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8748"/>
      </w:tblGrid>
      <w:tr w:rsidR="005F02D7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5F02D7" w:rsidRDefault="005F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Séquence 1 – L’autobiographie</w:t>
            </w:r>
          </w:p>
          <w:p w:rsidR="005F02D7" w:rsidRDefault="005F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Marcel Pagnol, </w:t>
            </w:r>
            <w:r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>La Gloire de mon père</w:t>
            </w:r>
          </w:p>
          <w:p w:rsidR="005F02D7" w:rsidRDefault="005F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>« Les Bartavelles »</w:t>
            </w:r>
          </w:p>
          <w:p w:rsidR="005F02D7" w:rsidRDefault="005F02D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F02D7" w:rsidRDefault="005F02D7" w:rsidP="005F02D7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5F02D7" w:rsidRDefault="005F02D7" w:rsidP="005F02D7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Exercices : </w:t>
      </w:r>
    </w:p>
    <w:p w:rsidR="005F02D7" w:rsidRDefault="005F02D7" w:rsidP="005F02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Etude de l’image</w:t>
      </w:r>
    </w:p>
    <w:p w:rsidR="005F02D7" w:rsidRDefault="005F02D7" w:rsidP="005F02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Comparaison texte/image</w:t>
      </w:r>
    </w:p>
    <w:p w:rsidR="005F02D7" w:rsidRDefault="005F02D7" w:rsidP="005F02D7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8748"/>
      </w:tblGrid>
      <w:tr w:rsidR="005F02D7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5F02D7" w:rsidRDefault="005F02D7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Etude de l’image</w:t>
            </w:r>
          </w:p>
          <w:p w:rsidR="005F02D7" w:rsidRDefault="005F02D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="Calibri" w:hAnsi="Calibri" w:cs="Calibri"/>
              </w:rPr>
            </w:pPr>
          </w:p>
          <w:p w:rsidR="005F02D7" w:rsidRDefault="005F02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Regardez bien l’image distribuée : </w:t>
            </w:r>
          </w:p>
          <w:p w:rsidR="005F02D7" w:rsidRDefault="005F02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F02D7" w:rsidRDefault="005F02D7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Quel est le personnage représenté ?</w:t>
            </w:r>
          </w:p>
          <w:p w:rsidR="005F02D7" w:rsidRDefault="005F02D7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Combien de cases y a-t-il ?</w:t>
            </w:r>
          </w:p>
          <w:p w:rsidR="005F02D7" w:rsidRDefault="005F02D7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Comment sont-elles disposées sur la planche ?</w:t>
            </w:r>
          </w:p>
          <w:p w:rsidR="005F02D7" w:rsidRDefault="005F02D7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Pourquoi, à votre avis, le dessinateur a-t-il placé les cases ainsi ?</w:t>
            </w:r>
          </w:p>
          <w:p w:rsidR="005F02D7" w:rsidRDefault="005F02D7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Qu’est-ce qui est représenté sur la plus grande case ?</w:t>
            </w:r>
          </w:p>
          <w:p w:rsidR="005F02D7" w:rsidRDefault="005F02D7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votre avis, pourquoi le dessinateur a-t-il voulu représenter cela ?</w:t>
            </w:r>
          </w:p>
          <w:p w:rsidR="005F02D7" w:rsidRDefault="005F02D7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Quelles sont les couleurs les plus utilisées ?</w:t>
            </w:r>
          </w:p>
          <w:p w:rsidR="005F02D7" w:rsidRDefault="005F02D7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votre avis pourquoi le dessinateur insiste-t-il autant sur ces couleurs ?</w:t>
            </w:r>
          </w:p>
          <w:p w:rsidR="005F02D7" w:rsidRDefault="005F02D7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Sur quel élément le dessinateur insiste-t-il à la fin ? Pourquoi ?</w:t>
            </w:r>
          </w:p>
          <w:p w:rsidR="005F02D7" w:rsidRDefault="005F02D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F02D7" w:rsidRDefault="005F02D7" w:rsidP="005F02D7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8748"/>
      </w:tblGrid>
      <w:tr w:rsidR="005F02D7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5F02D7" w:rsidRDefault="005F02D7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Comparaison entre le texte et l’image : </w:t>
            </w:r>
          </w:p>
          <w:p w:rsidR="005F02D7" w:rsidRDefault="005F02D7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0"/>
              <w:rPr>
                <w:rFonts w:ascii="Calibri" w:hAnsi="Calibri" w:cs="Calibri"/>
              </w:rPr>
            </w:pPr>
          </w:p>
          <w:p w:rsidR="005F02D7" w:rsidRDefault="005F02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Reprenez le texte de Pagnol avec la planche de BD : </w:t>
            </w:r>
          </w:p>
          <w:p w:rsidR="005F02D7" w:rsidRDefault="005F02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:rsidR="005F02D7" w:rsidRDefault="005F02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Comparez les deux représentations : </w:t>
            </w:r>
          </w:p>
          <w:p w:rsidR="005F02D7" w:rsidRDefault="005F02D7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Comment Pagnol choisit de décrire la scène ? – Dans quel ordre se </w:t>
            </w:r>
            <w:proofErr w:type="gramStart"/>
            <w:r>
              <w:rPr>
                <w:rFonts w:ascii="Calibri" w:hAnsi="Calibri" w:cs="Calibri"/>
              </w:rPr>
              <w:t>déroule</w:t>
            </w:r>
            <w:proofErr w:type="gramEnd"/>
            <w:r>
              <w:rPr>
                <w:rFonts w:ascii="Calibri" w:hAnsi="Calibri" w:cs="Calibri"/>
              </w:rPr>
              <w:t xml:space="preserve"> les évènements ?</w:t>
            </w:r>
          </w:p>
          <w:p w:rsidR="005F02D7" w:rsidRDefault="005F02D7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Comment le dessinateur choisit de décrire la scène ? Comment la met-il en scène ?</w:t>
            </w:r>
          </w:p>
          <w:p w:rsidR="005F02D7" w:rsidRDefault="005F02D7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Trouvez-vous que les deux représentations se ressemblent ? </w:t>
            </w:r>
            <w:proofErr w:type="gramStart"/>
            <w:r>
              <w:rPr>
                <w:rFonts w:ascii="Calibri" w:hAnsi="Calibri" w:cs="Calibri"/>
              </w:rPr>
              <w:t>Ou</w:t>
            </w:r>
            <w:proofErr w:type="gramEnd"/>
            <w:r>
              <w:rPr>
                <w:rFonts w:ascii="Calibri" w:hAnsi="Calibri" w:cs="Calibri"/>
              </w:rPr>
              <w:t xml:space="preserve"> sont-elles différentes ?</w:t>
            </w:r>
          </w:p>
          <w:p w:rsidR="005F02D7" w:rsidRDefault="005F02D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97B67" w:rsidRDefault="005F02D7"/>
    <w:sectPr w:rsidR="00B97B67" w:rsidSect="008128E3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upperRoman"/>
      <w:lvlText w:val="%1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upperRoman"/>
      <w:lvlText w:val="%1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F02D7"/>
    <w:rsid w:val="005F02D7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2018-09-02T13:10:00Z</dcterms:created>
  <dcterms:modified xsi:type="dcterms:W3CDTF">2018-09-02T13:11:00Z</dcterms:modified>
</cp:coreProperties>
</file>