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B2C45" w:rsidRDefault="007B2C45" w:rsidP="007B2C45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  <w:vertAlign w:val="superscript"/>
        </w:rPr>
        <w:t>ème</w:t>
      </w:r>
    </w:p>
    <w:p w:rsidR="007B2C45" w:rsidRDefault="007B2C45" w:rsidP="007B2C45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Séquence 2</w:t>
      </w:r>
    </w:p>
    <w:p w:rsidR="007B2C45" w:rsidRDefault="007B2C45" w:rsidP="007B2C45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Le Fantastique</w:t>
      </w:r>
    </w:p>
    <w:p w:rsidR="007B2C45" w:rsidRDefault="007B2C45" w:rsidP="007B2C45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Entre Humains et Monstres</w:t>
      </w:r>
    </w:p>
    <w:p w:rsidR="007B2C45" w:rsidRDefault="007B2C45" w:rsidP="007B2C45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8748"/>
      </w:tblGrid>
      <w:tr w:rsidR="007B2C45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Objectifs : </w:t>
            </w:r>
          </w:p>
          <w:p w:rsidR="007B2C45" w:rsidRDefault="007B2C4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Comprendre les esthétiques fantastiques</w:t>
            </w:r>
          </w:p>
          <w:p w:rsidR="007B2C45" w:rsidRDefault="007B2C4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Connaître les principaux romans fantastiques du XIXème siècle.</w:t>
            </w:r>
          </w:p>
          <w:p w:rsidR="007B2C45" w:rsidRDefault="007B2C4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Comprendre les mécanismes de la peur dans la littérature.</w:t>
            </w:r>
          </w:p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B2C45" w:rsidRDefault="007B2C45" w:rsidP="007B2C45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8748"/>
      </w:tblGrid>
      <w:tr w:rsidR="007B2C45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Textes : </w:t>
            </w:r>
          </w:p>
          <w:p w:rsidR="007B2C45" w:rsidRDefault="007B2C45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Oscar Wilde,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Le Portrait de Dorian Gray</w:t>
            </w:r>
          </w:p>
          <w:p w:rsidR="007B2C45" w:rsidRDefault="007B2C45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Mary Shelley,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Frankenstein ou le Prométhée moderne</w:t>
            </w:r>
          </w:p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7B2C45" w:rsidRDefault="007B2C45" w:rsidP="007B2C45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8748"/>
      </w:tblGrid>
      <w:tr w:rsidR="007B2C45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Supports visuels : </w:t>
            </w:r>
          </w:p>
          <w:p w:rsidR="007B2C45" w:rsidRDefault="007B2C4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Benjamin Lacombe,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Les Contes Macabres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(illustrations)</w:t>
            </w:r>
          </w:p>
          <w:p w:rsidR="007B2C45" w:rsidRDefault="007B2C4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Penny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Dreadful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Saison 1 épisode 3</w:t>
            </w:r>
          </w:p>
          <w:p w:rsidR="007B2C45" w:rsidRDefault="007B2C45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(Anime)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Tokyo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Ghoul</w:t>
            </w:r>
            <w:proofErr w:type="spellEnd"/>
          </w:p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B2C45" w:rsidRDefault="007B2C45" w:rsidP="007B2C45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7B2C45" w:rsidRDefault="007B2C45" w:rsidP="007B2C45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2988"/>
        <w:gridCol w:w="2880"/>
        <w:gridCol w:w="2880"/>
      </w:tblGrid>
      <w:tr w:rsidR="007B2C45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Séance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Objectifs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Textes/Support</w:t>
            </w:r>
          </w:p>
        </w:tc>
      </w:tr>
      <w:tr w:rsidR="007B2C4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Comprendre le fantastique au XIXème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2C4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 – Etude de texte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Comprendre une description horrifique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Oscar Wilde,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Le Portrait de Dorian Gray</w:t>
            </w:r>
          </w:p>
        </w:tc>
      </w:tr>
      <w:tr w:rsidR="007B2C4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 – Etude de texte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Entre monstres et humains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Mary Shelley,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Frankenstein</w:t>
            </w:r>
          </w:p>
        </w:tc>
      </w:tr>
      <w:tr w:rsidR="007B2C4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 – Atelier d’écriture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Réécrire une scène de roman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Mary Shelley,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Frankenstein</w:t>
            </w:r>
          </w:p>
        </w:tc>
      </w:tr>
      <w:tr w:rsidR="007B2C4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 – Etude de l’image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Comment illustrer le fantastique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Benjamin Lacombe,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Les Contes Macabres</w:t>
            </w:r>
          </w:p>
        </w:tc>
      </w:tr>
      <w:tr w:rsidR="007B2C4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 – Création et écriture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Créer une encyclopédie des monstres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2C45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7B2C45" w:rsidRDefault="007B2C4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B2C45" w:rsidRDefault="007B2C45" w:rsidP="007B2C45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C:\Users\Lady Oscar bis\AppData\Local\Microsoft\Windows\INetCache\Content.Word\Fantastique.jpg</w:t>
      </w:r>
    </w:p>
    <w:p w:rsidR="00B97B67" w:rsidRDefault="007B2C45"/>
    <w:sectPr w:rsidR="00B97B67" w:rsidSect="002F521B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B2C45"/>
    <w:rsid w:val="007B2C45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2018-09-02T13:02:00Z</dcterms:created>
  <dcterms:modified xsi:type="dcterms:W3CDTF">2018-09-02T13:02:00Z</dcterms:modified>
</cp:coreProperties>
</file>