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  <w:r>
        <w:rPr>
          <w:rFonts w:ascii="Calibri" w:hAnsi="Calibri" w:cs="Calibri"/>
          <w:sz w:val="22"/>
          <w:szCs w:val="22"/>
        </w:rPr>
        <w:t xml:space="preserve">/ La science-fiction : </w:t>
      </w: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LA FICTION POUR INTERROGER LE REEL</w:t>
      </w: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La Science-Fiction</w:t>
      </w: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Changer de monde pour changer le monde ?</w:t>
      </w: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Objectifs : </w:t>
      </w:r>
    </w:p>
    <w:p w:rsidR="00486ECB" w:rsidRDefault="00486ECB" w:rsidP="00486E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Découvrir la science-fiction</w:t>
      </w:r>
    </w:p>
    <w:p w:rsidR="00486ECB" w:rsidRDefault="00486ECB" w:rsidP="00486E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Découvrir l’esthétique steampunk</w:t>
      </w:r>
    </w:p>
    <w:p w:rsidR="00486ECB" w:rsidRDefault="00486ECB" w:rsidP="00486E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Comprendre l’utilisation de la science-fiction pour dénoncer les problèmes de société.</w:t>
      </w: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Support Visuel : </w:t>
      </w: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Film : iBoy</w:t>
      </w: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Textes : </w:t>
      </w:r>
    </w:p>
    <w:p w:rsidR="00486ECB" w:rsidRDefault="00486ECB" w:rsidP="00486EC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Jules Vernes,</w:t>
      </w:r>
      <w:r>
        <w:rPr>
          <w:rFonts w:ascii="Calibri" w:hAnsi="Calibri" w:cs="Calibri"/>
          <w:i/>
          <w:iCs/>
          <w:sz w:val="22"/>
          <w:szCs w:val="22"/>
        </w:rPr>
        <w:t xml:space="preserve"> 20 000 lieux sous les mers</w:t>
      </w:r>
    </w:p>
    <w:p w:rsidR="00486ECB" w:rsidRDefault="00486ECB" w:rsidP="00486EC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Stanislas Lem, </w:t>
      </w:r>
      <w:r>
        <w:rPr>
          <w:rFonts w:ascii="Calibri" w:hAnsi="Calibri" w:cs="Calibri"/>
          <w:i/>
          <w:iCs/>
          <w:sz w:val="22"/>
          <w:szCs w:val="22"/>
        </w:rPr>
        <w:t>La Cybériade</w:t>
      </w:r>
    </w:p>
    <w:p w:rsidR="00486ECB" w:rsidRDefault="00486ECB" w:rsidP="00486EC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Karel Capek, </w:t>
      </w:r>
      <w:r>
        <w:rPr>
          <w:rFonts w:ascii="Calibri" w:hAnsi="Calibri" w:cs="Calibri"/>
          <w:i/>
          <w:iCs/>
          <w:sz w:val="22"/>
          <w:szCs w:val="22"/>
        </w:rPr>
        <w:t>R.U.R</w:t>
      </w: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2988"/>
        <w:gridCol w:w="2880"/>
        <w:gridCol w:w="2880"/>
      </w:tblGrid>
      <w:tr w:rsidR="00486ECB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Séances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Problématiques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Support</w:t>
            </w:r>
          </w:p>
        </w:tc>
      </w:tr>
      <w:tr w:rsidR="00486E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Introduction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Découvrir la science-fiction et son esthétique multiple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E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Etude de texte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Les débuts de la science-fiction et l’esthétique steampunk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Jules Vernes,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20 000 lieux sous les mers</w:t>
            </w:r>
          </w:p>
        </w:tc>
      </w:tr>
      <w:tr w:rsidR="00486E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Etude de texte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 parodie et la science-fiction pour dénoncer le totalitarisme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Stanislas Lem,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La Cybériade</w:t>
            </w:r>
          </w:p>
        </w:tc>
      </w:tr>
      <w:tr w:rsidR="00486E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Etude de l’image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Illustration de science-fiction</w:t>
            </w:r>
          </w:p>
        </w:tc>
      </w:tr>
      <w:tr w:rsidR="00486E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Etude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Découvrir l’invention du mot « robot »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Karel Capek,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R.U.R</w:t>
            </w:r>
          </w:p>
        </w:tc>
      </w:tr>
      <w:tr w:rsidR="00486E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Analyse cinématographique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iBoy</w:t>
            </w:r>
          </w:p>
        </w:tc>
      </w:tr>
      <w:tr w:rsidR="00486ECB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486ECB" w:rsidRDefault="00486E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p w:rsidR="00486ECB" w:rsidRDefault="00486ECB" w:rsidP="00486ECB">
      <w:pPr>
        <w:widowControl w:val="0"/>
        <w:autoSpaceDE w:val="0"/>
        <w:autoSpaceDN w:val="0"/>
        <w:adjustRightInd w:val="0"/>
        <w:spacing w:line="256" w:lineRule="auto"/>
        <w:rPr>
          <w:rFonts w:ascii="Calibri" w:hAnsi="Calibri" w:cs="Calibri"/>
          <w:sz w:val="22"/>
          <w:szCs w:val="22"/>
        </w:rPr>
      </w:pPr>
    </w:p>
    <w:p w:rsidR="00B97B67" w:rsidRDefault="00486ECB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86ECB"/>
    <w:rsid w:val="00486ECB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2018-09-02T12:52:00Z</dcterms:created>
  <dcterms:modified xsi:type="dcterms:W3CDTF">2018-09-02T12:52:00Z</dcterms:modified>
</cp:coreProperties>
</file>