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44"/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14A83" w:rsidRPr="00A069B1" w:rsidTr="002A7FBF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hideMark/>
          </w:tcPr>
          <w:p w:rsidR="00714A83" w:rsidRPr="008A71DA" w:rsidRDefault="00714A83" w:rsidP="002A7FBF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Управление образования г. Орска</w:t>
            </w:r>
          </w:p>
          <w:p w:rsidR="00714A83" w:rsidRPr="008A71DA" w:rsidRDefault="00714A83" w:rsidP="002A7FBF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Муниципальное дошкольное образовательное автономное  учреждение «Детский сад № 83 «Искорка» общеразвивающего вида</w:t>
            </w:r>
          </w:p>
          <w:p w:rsidR="00714A83" w:rsidRPr="008A71DA" w:rsidRDefault="00714A83" w:rsidP="002A7FBF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 приоритетным осуществлением познавательно-речевого  развития  воспитанников»  г. Орска</w:t>
            </w:r>
          </w:p>
          <w:p w:rsidR="00714A83" w:rsidRPr="008A71DA" w:rsidRDefault="00714A83" w:rsidP="002A7FBF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462426,  г. Орск  ул. </w:t>
            </w:r>
            <w:proofErr w:type="spellStart"/>
            <w:proofErr w:type="gramStart"/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Медногорская</w:t>
            </w:r>
            <w:proofErr w:type="spellEnd"/>
            <w:proofErr w:type="gramEnd"/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33 «Б»</w:t>
            </w:r>
          </w:p>
          <w:p w:rsidR="00714A83" w:rsidRPr="00A069B1" w:rsidRDefault="00714A83" w:rsidP="002A7FBF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тел. (3537)  25-37-83 тел./факс (3537) 25-37-83 E-</w:t>
            </w:r>
            <w:proofErr w:type="spellStart"/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mail</w:t>
            </w:r>
            <w:proofErr w:type="spellEnd"/>
            <w:r w:rsidRPr="008A71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: mdou83orsk@mail.ru</w:t>
            </w:r>
          </w:p>
        </w:tc>
      </w:tr>
    </w:tbl>
    <w:p w:rsidR="00714A83" w:rsidRDefault="00714A83" w:rsidP="00714A83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2541" w:rsidRPr="00492541" w:rsidRDefault="00A90E59" w:rsidP="00492541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 нормативно-правовых документов, обеспечивающих внедрение Федеральной образовательной</w:t>
      </w:r>
      <w:r w:rsidR="00492541" w:rsidRPr="00492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</w:t>
      </w:r>
      <w:r w:rsidR="00492541" w:rsidRPr="0049254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дошкольного образования</w:t>
      </w:r>
      <w:r w:rsidR="00492541" w:rsidRPr="00492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2285"/>
          <w:tab w:val="left" w:pos="4031"/>
          <w:tab w:val="left" w:pos="4737"/>
          <w:tab w:val="left" w:pos="5864"/>
          <w:tab w:val="left" w:pos="6850"/>
          <w:tab w:val="left" w:pos="8141"/>
        </w:tabs>
        <w:spacing w:after="0" w:line="239" w:lineRule="auto"/>
        <w:ind w:left="0" w:right="-10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</w:t>
      </w:r>
      <w:r w:rsidRPr="0049254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49254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</w:t>
      </w:r>
      <w:r w:rsidRPr="0049254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49254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Ассамбле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2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1989) (вс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пила в силу для СССР 1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1990) </w:t>
      </w:r>
      <w:hyperlink r:id="rId6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s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s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s_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_LA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99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5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3408"/>
          <w:tab w:val="left" w:pos="5088"/>
          <w:tab w:val="left" w:pos="8032"/>
        </w:tabs>
        <w:spacing w:after="0" w:line="239" w:lineRule="auto"/>
        <w:ind w:left="0" w:right="-16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49254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49254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абря</w:t>
      </w:r>
      <w:r w:rsidRPr="0049254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49254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-ФЭ</w:t>
      </w:r>
      <w:r w:rsidRPr="0049254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proofErr w:type="gramStart"/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gramEnd"/>
      <w:r w:rsidRPr="0049254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</w:t>
      </w:r>
      <w:r w:rsidRPr="0049254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обра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ии» </w:t>
      </w:r>
      <w:hyperlink r:id="rId7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.r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L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_140174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6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49254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49254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</w:t>
      </w:r>
      <w:r w:rsidRPr="0049254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9254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49254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альная</w:t>
      </w:r>
      <w:proofErr w:type="gramEnd"/>
      <w:r w:rsidRPr="0049254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49254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2022)</w:t>
      </w:r>
      <w:r w:rsidRPr="00492541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антиях</w:t>
      </w:r>
      <w:r w:rsidRPr="00492541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492541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 w:rsidRPr="00492541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hyperlink r:id="rId8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.ru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s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_do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_LA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_19558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</w:tabs>
        <w:spacing w:after="0" w:line="239" w:lineRule="auto"/>
        <w:ind w:left="0" w:right="-13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49254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9254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</w:t>
      </w:r>
      <w:r w:rsidRPr="0049254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254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октября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013</w:t>
      </w:r>
      <w:r w:rsidRPr="004925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08.11.2022)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(заре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Минюс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оября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онный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30384)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hyperlink r:id="rId9"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: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s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_LA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_154637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3974"/>
          <w:tab w:val="left" w:pos="7856"/>
        </w:tabs>
        <w:spacing w:after="0" w:line="239" w:lineRule="auto"/>
        <w:ind w:left="0" w:right="-19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9254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вительства</w:t>
      </w:r>
      <w:r w:rsidRPr="0049254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49254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21.02.2022</w:t>
      </w:r>
      <w:r w:rsidRPr="0049254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ерждении</w:t>
      </w:r>
      <w:r w:rsidRPr="0049254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енклат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49254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</w:t>
      </w:r>
      <w:r w:rsidRPr="0049254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49254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49254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</w:t>
      </w:r>
      <w:r w:rsidRPr="0049254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9254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25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образовател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орг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hyperlink r:id="rId10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ub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lica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ti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pr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gov.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01202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4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2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</w:tabs>
        <w:spacing w:after="0" w:line="239" w:lineRule="auto"/>
        <w:ind w:left="0" w:right="-17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рача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254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49254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49254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49254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49254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</w:t>
      </w:r>
      <w:r w:rsidRPr="0049254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Pr="0049254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-эпиде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огические</w:t>
      </w:r>
      <w:r w:rsidRPr="0049254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254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</w:t>
      </w:r>
      <w:r w:rsidRPr="0049254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49254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49254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лодежи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b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lic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ti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n.p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o.g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ie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01202012210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1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22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</w:tabs>
        <w:spacing w:after="0" w:line="239" w:lineRule="auto"/>
        <w:ind w:left="0" w:right="-17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рача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925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ктяб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9254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32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25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нитарн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и норм 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нПиН 2.3/2.4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-20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«Санит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-эпидем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требов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насел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hyperlink r:id="rId12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: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ub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licati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pr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gov.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1202011120001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</w:tabs>
        <w:spacing w:after="0" w:line="239" w:lineRule="auto"/>
        <w:ind w:left="0" w:right="-17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рача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254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49254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</w:t>
      </w:r>
      <w:r w:rsidRPr="0049254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9254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49254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4925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нПиН</w:t>
      </w:r>
      <w:r w:rsidRPr="0049254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368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-21</w:t>
      </w:r>
      <w:r w:rsidRPr="0049254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еские</w:t>
      </w:r>
      <w:r w:rsidRPr="0049254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49254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49254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Pr="0049254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редности</w:t>
      </w:r>
      <w:r w:rsidRPr="0049254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49254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овека</w:t>
      </w:r>
      <w:r w:rsidRPr="0049254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 среды 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ния» </w:t>
      </w:r>
      <w:hyperlink r:id="rId13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ub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lica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ti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pr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gov.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01202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1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3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2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2699"/>
          <w:tab w:val="left" w:pos="4629"/>
          <w:tab w:val="left" w:pos="5253"/>
          <w:tab w:val="left" w:pos="6788"/>
          <w:tab w:val="left" w:pos="8703"/>
        </w:tabs>
        <w:spacing w:after="0" w:line="239" w:lineRule="auto"/>
        <w:ind w:left="0" w:right="-13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</w:t>
      </w:r>
      <w:r w:rsidRPr="0049254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9254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свещ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31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№</w:t>
      </w:r>
      <w:r w:rsidRPr="00492541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373</w:t>
      </w:r>
      <w:r w:rsidRPr="00492541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492541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образовате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49254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9254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Pr="0049254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(Зарегист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3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020 № 59599) </w:t>
      </w:r>
      <w:hyperlink r:id="rId14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ub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lica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ti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pr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gov.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01202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1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2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1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1584"/>
          <w:tab w:val="left" w:pos="3670"/>
          <w:tab w:val="left" w:pos="4307"/>
          <w:tab w:val="left" w:pos="6067"/>
          <w:tab w:val="left" w:pos="6577"/>
          <w:tab w:val="left" w:pos="7823"/>
          <w:tab w:val="left" w:pos="8438"/>
        </w:tabs>
        <w:spacing w:after="0" w:line="239" w:lineRule="auto"/>
        <w:ind w:left="0" w:right="-11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proofErr w:type="gramStart"/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иказ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здрав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 социал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раз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49254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49254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010</w:t>
      </w:r>
      <w:r w:rsidRPr="0049254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761н</w:t>
      </w:r>
      <w:r w:rsidRPr="0049254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49254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31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</w:t>
      </w:r>
      <w:r w:rsidRPr="0049254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9254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икацион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9254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чника</w:t>
      </w:r>
      <w:r w:rsidRPr="0049254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49254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жащих,</w:t>
      </w:r>
      <w:r w:rsidRPr="0049254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 w:rsidRPr="0049254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«Квалификац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254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ия»</w:t>
      </w:r>
      <w:r w:rsidRPr="0049254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6 октября 20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г. №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863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hyperlink r:id="rId15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.r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L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_105703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  <w:proofErr w:type="gramEnd"/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2543"/>
          <w:tab w:val="left" w:pos="3018"/>
          <w:tab w:val="left" w:pos="3560"/>
          <w:tab w:val="left" w:pos="4298"/>
          <w:tab w:val="left" w:pos="5100"/>
          <w:tab w:val="left" w:pos="6396"/>
          <w:tab w:val="left" w:pos="6838"/>
          <w:tab w:val="left" w:pos="8281"/>
          <w:tab w:val="left" w:pos="8704"/>
        </w:tabs>
        <w:spacing w:after="0" w:line="239" w:lineRule="auto"/>
        <w:ind w:left="0" w:right="-12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proofErr w:type="gramStart"/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254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</w:t>
      </w:r>
      <w:r w:rsidRPr="0049254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1601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</w:t>
      </w:r>
      <w:r w:rsidRPr="0049254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13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2019)</w:t>
      </w:r>
      <w:r w:rsidRPr="0049254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одолж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времени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ставку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4925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педагогичес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9254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9254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орядке</w:t>
      </w:r>
      <w:r w:rsidRPr="0049254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педагогичес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в,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овариваем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тр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договор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М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юсте 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№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620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hyperlink r:id="rId16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.r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L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_175797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  <w:proofErr w:type="gramEnd"/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4162"/>
          <w:tab w:val="left" w:pos="7924"/>
        </w:tabs>
        <w:spacing w:after="0" w:line="239" w:lineRule="auto"/>
        <w:ind w:left="0" w:right="-64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</w:t>
      </w:r>
      <w:r w:rsidRPr="0049254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9254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254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мая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016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ержде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254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ежима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49254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92541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92541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 обра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деят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ель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ь» </w:t>
      </w:r>
      <w:hyperlink r:id="rId17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: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ub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lica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ti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pr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gov.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12016060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3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3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1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?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S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ize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=</w:t>
        </w:r>
      </w:hyperlink>
      <w:r w:rsidRPr="00492541">
        <w:rPr>
          <w:rFonts w:ascii="Times New Roman" w:eastAsia="Times New Roman" w:hAnsi="Times New Roman" w:cs="Times New Roman"/>
          <w:color w:val="0066CC"/>
          <w:spacing w:val="1"/>
          <w:sz w:val="28"/>
          <w:szCs w:val="28"/>
          <w:lang w:eastAsia="ru-RU"/>
        </w:rPr>
        <w:t xml:space="preserve"> </w:t>
      </w:r>
      <w:hyperlink r:id="rId18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1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</w:tabs>
        <w:spacing w:after="0" w:line="239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9254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</w:t>
      </w:r>
      <w:r w:rsidRPr="0049254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ской</w:t>
      </w:r>
      <w:r w:rsidRPr="0049254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14.05.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254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(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49254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49254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49254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49254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49254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длинен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отп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сках» </w:t>
      </w:r>
      <w:hyperlink r:id="rId19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onsu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l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_L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AW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_17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568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7925"/>
        </w:tabs>
        <w:spacing w:after="0" w:line="239" w:lineRule="auto"/>
        <w:ind w:left="0" w:right="-14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254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4925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(ред.</w:t>
      </w:r>
      <w:r w:rsidRPr="0049254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2020)</w:t>
      </w:r>
      <w:r w:rsidRPr="0049254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«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тверждении</w:t>
      </w:r>
      <w:r w:rsidRPr="004925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4925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аттеста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2541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9254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254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 обра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деятел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ь» </w:t>
      </w:r>
      <w:hyperlink r:id="rId20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w.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lt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.r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4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ons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do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L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sz w:val="28"/>
            <w:szCs w:val="28"/>
            <w:u w:val="single"/>
            <w:lang w:eastAsia="ru-RU"/>
          </w:rPr>
          <w:t>W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_163666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</w:hyperlink>
    </w:p>
    <w:p w:rsidR="00492541" w:rsidRPr="00492541" w:rsidRDefault="00492541" w:rsidP="00492541">
      <w:pPr>
        <w:widowControl w:val="0"/>
        <w:numPr>
          <w:ilvl w:val="0"/>
          <w:numId w:val="1"/>
        </w:numPr>
        <w:tabs>
          <w:tab w:val="left" w:pos="993"/>
          <w:tab w:val="left" w:pos="8208"/>
        </w:tabs>
        <w:spacing w:after="0" w:line="239" w:lineRule="auto"/>
        <w:ind w:left="0" w:right="-19" w:firstLine="567"/>
        <w:contextualSpacing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</w:t>
      </w:r>
      <w:r w:rsidRPr="0049254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9254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254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925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254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254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49254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сент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яб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1082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тверждении</w:t>
      </w:r>
      <w:r w:rsidRPr="004925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</w:t>
      </w:r>
      <w:r w:rsidRPr="004925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</w:t>
      </w:r>
      <w:r w:rsidRPr="004925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</w:t>
      </w:r>
      <w:r w:rsidRPr="00492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ико-педагогичес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2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ии» </w:t>
      </w:r>
      <w:hyperlink r:id="rId21"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tt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ps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://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s.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du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v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.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r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d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o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1"/>
            <w:sz w:val="28"/>
            <w:szCs w:val="28"/>
            <w:u w:val="single"/>
            <w:lang w:eastAsia="ru-RU"/>
          </w:rPr>
          <w:t>u</w:t>
        </w:r>
        <w:r w:rsidRPr="00492541">
          <w:rPr>
            <w:rFonts w:ascii="Times New Roman" w:eastAsia="Times New Roman" w:hAnsi="Times New Roman" w:cs="Times New Roman"/>
            <w:color w:val="0066CC"/>
            <w:spacing w:val="-3"/>
            <w:sz w:val="28"/>
            <w:szCs w:val="28"/>
            <w:u w:val="single"/>
            <w:lang w:eastAsia="ru-RU"/>
          </w:rPr>
          <w:t>m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t/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f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867f68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a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01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7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6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5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f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c</w:t>
        </w:r>
        <w:r w:rsidRPr="00492541">
          <w:rPr>
            <w:rFonts w:ascii="Times New Roman" w:eastAsia="Times New Roman" w:hAnsi="Times New Roman" w:cs="Times New Roman"/>
            <w:color w:val="0066CC"/>
            <w:spacing w:val="-2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4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bf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</w:t>
        </w:r>
        <w:r w:rsidRPr="00492541">
          <w:rPr>
            <w:rFonts w:ascii="Times New Roman" w:eastAsia="Times New Roman" w:hAnsi="Times New Roman" w:cs="Times New Roman"/>
            <w:color w:val="0066CC"/>
            <w:spacing w:val="-1"/>
            <w:sz w:val="28"/>
            <w:szCs w:val="28"/>
            <w:u w:val="single"/>
            <w:lang w:eastAsia="ru-RU"/>
          </w:rPr>
          <w:t>9</w:t>
        </w:r>
        <w:r w:rsidRPr="0049254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430</w:t>
        </w:r>
        <w:r w:rsidRPr="00492541">
          <w:rPr>
            <w:rFonts w:ascii="Times New Roman" w:eastAsia="Times New Roman" w:hAnsi="Times New Roman" w:cs="Times New Roman"/>
            <w:color w:val="0066CC"/>
            <w:w w:val="101"/>
            <w:sz w:val="28"/>
            <w:szCs w:val="28"/>
            <w:u w:val="single"/>
            <w:lang w:eastAsia="ru-RU"/>
          </w:rPr>
          <w:t>e/</w:t>
        </w:r>
      </w:hyperlink>
    </w:p>
    <w:p w:rsidR="004F0CA6" w:rsidRDefault="004F0CA6" w:rsidP="00492541">
      <w:pPr>
        <w:ind w:firstLine="567"/>
      </w:pPr>
    </w:p>
    <w:p w:rsidR="00A90E59" w:rsidRDefault="00714A83" w:rsidP="00714A83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 wp14:anchorId="0EEF5219" wp14:editId="0E2D4DA5">
            <wp:extent cx="7538484" cy="1033469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7-28_14-12-13-868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989" cy="103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59" w:rsidRDefault="00A90E59" w:rsidP="002C005D">
      <w:bookmarkStart w:id="0" w:name="_GoBack"/>
      <w:bookmarkEnd w:id="0"/>
    </w:p>
    <w:sectPr w:rsidR="00A90E59" w:rsidSect="00714A83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3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5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7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9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0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1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2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3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4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5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6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7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8">
    <w:nsid w:val="05791BAE"/>
    <w:multiLevelType w:val="hybridMultilevel"/>
    <w:tmpl w:val="341C6F78"/>
    <w:lvl w:ilvl="0" w:tplc="795AFFA6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>
    <w:nsid w:val="0A2014C0"/>
    <w:multiLevelType w:val="hybridMultilevel"/>
    <w:tmpl w:val="74AA3144"/>
    <w:lvl w:ilvl="0" w:tplc="795AF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95AFF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0D8C5D45"/>
    <w:multiLevelType w:val="hybridMultilevel"/>
    <w:tmpl w:val="E8C68954"/>
    <w:lvl w:ilvl="0" w:tplc="795AF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36B3664"/>
    <w:multiLevelType w:val="hybridMultilevel"/>
    <w:tmpl w:val="9C669DDC"/>
    <w:lvl w:ilvl="0" w:tplc="37BC727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48F5535"/>
    <w:multiLevelType w:val="hybridMultilevel"/>
    <w:tmpl w:val="036455E2"/>
    <w:lvl w:ilvl="0" w:tplc="4A4EEB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58676D0"/>
    <w:multiLevelType w:val="hybridMultilevel"/>
    <w:tmpl w:val="BE0ED5C8"/>
    <w:lvl w:ilvl="0" w:tplc="2D1E1C9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D167A0D"/>
    <w:multiLevelType w:val="hybridMultilevel"/>
    <w:tmpl w:val="4B76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46C5E"/>
    <w:multiLevelType w:val="hybridMultilevel"/>
    <w:tmpl w:val="A350DE86"/>
    <w:lvl w:ilvl="0" w:tplc="84400344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>
    <w:nsid w:val="2CD656DD"/>
    <w:multiLevelType w:val="hybridMultilevel"/>
    <w:tmpl w:val="C7A45886"/>
    <w:lvl w:ilvl="0" w:tplc="795AF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ED4276"/>
    <w:multiLevelType w:val="hybridMultilevel"/>
    <w:tmpl w:val="57A250D6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E0160F"/>
    <w:multiLevelType w:val="hybridMultilevel"/>
    <w:tmpl w:val="C56EBBAA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A3582B"/>
    <w:multiLevelType w:val="hybridMultilevel"/>
    <w:tmpl w:val="55C6E570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CE4725"/>
    <w:multiLevelType w:val="hybridMultilevel"/>
    <w:tmpl w:val="333846C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3C7D03"/>
    <w:multiLevelType w:val="multilevel"/>
    <w:tmpl w:val="0A48CC8A"/>
    <w:lvl w:ilvl="0">
      <w:start w:val="2"/>
      <w:numFmt w:val="decimal"/>
      <w:lvlText w:val="%1"/>
      <w:lvlJc w:val="left"/>
      <w:pPr>
        <w:ind w:left="72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"/>
      <w:lvlJc w:val="left"/>
      <w:pPr>
        <w:ind w:left="1010" w:hanging="480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3008" w:hanging="480"/>
      </w:pPr>
      <w:rPr>
        <w:rFonts w:hint="default"/>
      </w:rPr>
    </w:lvl>
    <w:lvl w:ilvl="4">
      <w:numFmt w:val="bullet"/>
      <w:lvlText w:val="•"/>
      <w:lvlJc w:val="left"/>
      <w:pPr>
        <w:ind w:left="4002" w:hanging="480"/>
      </w:pPr>
      <w:rPr>
        <w:rFonts w:hint="default"/>
      </w:rPr>
    </w:lvl>
    <w:lvl w:ilvl="5">
      <w:numFmt w:val="bullet"/>
      <w:lvlText w:val="•"/>
      <w:lvlJc w:val="left"/>
      <w:pPr>
        <w:ind w:left="4996" w:hanging="480"/>
      </w:pPr>
      <w:rPr>
        <w:rFonts w:hint="default"/>
      </w:rPr>
    </w:lvl>
    <w:lvl w:ilvl="6">
      <w:numFmt w:val="bullet"/>
      <w:lvlText w:val="•"/>
      <w:lvlJc w:val="left"/>
      <w:pPr>
        <w:ind w:left="5990" w:hanging="480"/>
      </w:pPr>
      <w:rPr>
        <w:rFonts w:hint="default"/>
      </w:rPr>
    </w:lvl>
    <w:lvl w:ilvl="7">
      <w:numFmt w:val="bullet"/>
      <w:lvlText w:val="•"/>
      <w:lvlJc w:val="left"/>
      <w:pPr>
        <w:ind w:left="6984" w:hanging="480"/>
      </w:pPr>
      <w:rPr>
        <w:rFonts w:hint="default"/>
      </w:rPr>
    </w:lvl>
    <w:lvl w:ilvl="8">
      <w:numFmt w:val="bullet"/>
      <w:lvlText w:val="•"/>
      <w:lvlJc w:val="left"/>
      <w:pPr>
        <w:ind w:left="7978" w:hanging="480"/>
      </w:pPr>
      <w:rPr>
        <w:rFonts w:hint="default"/>
      </w:rPr>
    </w:lvl>
  </w:abstractNum>
  <w:abstractNum w:abstractNumId="33">
    <w:nsid w:val="4AE629D4"/>
    <w:multiLevelType w:val="hybridMultilevel"/>
    <w:tmpl w:val="F85C6F26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DA7960"/>
    <w:multiLevelType w:val="hybridMultilevel"/>
    <w:tmpl w:val="3E7C8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C555C"/>
    <w:multiLevelType w:val="hybridMultilevel"/>
    <w:tmpl w:val="F8C43586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2F30E4"/>
    <w:multiLevelType w:val="hybridMultilevel"/>
    <w:tmpl w:val="C30E8404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4A54BD"/>
    <w:multiLevelType w:val="hybridMultilevel"/>
    <w:tmpl w:val="C9403014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910FA7"/>
    <w:multiLevelType w:val="hybridMultilevel"/>
    <w:tmpl w:val="6632EBC6"/>
    <w:lvl w:ilvl="0" w:tplc="A00A2368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729CFC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2" w:tplc="F49A478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3" w:tplc="413AC26A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4" w:tplc="020E1A8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1B00FF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6" w:tplc="045CA53C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7" w:tplc="8142543E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  <w:lvl w:ilvl="8" w:tplc="4DB47CDC">
      <w:numFmt w:val="bullet"/>
      <w:lvlText w:val="•"/>
      <w:lvlJc w:val="left"/>
      <w:pPr>
        <w:ind w:left="9721" w:hanging="360"/>
      </w:pPr>
      <w:rPr>
        <w:rFonts w:hint="default"/>
        <w:lang w:val="ru-RU" w:eastAsia="en-US" w:bidi="ar-SA"/>
      </w:rPr>
    </w:lvl>
  </w:abstractNum>
  <w:abstractNum w:abstractNumId="39">
    <w:nsid w:val="581562B3"/>
    <w:multiLevelType w:val="hybridMultilevel"/>
    <w:tmpl w:val="4EEABD48"/>
    <w:lvl w:ilvl="0" w:tplc="795AFFA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>
    <w:nsid w:val="5B08112F"/>
    <w:multiLevelType w:val="hybridMultilevel"/>
    <w:tmpl w:val="6D36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85324"/>
    <w:multiLevelType w:val="hybridMultilevel"/>
    <w:tmpl w:val="A010FC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D9428F2"/>
    <w:multiLevelType w:val="hybridMultilevel"/>
    <w:tmpl w:val="0E3EB4B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9365A09"/>
    <w:multiLevelType w:val="hybridMultilevel"/>
    <w:tmpl w:val="98B60DD8"/>
    <w:lvl w:ilvl="0" w:tplc="795AF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B6559A"/>
    <w:multiLevelType w:val="hybridMultilevel"/>
    <w:tmpl w:val="72767A62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3B260D"/>
    <w:multiLevelType w:val="hybridMultilevel"/>
    <w:tmpl w:val="41468E5E"/>
    <w:lvl w:ilvl="0" w:tplc="2A58DDC0">
      <w:start w:val="1"/>
      <w:numFmt w:val="bullet"/>
      <w:suff w:val="space"/>
      <w:lvlText w:val=""/>
      <w:lvlJc w:val="left"/>
      <w:pPr>
        <w:ind w:left="14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6">
    <w:nsid w:val="7E8A4D78"/>
    <w:multiLevelType w:val="hybridMultilevel"/>
    <w:tmpl w:val="CA12C508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  <w:num w:numId="19">
    <w:abstractNumId w:val="17"/>
  </w:num>
  <w:num w:numId="20">
    <w:abstractNumId w:val="2"/>
  </w:num>
  <w:num w:numId="21">
    <w:abstractNumId w:val="43"/>
  </w:num>
  <w:num w:numId="22">
    <w:abstractNumId w:val="21"/>
  </w:num>
  <w:num w:numId="23">
    <w:abstractNumId w:val="41"/>
  </w:num>
  <w:num w:numId="24">
    <w:abstractNumId w:val="31"/>
  </w:num>
  <w:num w:numId="25">
    <w:abstractNumId w:val="26"/>
  </w:num>
  <w:num w:numId="26">
    <w:abstractNumId w:val="19"/>
  </w:num>
  <w:num w:numId="27">
    <w:abstractNumId w:val="30"/>
  </w:num>
  <w:num w:numId="28">
    <w:abstractNumId w:val="45"/>
  </w:num>
  <w:num w:numId="29">
    <w:abstractNumId w:val="37"/>
  </w:num>
  <w:num w:numId="30">
    <w:abstractNumId w:val="46"/>
  </w:num>
  <w:num w:numId="31">
    <w:abstractNumId w:val="44"/>
  </w:num>
  <w:num w:numId="32">
    <w:abstractNumId w:val="33"/>
  </w:num>
  <w:num w:numId="33">
    <w:abstractNumId w:val="29"/>
  </w:num>
  <w:num w:numId="34">
    <w:abstractNumId w:val="35"/>
  </w:num>
  <w:num w:numId="35">
    <w:abstractNumId w:val="28"/>
  </w:num>
  <w:num w:numId="36">
    <w:abstractNumId w:val="36"/>
  </w:num>
  <w:num w:numId="37">
    <w:abstractNumId w:val="25"/>
  </w:num>
  <w:num w:numId="38">
    <w:abstractNumId w:val="27"/>
  </w:num>
  <w:num w:numId="39">
    <w:abstractNumId w:val="20"/>
  </w:num>
  <w:num w:numId="40">
    <w:abstractNumId w:val="22"/>
  </w:num>
  <w:num w:numId="41">
    <w:abstractNumId w:val="23"/>
  </w:num>
  <w:num w:numId="42">
    <w:abstractNumId w:val="34"/>
  </w:num>
  <w:num w:numId="43">
    <w:abstractNumId w:val="40"/>
  </w:num>
  <w:num w:numId="44">
    <w:abstractNumId w:val="42"/>
  </w:num>
  <w:num w:numId="45">
    <w:abstractNumId w:val="39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EC"/>
    <w:rsid w:val="002C005D"/>
    <w:rsid w:val="00392758"/>
    <w:rsid w:val="004855EC"/>
    <w:rsid w:val="00492541"/>
    <w:rsid w:val="004F0CA6"/>
    <w:rsid w:val="00714A83"/>
    <w:rsid w:val="00A90E59"/>
    <w:rsid w:val="00B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2541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254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541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92541"/>
    <w:pPr>
      <w:keepNext/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541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92541"/>
    <w:p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2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25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925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9254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2541"/>
    <w:rPr>
      <w:rFonts w:ascii="Times New Roman" w:eastAsia="Calibri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92541"/>
  </w:style>
  <w:style w:type="paragraph" w:styleId="a3">
    <w:name w:val="TOC Heading"/>
    <w:basedOn w:val="1"/>
    <w:next w:val="a"/>
    <w:uiPriority w:val="39"/>
    <w:semiHidden/>
    <w:unhideWhenUsed/>
    <w:qFormat/>
    <w:rsid w:val="00492541"/>
    <w:pPr>
      <w:spacing w:line="276" w:lineRule="auto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49254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9254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492541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7">
    <w:name w:val="Абзац списка Знак"/>
    <w:link w:val="a6"/>
    <w:uiPriority w:val="99"/>
    <w:qFormat/>
    <w:locked/>
    <w:rsid w:val="00492541"/>
    <w:rPr>
      <w:rFonts w:ascii="Calibri" w:eastAsia="Calibri" w:hAnsi="Calibri" w:cs="Calibri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92541"/>
    <w:pPr>
      <w:spacing w:after="100" w:line="259" w:lineRule="auto"/>
    </w:pPr>
    <w:rPr>
      <w:rFonts w:ascii="Calibri" w:eastAsia="Calibri" w:hAnsi="Calibri" w:cs="Calibri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92541"/>
    <w:pPr>
      <w:spacing w:after="100" w:line="259" w:lineRule="auto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492541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492541"/>
    <w:pPr>
      <w:spacing w:after="100" w:line="259" w:lineRule="auto"/>
      <w:ind w:left="440"/>
    </w:pPr>
    <w:rPr>
      <w:rFonts w:ascii="Calibri" w:eastAsia="Calibri" w:hAnsi="Calibri" w:cs="Calibri"/>
      <w:lang w:eastAsia="ru-RU"/>
    </w:rPr>
  </w:style>
  <w:style w:type="paragraph" w:styleId="a9">
    <w:name w:val="Body Text"/>
    <w:basedOn w:val="a"/>
    <w:link w:val="aa"/>
    <w:unhideWhenUsed/>
    <w:rsid w:val="00492541"/>
    <w:pPr>
      <w:widowControl w:val="0"/>
      <w:suppressAutoHyphens/>
      <w:autoSpaceDE w:val="0"/>
      <w:spacing w:after="12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92541"/>
    <w:rPr>
      <w:rFonts w:ascii="Sylfaen" w:eastAsia="Times New Roman" w:hAnsi="Sylfaen" w:cs="Sylfaen"/>
      <w:sz w:val="24"/>
      <w:szCs w:val="24"/>
      <w:lang w:eastAsia="ar-SA"/>
    </w:rPr>
  </w:style>
  <w:style w:type="table" w:styleId="ab">
    <w:name w:val="Table Grid"/>
    <w:basedOn w:val="a1"/>
    <w:uiPriority w:val="59"/>
    <w:rsid w:val="0049254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2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Обычный (Web),Знак Знак1,Обычный (веб) Знак1,Обычный (веб) Знак Знак"/>
    <w:basedOn w:val="a"/>
    <w:link w:val="ad"/>
    <w:unhideWhenUsed/>
    <w:qFormat/>
    <w:rsid w:val="0049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254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rsid w:val="004925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492541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rsid w:val="004925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492541"/>
    <w:rPr>
      <w:rFonts w:ascii="Times New Roman" w:eastAsia="Times New Roman" w:hAnsi="Times New Roman" w:cs="Times New Roman"/>
    </w:rPr>
  </w:style>
  <w:style w:type="paragraph" w:styleId="af2">
    <w:name w:val="No Spacing"/>
    <w:link w:val="af3"/>
    <w:uiPriority w:val="99"/>
    <w:qFormat/>
    <w:rsid w:val="004925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99"/>
    <w:locked/>
    <w:rsid w:val="00492541"/>
    <w:rPr>
      <w:rFonts w:ascii="Calibri" w:eastAsia="Times New Roman" w:hAnsi="Calibri" w:cs="Times New Roman"/>
      <w:lang w:eastAsia="ru-RU"/>
    </w:rPr>
  </w:style>
  <w:style w:type="character" w:customStyle="1" w:styleId="dt-r">
    <w:name w:val="dt-r"/>
    <w:basedOn w:val="a0"/>
    <w:uiPriority w:val="99"/>
    <w:rsid w:val="00492541"/>
    <w:rPr>
      <w:rFonts w:cs="Times New Roman"/>
    </w:rPr>
  </w:style>
  <w:style w:type="paragraph" w:customStyle="1" w:styleId="13">
    <w:name w:val="Основной текст1"/>
    <w:basedOn w:val="a"/>
    <w:uiPriority w:val="99"/>
    <w:rsid w:val="00492541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c2">
    <w:name w:val="c2"/>
    <w:basedOn w:val="a0"/>
    <w:uiPriority w:val="99"/>
    <w:rsid w:val="00492541"/>
    <w:rPr>
      <w:rFonts w:cs="Times New Roman"/>
    </w:rPr>
  </w:style>
  <w:style w:type="character" w:customStyle="1" w:styleId="c11">
    <w:name w:val="c11 Знак"/>
    <w:basedOn w:val="a0"/>
    <w:uiPriority w:val="99"/>
    <w:rsid w:val="00492541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492541"/>
    <w:rPr>
      <w:rFonts w:cs="Times New Roman"/>
      <w:b/>
      <w:bCs/>
    </w:rPr>
  </w:style>
  <w:style w:type="character" w:customStyle="1" w:styleId="CharAttribute484">
    <w:name w:val="CharAttribute484"/>
    <w:uiPriority w:val="99"/>
    <w:rsid w:val="00492541"/>
    <w:rPr>
      <w:rFonts w:ascii="Times New Roman" w:eastAsia="Times New Roman"/>
      <w:i/>
      <w:sz w:val="28"/>
    </w:rPr>
  </w:style>
  <w:style w:type="paragraph" w:customStyle="1" w:styleId="14">
    <w:name w:val="Обычный (веб)1"/>
    <w:basedOn w:val="a"/>
    <w:uiPriority w:val="99"/>
    <w:rsid w:val="0049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2">
    <w:name w:val="CharAttribute502"/>
    <w:uiPriority w:val="99"/>
    <w:rsid w:val="00492541"/>
    <w:rPr>
      <w:rFonts w:ascii="Times New Roman" w:eastAsia="Times New Roman"/>
      <w:i/>
      <w:sz w:val="28"/>
    </w:rPr>
  </w:style>
  <w:style w:type="paragraph" w:customStyle="1" w:styleId="15">
    <w:name w:val="Абзац списка1"/>
    <w:basedOn w:val="a"/>
    <w:uiPriority w:val="99"/>
    <w:rsid w:val="004925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1z2">
    <w:name w:val="WW8Num1z2"/>
    <w:uiPriority w:val="99"/>
    <w:rsid w:val="00492541"/>
  </w:style>
  <w:style w:type="paragraph" w:customStyle="1" w:styleId="22">
    <w:name w:val="Абзац списка2"/>
    <w:basedOn w:val="a"/>
    <w:uiPriority w:val="99"/>
    <w:rsid w:val="004925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2">
    <w:name w:val="Абзац списка3"/>
    <w:basedOn w:val="a"/>
    <w:uiPriority w:val="99"/>
    <w:rsid w:val="004925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9254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"/>
    <w:link w:val="af5"/>
    <w:uiPriority w:val="99"/>
    <w:semiHidden/>
    <w:rsid w:val="00492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492541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925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rsid w:val="00492541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492541"/>
    <w:rPr>
      <w:b/>
      <w:bCs/>
      <w:sz w:val="20"/>
      <w:szCs w:val="20"/>
    </w:rPr>
  </w:style>
  <w:style w:type="paragraph" w:styleId="af9">
    <w:name w:val="Title"/>
    <w:basedOn w:val="a"/>
    <w:link w:val="afa"/>
    <w:uiPriority w:val="99"/>
    <w:qFormat/>
    <w:rsid w:val="0049254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49254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49254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492541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styleId="afd">
    <w:name w:val="Emphasis"/>
    <w:basedOn w:val="a0"/>
    <w:uiPriority w:val="99"/>
    <w:qFormat/>
    <w:rsid w:val="00492541"/>
    <w:rPr>
      <w:rFonts w:cs="Times New Roman"/>
      <w:i/>
    </w:rPr>
  </w:style>
  <w:style w:type="paragraph" w:customStyle="1" w:styleId="rtejustify">
    <w:name w:val="rtejustify"/>
    <w:basedOn w:val="a"/>
    <w:uiPriority w:val="99"/>
    <w:rsid w:val="0049254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61">
    <w:name w:val="Основной текст (6)_"/>
    <w:link w:val="62"/>
    <w:uiPriority w:val="99"/>
    <w:locked/>
    <w:rsid w:val="00492541"/>
    <w:rPr>
      <w:rFonts w:ascii="Candara" w:hAnsi="Candara"/>
      <w:b/>
      <w:shd w:val="clear" w:color="auto" w:fill="FFFFFF"/>
    </w:rPr>
  </w:style>
  <w:style w:type="paragraph" w:customStyle="1" w:styleId="62">
    <w:name w:val="Основной текст (6)2"/>
    <w:basedOn w:val="a"/>
    <w:link w:val="61"/>
    <w:uiPriority w:val="99"/>
    <w:rsid w:val="00492541"/>
    <w:pPr>
      <w:widowControl w:val="0"/>
      <w:shd w:val="clear" w:color="auto" w:fill="FFFFFF"/>
      <w:spacing w:before="60" w:after="540" w:line="293" w:lineRule="exact"/>
      <w:jc w:val="center"/>
    </w:pPr>
    <w:rPr>
      <w:rFonts w:ascii="Candara" w:hAnsi="Candara"/>
      <w:b/>
      <w:shd w:val="clear" w:color="auto" w:fill="FFFFFF"/>
    </w:rPr>
  </w:style>
  <w:style w:type="character" w:styleId="afe">
    <w:name w:val="page number"/>
    <w:basedOn w:val="a0"/>
    <w:uiPriority w:val="99"/>
    <w:rsid w:val="00492541"/>
    <w:rPr>
      <w:rFonts w:cs="Times New Roman"/>
    </w:rPr>
  </w:style>
  <w:style w:type="character" w:customStyle="1" w:styleId="DefaultParagraphFontPHPDOCX">
    <w:name w:val="Default Paragraph Font PHPDOCX"/>
    <w:uiPriority w:val="1"/>
    <w:semiHidden/>
    <w:unhideWhenUsed/>
    <w:rsid w:val="00492541"/>
  </w:style>
  <w:style w:type="paragraph" w:customStyle="1" w:styleId="ListParagraphPHPDOCX">
    <w:name w:val="List Paragraph PHPDOCX"/>
    <w:uiPriority w:val="34"/>
    <w:qFormat/>
    <w:rsid w:val="0049254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4925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492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49254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492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492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49254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49254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49254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49254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492541"/>
    <w:rPr>
      <w:rFonts w:ascii="Tahoma" w:eastAsia="Calibri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492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49254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492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49254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">
    <w:name w:val="Базовый"/>
    <w:uiPriority w:val="99"/>
    <w:rsid w:val="0049254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andard">
    <w:name w:val="Standard"/>
    <w:uiPriority w:val="99"/>
    <w:rsid w:val="004925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d">
    <w:name w:val="Обычный (веб) Знак"/>
    <w:aliases w:val="Обычный (Web) Знак,Знак Знак1 Знак,Обычный (веб) Знак1 Знак,Обычный (веб) Знак Знак Знак"/>
    <w:link w:val="ac"/>
    <w:locked/>
    <w:rsid w:val="00492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2541"/>
  </w:style>
  <w:style w:type="paragraph" w:customStyle="1" w:styleId="c3">
    <w:name w:val="c3"/>
    <w:basedOn w:val="a"/>
    <w:rsid w:val="0049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2541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254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541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92541"/>
    <w:pPr>
      <w:keepNext/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541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92541"/>
    <w:p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2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25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925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9254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2541"/>
    <w:rPr>
      <w:rFonts w:ascii="Times New Roman" w:eastAsia="Calibri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92541"/>
  </w:style>
  <w:style w:type="paragraph" w:styleId="a3">
    <w:name w:val="TOC Heading"/>
    <w:basedOn w:val="1"/>
    <w:next w:val="a"/>
    <w:uiPriority w:val="39"/>
    <w:semiHidden/>
    <w:unhideWhenUsed/>
    <w:qFormat/>
    <w:rsid w:val="00492541"/>
    <w:pPr>
      <w:spacing w:line="276" w:lineRule="auto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49254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9254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492541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7">
    <w:name w:val="Абзац списка Знак"/>
    <w:link w:val="a6"/>
    <w:uiPriority w:val="99"/>
    <w:qFormat/>
    <w:locked/>
    <w:rsid w:val="00492541"/>
    <w:rPr>
      <w:rFonts w:ascii="Calibri" w:eastAsia="Calibri" w:hAnsi="Calibri" w:cs="Calibri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92541"/>
    <w:pPr>
      <w:spacing w:after="100" w:line="259" w:lineRule="auto"/>
    </w:pPr>
    <w:rPr>
      <w:rFonts w:ascii="Calibri" w:eastAsia="Calibri" w:hAnsi="Calibri" w:cs="Calibri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92541"/>
    <w:pPr>
      <w:spacing w:after="100" w:line="259" w:lineRule="auto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492541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492541"/>
    <w:pPr>
      <w:spacing w:after="100" w:line="259" w:lineRule="auto"/>
      <w:ind w:left="440"/>
    </w:pPr>
    <w:rPr>
      <w:rFonts w:ascii="Calibri" w:eastAsia="Calibri" w:hAnsi="Calibri" w:cs="Calibri"/>
      <w:lang w:eastAsia="ru-RU"/>
    </w:rPr>
  </w:style>
  <w:style w:type="paragraph" w:styleId="a9">
    <w:name w:val="Body Text"/>
    <w:basedOn w:val="a"/>
    <w:link w:val="aa"/>
    <w:unhideWhenUsed/>
    <w:rsid w:val="00492541"/>
    <w:pPr>
      <w:widowControl w:val="0"/>
      <w:suppressAutoHyphens/>
      <w:autoSpaceDE w:val="0"/>
      <w:spacing w:after="12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92541"/>
    <w:rPr>
      <w:rFonts w:ascii="Sylfaen" w:eastAsia="Times New Roman" w:hAnsi="Sylfaen" w:cs="Sylfaen"/>
      <w:sz w:val="24"/>
      <w:szCs w:val="24"/>
      <w:lang w:eastAsia="ar-SA"/>
    </w:rPr>
  </w:style>
  <w:style w:type="table" w:styleId="ab">
    <w:name w:val="Table Grid"/>
    <w:basedOn w:val="a1"/>
    <w:uiPriority w:val="59"/>
    <w:rsid w:val="0049254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2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Обычный (Web),Знак Знак1,Обычный (веб) Знак1,Обычный (веб) Знак Знак"/>
    <w:basedOn w:val="a"/>
    <w:link w:val="ad"/>
    <w:unhideWhenUsed/>
    <w:qFormat/>
    <w:rsid w:val="0049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254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rsid w:val="004925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492541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rsid w:val="004925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492541"/>
    <w:rPr>
      <w:rFonts w:ascii="Times New Roman" w:eastAsia="Times New Roman" w:hAnsi="Times New Roman" w:cs="Times New Roman"/>
    </w:rPr>
  </w:style>
  <w:style w:type="paragraph" w:styleId="af2">
    <w:name w:val="No Spacing"/>
    <w:link w:val="af3"/>
    <w:uiPriority w:val="99"/>
    <w:qFormat/>
    <w:rsid w:val="004925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99"/>
    <w:locked/>
    <w:rsid w:val="00492541"/>
    <w:rPr>
      <w:rFonts w:ascii="Calibri" w:eastAsia="Times New Roman" w:hAnsi="Calibri" w:cs="Times New Roman"/>
      <w:lang w:eastAsia="ru-RU"/>
    </w:rPr>
  </w:style>
  <w:style w:type="character" w:customStyle="1" w:styleId="dt-r">
    <w:name w:val="dt-r"/>
    <w:basedOn w:val="a0"/>
    <w:uiPriority w:val="99"/>
    <w:rsid w:val="00492541"/>
    <w:rPr>
      <w:rFonts w:cs="Times New Roman"/>
    </w:rPr>
  </w:style>
  <w:style w:type="paragraph" w:customStyle="1" w:styleId="13">
    <w:name w:val="Основной текст1"/>
    <w:basedOn w:val="a"/>
    <w:uiPriority w:val="99"/>
    <w:rsid w:val="00492541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c2">
    <w:name w:val="c2"/>
    <w:basedOn w:val="a0"/>
    <w:uiPriority w:val="99"/>
    <w:rsid w:val="00492541"/>
    <w:rPr>
      <w:rFonts w:cs="Times New Roman"/>
    </w:rPr>
  </w:style>
  <w:style w:type="character" w:customStyle="1" w:styleId="c11">
    <w:name w:val="c11 Знак"/>
    <w:basedOn w:val="a0"/>
    <w:uiPriority w:val="99"/>
    <w:rsid w:val="00492541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492541"/>
    <w:rPr>
      <w:rFonts w:cs="Times New Roman"/>
      <w:b/>
      <w:bCs/>
    </w:rPr>
  </w:style>
  <w:style w:type="character" w:customStyle="1" w:styleId="CharAttribute484">
    <w:name w:val="CharAttribute484"/>
    <w:uiPriority w:val="99"/>
    <w:rsid w:val="00492541"/>
    <w:rPr>
      <w:rFonts w:ascii="Times New Roman" w:eastAsia="Times New Roman"/>
      <w:i/>
      <w:sz w:val="28"/>
    </w:rPr>
  </w:style>
  <w:style w:type="paragraph" w:customStyle="1" w:styleId="14">
    <w:name w:val="Обычный (веб)1"/>
    <w:basedOn w:val="a"/>
    <w:uiPriority w:val="99"/>
    <w:rsid w:val="0049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2">
    <w:name w:val="CharAttribute502"/>
    <w:uiPriority w:val="99"/>
    <w:rsid w:val="00492541"/>
    <w:rPr>
      <w:rFonts w:ascii="Times New Roman" w:eastAsia="Times New Roman"/>
      <w:i/>
      <w:sz w:val="28"/>
    </w:rPr>
  </w:style>
  <w:style w:type="paragraph" w:customStyle="1" w:styleId="15">
    <w:name w:val="Абзац списка1"/>
    <w:basedOn w:val="a"/>
    <w:uiPriority w:val="99"/>
    <w:rsid w:val="004925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1z2">
    <w:name w:val="WW8Num1z2"/>
    <w:uiPriority w:val="99"/>
    <w:rsid w:val="00492541"/>
  </w:style>
  <w:style w:type="paragraph" w:customStyle="1" w:styleId="22">
    <w:name w:val="Абзац списка2"/>
    <w:basedOn w:val="a"/>
    <w:uiPriority w:val="99"/>
    <w:rsid w:val="004925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2">
    <w:name w:val="Абзац списка3"/>
    <w:basedOn w:val="a"/>
    <w:uiPriority w:val="99"/>
    <w:rsid w:val="004925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9254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"/>
    <w:link w:val="af5"/>
    <w:uiPriority w:val="99"/>
    <w:semiHidden/>
    <w:rsid w:val="00492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492541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925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rsid w:val="00492541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492541"/>
    <w:rPr>
      <w:b/>
      <w:bCs/>
      <w:sz w:val="20"/>
      <w:szCs w:val="20"/>
    </w:rPr>
  </w:style>
  <w:style w:type="paragraph" w:styleId="af9">
    <w:name w:val="Title"/>
    <w:basedOn w:val="a"/>
    <w:link w:val="afa"/>
    <w:uiPriority w:val="99"/>
    <w:qFormat/>
    <w:rsid w:val="0049254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49254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49254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492541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styleId="afd">
    <w:name w:val="Emphasis"/>
    <w:basedOn w:val="a0"/>
    <w:uiPriority w:val="99"/>
    <w:qFormat/>
    <w:rsid w:val="00492541"/>
    <w:rPr>
      <w:rFonts w:cs="Times New Roman"/>
      <w:i/>
    </w:rPr>
  </w:style>
  <w:style w:type="paragraph" w:customStyle="1" w:styleId="rtejustify">
    <w:name w:val="rtejustify"/>
    <w:basedOn w:val="a"/>
    <w:uiPriority w:val="99"/>
    <w:rsid w:val="0049254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61">
    <w:name w:val="Основной текст (6)_"/>
    <w:link w:val="62"/>
    <w:uiPriority w:val="99"/>
    <w:locked/>
    <w:rsid w:val="00492541"/>
    <w:rPr>
      <w:rFonts w:ascii="Candara" w:hAnsi="Candara"/>
      <w:b/>
      <w:shd w:val="clear" w:color="auto" w:fill="FFFFFF"/>
    </w:rPr>
  </w:style>
  <w:style w:type="paragraph" w:customStyle="1" w:styleId="62">
    <w:name w:val="Основной текст (6)2"/>
    <w:basedOn w:val="a"/>
    <w:link w:val="61"/>
    <w:uiPriority w:val="99"/>
    <w:rsid w:val="00492541"/>
    <w:pPr>
      <w:widowControl w:val="0"/>
      <w:shd w:val="clear" w:color="auto" w:fill="FFFFFF"/>
      <w:spacing w:before="60" w:after="540" w:line="293" w:lineRule="exact"/>
      <w:jc w:val="center"/>
    </w:pPr>
    <w:rPr>
      <w:rFonts w:ascii="Candara" w:hAnsi="Candara"/>
      <w:b/>
      <w:shd w:val="clear" w:color="auto" w:fill="FFFFFF"/>
    </w:rPr>
  </w:style>
  <w:style w:type="character" w:styleId="afe">
    <w:name w:val="page number"/>
    <w:basedOn w:val="a0"/>
    <w:uiPriority w:val="99"/>
    <w:rsid w:val="00492541"/>
    <w:rPr>
      <w:rFonts w:cs="Times New Roman"/>
    </w:rPr>
  </w:style>
  <w:style w:type="character" w:customStyle="1" w:styleId="DefaultParagraphFontPHPDOCX">
    <w:name w:val="Default Paragraph Font PHPDOCX"/>
    <w:uiPriority w:val="1"/>
    <w:semiHidden/>
    <w:unhideWhenUsed/>
    <w:rsid w:val="00492541"/>
  </w:style>
  <w:style w:type="paragraph" w:customStyle="1" w:styleId="ListParagraphPHPDOCX">
    <w:name w:val="List Paragraph PHPDOCX"/>
    <w:uiPriority w:val="34"/>
    <w:qFormat/>
    <w:rsid w:val="0049254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4925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492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49254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492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492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49254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49254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49254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49254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492541"/>
    <w:rPr>
      <w:rFonts w:ascii="Tahoma" w:eastAsia="Calibri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492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49254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492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49254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">
    <w:name w:val="Базовый"/>
    <w:uiPriority w:val="99"/>
    <w:rsid w:val="0049254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andard">
    <w:name w:val="Standard"/>
    <w:uiPriority w:val="99"/>
    <w:rsid w:val="004925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d">
    <w:name w:val="Обычный (веб) Знак"/>
    <w:aliases w:val="Обычный (Web) Знак,Знак Знак1 Знак,Обычный (веб) Знак1 Знак,Обычный (веб) Знак Знак Знак"/>
    <w:link w:val="ac"/>
    <w:locked/>
    <w:rsid w:val="00492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2541"/>
  </w:style>
  <w:style w:type="paragraph" w:customStyle="1" w:styleId="c3">
    <w:name w:val="c3"/>
    <w:basedOn w:val="a"/>
    <w:rsid w:val="0049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58/" TargetMode="External"/><Relationship Id="rId13" Type="http://schemas.openxmlformats.org/officeDocument/2006/relationships/hyperlink" Target="http://publication.pravo.gov.ru/Document/View/0001202102030022" TargetMode="External"/><Relationship Id="rId18" Type="http://schemas.openxmlformats.org/officeDocument/2006/relationships/hyperlink" Target="http://publication.pravo.gov.ru/Document/View/0001201606030031?rangeSize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edu.gov.ru/document/f9ac867f68a01765ef9ce94ebfe9430e/" TargetMode="Externa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://publication.pravo.gov.ru/Document/View/0001202011120001" TargetMode="External"/><Relationship Id="rId17" Type="http://schemas.openxmlformats.org/officeDocument/2006/relationships/hyperlink" Target="http://publication.pravo.gov.ru/Document/View/0001201606030031?rangeSize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75797/" TargetMode="External"/><Relationship Id="rId20" Type="http://schemas.openxmlformats.org/officeDocument/2006/relationships/hyperlink" Target="http://www.consultant.ru/document/cons_doc_LAW_16366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9959/" TargetMode="External"/><Relationship Id="rId11" Type="http://schemas.openxmlformats.org/officeDocument/2006/relationships/hyperlink" Target="http://publication.pravo.gov.ru/Document/View/00012020122101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570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ublication.pravo.gov.ru/Document/View/0001202202220042" TargetMode="External"/><Relationship Id="rId19" Type="http://schemas.openxmlformats.org/officeDocument/2006/relationships/hyperlink" Target="http://www.consultant.ru/document/cons_doc_LAW_1795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54637/" TargetMode="External"/><Relationship Id="rId14" Type="http://schemas.openxmlformats.org/officeDocument/2006/relationships/hyperlink" Target="http://publication.pravo.gov.ru/Document/View/0001202009010021" TargetMode="External"/><Relationship Id="rId2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2023-07-05T04:00:00Z</dcterms:created>
  <dcterms:modified xsi:type="dcterms:W3CDTF">2023-07-28T09:32:00Z</dcterms:modified>
</cp:coreProperties>
</file>