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149D" w:rsidRDefault="003C149D"/>
    <w:p w:rsidR="003C149D" w:rsidRDefault="003C149D"/>
    <w:p w:rsidR="003C149D" w:rsidRDefault="003C149D" w:rsidP="003C149D">
      <w:pPr>
        <w:pStyle w:val="Titre3"/>
        <w:spacing w:before="240"/>
        <w:ind w:left="70" w:right="42" w:hanging="284"/>
      </w:pPr>
      <w:r>
        <w:rPr>
          <w:rFonts w:ascii="Bookman Old Style" w:hAnsi="Bookman Old Style" w:cs="Bookman Old Style"/>
          <w:b/>
          <w:sz w:val="18"/>
          <w:szCs w:val="18"/>
        </w:rPr>
        <w:t xml:space="preserve">ANNEE SCOLAIRE </w:t>
      </w:r>
      <w:r>
        <w:rPr>
          <w:rFonts w:ascii="Bookman Old Style" w:eastAsia="Bookman Old Style" w:hAnsi="Bookman Old Style" w:cs="Bookman Old Style"/>
          <w:b/>
          <w:sz w:val="18"/>
          <w:szCs w:val="18"/>
        </w:rPr>
        <w:t xml:space="preserve"> </w:t>
      </w:r>
      <w:r w:rsidR="007735FF">
        <w:rPr>
          <w:rFonts w:ascii="Bookman Old Style" w:hAnsi="Bookman Old Style" w:cs="Bookman Old Style"/>
          <w:b/>
          <w:sz w:val="18"/>
          <w:szCs w:val="18"/>
        </w:rPr>
        <w:t>202</w:t>
      </w:r>
      <w:r w:rsidR="001E25AA">
        <w:rPr>
          <w:rFonts w:ascii="Bookman Old Style" w:hAnsi="Bookman Old Style" w:cs="Bookman Old Style"/>
          <w:b/>
          <w:sz w:val="18"/>
          <w:szCs w:val="18"/>
        </w:rPr>
        <w:t>3/ 2024</w:t>
      </w:r>
    </w:p>
    <w:p w:rsidR="003C149D" w:rsidRDefault="003C149D"/>
    <w:tbl>
      <w:tblPr>
        <w:tblW w:w="0" w:type="auto"/>
        <w:tblInd w:w="-83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05"/>
        <w:gridCol w:w="3547"/>
      </w:tblGrid>
      <w:tr w:rsidR="003C149D">
        <w:trPr>
          <w:trHeight w:val="1080"/>
        </w:trPr>
        <w:tc>
          <w:tcPr>
            <w:tcW w:w="3105" w:type="dxa"/>
            <w:shd w:val="clear" w:color="auto" w:fill="auto"/>
          </w:tcPr>
          <w:p w:rsidR="003C149D" w:rsidRDefault="007735FF" w:rsidP="003C149D">
            <w:pPr>
              <w:pStyle w:val="Titre5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80"/>
                <w:sz w:val="32"/>
                <w:szCs w:val="32"/>
                <w:lang w:val="en-GB"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24765</wp:posOffset>
                      </wp:positionV>
                      <wp:extent cx="4705350" cy="471170"/>
                      <wp:effectExtent l="0" t="0" r="0" b="0"/>
                      <wp:wrapNone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05350" cy="471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765CB" w:rsidRPr="005765CB" w:rsidRDefault="005765CB" w:rsidP="005765CB">
                                  <w:pPr>
                                    <w:pStyle w:val="Titre5"/>
                                    <w:rPr>
                                      <w:rFonts w:ascii="Arial" w:hAnsi="Arial" w:cs="Arial"/>
                                      <w:color w:val="000000" w:themeColor="text1"/>
                                      <w:sz w:val="52"/>
                                      <w:szCs w:val="52"/>
                                      <w:lang w:val="en-GB"/>
                                    </w:rPr>
                                  </w:pPr>
                                  <w:r w:rsidRPr="005765CB">
                                    <w:rPr>
                                      <w:rFonts w:ascii="Arial" w:hAnsi="Arial" w:cs="Arial"/>
                                      <w:color w:val="000000" w:themeColor="text1"/>
                                      <w:sz w:val="52"/>
                                      <w:szCs w:val="52"/>
                                      <w:lang w:val="en-GB"/>
                                    </w:rPr>
                                    <w:t xml:space="preserve">Sections </w:t>
                                  </w:r>
                                  <w:proofErr w:type="spellStart"/>
                                  <w:r w:rsidRPr="005765CB">
                                    <w:rPr>
                                      <w:rFonts w:ascii="Arial" w:hAnsi="Arial" w:cs="Arial"/>
                                      <w:color w:val="000000" w:themeColor="text1"/>
                                      <w:sz w:val="52"/>
                                      <w:szCs w:val="52"/>
                                      <w:lang w:val="en-GB"/>
                                    </w:rPr>
                                    <w:t>Sportives</w:t>
                                  </w:r>
                                  <w:proofErr w:type="spellEnd"/>
                                  <w:r w:rsidRPr="005765CB">
                                    <w:rPr>
                                      <w:rFonts w:ascii="Arial" w:hAnsi="Arial" w:cs="Arial"/>
                                      <w:color w:val="000000" w:themeColor="text1"/>
                                      <w:sz w:val="52"/>
                                      <w:szCs w:val="52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765CB">
                                    <w:rPr>
                                      <w:rFonts w:ascii="Arial" w:hAnsi="Arial" w:cs="Arial"/>
                                      <w:color w:val="000000" w:themeColor="text1"/>
                                      <w:sz w:val="52"/>
                                      <w:szCs w:val="52"/>
                                      <w:lang w:val="en-GB"/>
                                    </w:rPr>
                                    <w:t>Scolaires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11.6pt;margin-top:1.95pt;width:370.5pt;height:37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" filled="f" stroked="f">
                      <v:path arrowok="t"/>
                      <v:textbox style="mso-fit-shape-to-text:t">
                        <w:txbxContent>
                          <w:p w:rsidR="005765CB" w:rsidRPr="005765CB" w:rsidRDefault="005765CB" w:rsidP="005765CB">
                            <w:pPr>
                              <w:pStyle w:val="Titre5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5765CB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  <w:lang w:val="en-GB"/>
                              </w:rPr>
                              <w:t>Sections Sportives Scolaires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7" w:type="dxa"/>
            <w:shd w:val="clear" w:color="auto" w:fill="auto"/>
          </w:tcPr>
          <w:p w:rsidR="003C149D" w:rsidRPr="003C149D" w:rsidRDefault="003C149D" w:rsidP="003C149D">
            <w:pPr>
              <w:pStyle w:val="Titre3"/>
              <w:spacing w:before="240"/>
              <w:ind w:left="70" w:right="42" w:hanging="284"/>
              <w:jc w:val="center"/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</w:p>
        </w:tc>
      </w:tr>
    </w:tbl>
    <w:p w:rsidR="00122B18" w:rsidRPr="00122B18" w:rsidRDefault="0027575C" w:rsidP="005765CB">
      <w:pPr>
        <w:pStyle w:val="Corpsdetexte"/>
        <w:ind w:left="142" w:hanging="709"/>
        <w:jc w:val="center"/>
        <w:rPr>
          <w:b/>
          <w:bCs/>
          <w:color w:val="FF0000"/>
          <w:sz w:val="22"/>
          <w:szCs w:val="16"/>
        </w:rPr>
      </w:pPr>
      <w:r w:rsidRPr="005765CB">
        <w:rPr>
          <w:rFonts w:ascii="Wingdings" w:eastAsia="Wingdings" w:hAnsi="Wingdings" w:cs="Wingdings"/>
          <w:color w:val="FF0000"/>
          <w:sz w:val="32"/>
          <w:szCs w:val="22"/>
        </w:rPr>
        <w:t></w:t>
      </w:r>
      <w:r w:rsidRPr="005765CB">
        <w:rPr>
          <w:color w:val="FF0000"/>
          <w:sz w:val="32"/>
          <w:szCs w:val="22"/>
        </w:rPr>
        <w:t xml:space="preserve"> </w:t>
      </w:r>
      <w:r w:rsidRPr="005765CB">
        <w:rPr>
          <w:b/>
          <w:bCs/>
          <w:color w:val="FF0000"/>
          <w:sz w:val="32"/>
          <w:szCs w:val="22"/>
        </w:rPr>
        <w:t>RUGBY</w:t>
      </w:r>
    </w:p>
    <w:p w:rsidR="005765CB" w:rsidRPr="005765CB" w:rsidRDefault="005765CB" w:rsidP="00FC5D33">
      <w:pPr>
        <w:pStyle w:val="Corpsdetexte"/>
        <w:tabs>
          <w:tab w:val="left" w:pos="142"/>
        </w:tabs>
        <w:ind w:left="142"/>
        <w:rPr>
          <w:sz w:val="14"/>
          <w:szCs w:val="8"/>
        </w:rPr>
      </w:pPr>
    </w:p>
    <w:p w:rsidR="00846294" w:rsidRPr="005765CB" w:rsidRDefault="0027575C">
      <w:pPr>
        <w:pStyle w:val="Titre6"/>
        <w:rPr>
          <w:sz w:val="32"/>
          <w:szCs w:val="22"/>
        </w:rPr>
      </w:pPr>
      <w:r w:rsidRPr="005765CB">
        <w:rPr>
          <w:spacing w:val="40"/>
          <w:sz w:val="32"/>
          <w:szCs w:val="22"/>
        </w:rPr>
        <w:t>DEMANDE   DE   CANDIDATURE</w:t>
      </w:r>
    </w:p>
    <w:p w:rsidR="00846294" w:rsidRPr="00FC5D33" w:rsidRDefault="00846294">
      <w:pPr>
        <w:jc w:val="center"/>
        <w:rPr>
          <w:b/>
          <w:spacing w:val="40"/>
          <w:sz w:val="16"/>
          <w:szCs w:val="16"/>
          <w:u w:val="single"/>
        </w:rPr>
      </w:pPr>
    </w:p>
    <w:p w:rsidR="00846294" w:rsidRPr="00FC5D33" w:rsidRDefault="0027575C">
      <w:pPr>
        <w:ind w:left="-567"/>
      </w:pPr>
      <w:r w:rsidRPr="00FC5D33">
        <w:rPr>
          <w:b/>
          <w:sz w:val="24"/>
        </w:rPr>
        <w:t>NOM DU CANDIDAT</w:t>
      </w:r>
      <w:r w:rsidRPr="00FC5D33">
        <w:rPr>
          <w:sz w:val="24"/>
        </w:rPr>
        <w:t>.........................................</w:t>
      </w:r>
      <w:r w:rsidRPr="00FC5D33">
        <w:rPr>
          <w:b/>
          <w:sz w:val="24"/>
        </w:rPr>
        <w:t>.      PRENOM..</w:t>
      </w:r>
      <w:r w:rsidRPr="00FC5D33">
        <w:rPr>
          <w:sz w:val="24"/>
        </w:rPr>
        <w:t>............................................</w:t>
      </w:r>
    </w:p>
    <w:p w:rsidR="00846294" w:rsidRPr="00FC5D33" w:rsidRDefault="00846294">
      <w:pPr>
        <w:ind w:left="-567"/>
        <w:rPr>
          <w:b/>
          <w:sz w:val="16"/>
          <w:szCs w:val="16"/>
        </w:rPr>
      </w:pPr>
    </w:p>
    <w:p w:rsidR="00846294" w:rsidRPr="00FC5D33" w:rsidRDefault="0027575C">
      <w:pPr>
        <w:tabs>
          <w:tab w:val="left" w:pos="6379"/>
        </w:tabs>
        <w:ind w:left="-567"/>
      </w:pPr>
      <w:r w:rsidRPr="00FC5D33">
        <w:rPr>
          <w:sz w:val="24"/>
        </w:rPr>
        <w:t xml:space="preserve">Né(e) le...................................       </w:t>
      </w:r>
      <w:proofErr w:type="gramStart"/>
      <w:r w:rsidRPr="00FC5D33">
        <w:rPr>
          <w:sz w:val="24"/>
        </w:rPr>
        <w:t>à</w:t>
      </w:r>
      <w:proofErr w:type="gramEnd"/>
      <w:r w:rsidRPr="00FC5D33">
        <w:rPr>
          <w:sz w:val="24"/>
        </w:rPr>
        <w:t xml:space="preserve">......................................   </w:t>
      </w:r>
      <w:r w:rsidRPr="00FC5D33">
        <w:rPr>
          <w:sz w:val="24"/>
        </w:rPr>
        <w:tab/>
        <w:t xml:space="preserve"> Département.............</w:t>
      </w:r>
    </w:p>
    <w:p w:rsidR="00846294" w:rsidRPr="00FC5D33" w:rsidRDefault="00846294">
      <w:pPr>
        <w:ind w:left="-567"/>
        <w:rPr>
          <w:sz w:val="16"/>
          <w:szCs w:val="16"/>
        </w:rPr>
      </w:pPr>
    </w:p>
    <w:p w:rsidR="00846294" w:rsidRPr="00FC5D33" w:rsidRDefault="0027575C">
      <w:pPr>
        <w:spacing w:line="360" w:lineRule="auto"/>
        <w:ind w:left="-567"/>
      </w:pPr>
      <w:r w:rsidRPr="00FC5D33">
        <w:rPr>
          <w:sz w:val="24"/>
        </w:rPr>
        <w:t>Nom Prénom du responsable légal........................................................................  (</w:t>
      </w:r>
      <w:proofErr w:type="gramStart"/>
      <w:r w:rsidRPr="00FC5D33">
        <w:rPr>
          <w:sz w:val="24"/>
        </w:rPr>
        <w:t>père</w:t>
      </w:r>
      <w:proofErr w:type="gramEnd"/>
      <w:r w:rsidRPr="00FC5D33">
        <w:rPr>
          <w:sz w:val="24"/>
        </w:rPr>
        <w:t xml:space="preserve"> – mère)</w:t>
      </w:r>
    </w:p>
    <w:p w:rsidR="00846294" w:rsidRPr="00FC5D33" w:rsidRDefault="0027575C">
      <w:pPr>
        <w:spacing w:line="360" w:lineRule="auto"/>
        <w:ind w:left="-567"/>
      </w:pPr>
      <w:r w:rsidRPr="00FC5D33">
        <w:rPr>
          <w:sz w:val="24"/>
        </w:rPr>
        <w:t>Tél père </w:t>
      </w:r>
      <w:proofErr w:type="gramStart"/>
      <w:r w:rsidRPr="00FC5D33">
        <w:rPr>
          <w:sz w:val="24"/>
        </w:rPr>
        <w:t>:  …</w:t>
      </w:r>
      <w:proofErr w:type="gramEnd"/>
      <w:r w:rsidRPr="00FC5D33">
        <w:rPr>
          <w:sz w:val="24"/>
        </w:rPr>
        <w:t>………........................          Tél mère : …………………………………………</w:t>
      </w:r>
    </w:p>
    <w:p w:rsidR="00846294" w:rsidRPr="00FC5D33" w:rsidRDefault="0027575C">
      <w:pPr>
        <w:spacing w:line="360" w:lineRule="auto"/>
        <w:ind w:left="-567"/>
      </w:pPr>
      <w:r w:rsidRPr="00FC5D33">
        <w:rPr>
          <w:sz w:val="24"/>
        </w:rPr>
        <w:t xml:space="preserve">Adresse précise............................................................................................................................. </w:t>
      </w:r>
    </w:p>
    <w:p w:rsidR="00846294" w:rsidRPr="00FC5D33" w:rsidRDefault="0027575C">
      <w:pPr>
        <w:spacing w:line="360" w:lineRule="auto"/>
        <w:ind w:left="-567"/>
      </w:pPr>
      <w:r w:rsidRPr="00FC5D33">
        <w:rPr>
          <w:sz w:val="24"/>
        </w:rPr>
        <w:t>CP .....................................Ville </w:t>
      </w:r>
      <w:proofErr w:type="gramStart"/>
      <w:r w:rsidRPr="00FC5D33">
        <w:rPr>
          <w:sz w:val="24"/>
        </w:rPr>
        <w:t>:  .....................................................................................</w:t>
      </w:r>
      <w:proofErr w:type="gramEnd"/>
    </w:p>
    <w:p w:rsidR="00846294" w:rsidRPr="00FC5D33" w:rsidRDefault="0027575C">
      <w:pPr>
        <w:spacing w:line="360" w:lineRule="auto"/>
        <w:ind w:left="-567"/>
      </w:pPr>
      <w:r w:rsidRPr="00FC5D33">
        <w:rPr>
          <w:sz w:val="24"/>
        </w:rPr>
        <w:t>Mail :</w:t>
      </w:r>
      <w:r w:rsidR="0092612F">
        <w:rPr>
          <w:sz w:val="24"/>
        </w:rPr>
        <w:t xml:space="preserve"> </w:t>
      </w:r>
      <w:r w:rsidRPr="00FC5D33">
        <w:rPr>
          <w:sz w:val="24"/>
        </w:rPr>
        <w:t>…………………………………………@…………………………………………..</w:t>
      </w:r>
    </w:p>
    <w:p w:rsidR="00846294" w:rsidRPr="00FC5D33" w:rsidRDefault="0027575C">
      <w:pPr>
        <w:spacing w:line="360" w:lineRule="auto"/>
        <w:ind w:left="-851"/>
      </w:pPr>
      <w:r w:rsidRPr="00FC5D33">
        <w:rPr>
          <w:rFonts w:ascii="Wingdings" w:eastAsia="Wingdings" w:hAnsi="Wingdings" w:cs="Wingdings"/>
          <w:b/>
          <w:sz w:val="28"/>
          <w:szCs w:val="28"/>
        </w:rPr>
        <w:t></w:t>
      </w:r>
      <w:r w:rsidR="008606C5">
        <w:rPr>
          <w:b/>
          <w:sz w:val="24"/>
        </w:rPr>
        <w:t xml:space="preserve"> Classe actuelle 202</w:t>
      </w:r>
      <w:r w:rsidR="007D0E18">
        <w:rPr>
          <w:b/>
          <w:sz w:val="24"/>
        </w:rPr>
        <w:t>2/2023</w:t>
      </w:r>
      <w:r w:rsidRPr="00FC5D33">
        <w:rPr>
          <w:b/>
          <w:sz w:val="24"/>
        </w:rPr>
        <w:t> : .</w:t>
      </w:r>
      <w:r w:rsidRPr="00FC5D33">
        <w:rPr>
          <w:sz w:val="24"/>
        </w:rPr>
        <w:t xml:space="preserve">........................ </w:t>
      </w:r>
      <w:r w:rsidR="007D0E18">
        <w:rPr>
          <w:b/>
          <w:sz w:val="24"/>
        </w:rPr>
        <w:t xml:space="preserve">  Orientation probable 2023</w:t>
      </w:r>
      <w:r w:rsidR="008606C5">
        <w:rPr>
          <w:b/>
          <w:sz w:val="24"/>
        </w:rPr>
        <w:t>/2</w:t>
      </w:r>
      <w:r w:rsidR="007D0E18">
        <w:rPr>
          <w:b/>
          <w:sz w:val="24"/>
        </w:rPr>
        <w:t>024</w:t>
      </w:r>
      <w:r w:rsidRPr="00FC5D33">
        <w:rPr>
          <w:b/>
          <w:sz w:val="24"/>
        </w:rPr>
        <w:t> : .</w:t>
      </w:r>
      <w:r w:rsidRPr="00FC5D33">
        <w:rPr>
          <w:sz w:val="24"/>
        </w:rPr>
        <w:t>.................</w:t>
      </w:r>
      <w:r w:rsidRPr="00FC5D33">
        <w:rPr>
          <w:b/>
          <w:sz w:val="24"/>
        </w:rPr>
        <w:t>.</w:t>
      </w:r>
    </w:p>
    <w:p w:rsidR="00846294" w:rsidRPr="00FC5D33" w:rsidRDefault="0027575C">
      <w:pPr>
        <w:spacing w:line="360" w:lineRule="auto"/>
        <w:ind w:left="-851"/>
      </w:pPr>
      <w:bookmarkStart w:id="0" w:name="_Hlk66391897"/>
      <w:r w:rsidRPr="00FC5D33">
        <w:rPr>
          <w:rFonts w:ascii="Wingdings" w:eastAsia="Wingdings" w:hAnsi="Wingdings" w:cs="Wingdings"/>
          <w:b/>
          <w:sz w:val="28"/>
          <w:szCs w:val="28"/>
        </w:rPr>
        <w:t></w:t>
      </w:r>
      <w:r w:rsidR="007D0E18">
        <w:rPr>
          <w:b/>
          <w:sz w:val="24"/>
        </w:rPr>
        <w:t xml:space="preserve"> Etablissement fréquenté 2022 / 2023</w:t>
      </w:r>
      <w:bookmarkStart w:id="1" w:name="_GoBack"/>
      <w:bookmarkEnd w:id="1"/>
      <w:r w:rsidRPr="00FC5D33">
        <w:rPr>
          <w:b/>
          <w:sz w:val="24"/>
        </w:rPr>
        <w:t> : ..</w:t>
      </w:r>
      <w:r w:rsidRPr="00FC5D33">
        <w:rPr>
          <w:sz w:val="24"/>
        </w:rPr>
        <w:t xml:space="preserve">......................................................................................... </w:t>
      </w:r>
    </w:p>
    <w:p w:rsidR="008606C5" w:rsidRDefault="0027575C" w:rsidP="008606C5">
      <w:pPr>
        <w:spacing w:line="360" w:lineRule="auto"/>
        <w:ind w:left="-567"/>
      </w:pPr>
      <w:r w:rsidRPr="00FC5D33">
        <w:rPr>
          <w:b/>
          <w:sz w:val="24"/>
        </w:rPr>
        <w:t>VILLE :                                              Téléphone</w:t>
      </w:r>
      <w:r w:rsidR="0092612F">
        <w:rPr>
          <w:b/>
          <w:sz w:val="24"/>
        </w:rPr>
        <w:t xml:space="preserve"> </w:t>
      </w:r>
      <w:r w:rsidRPr="00FC5D33">
        <w:rPr>
          <w:b/>
          <w:sz w:val="24"/>
        </w:rPr>
        <w:t>:</w:t>
      </w:r>
      <w:r w:rsidR="0092612F">
        <w:rPr>
          <w:b/>
          <w:sz w:val="24"/>
        </w:rPr>
        <w:t xml:space="preserve"> </w:t>
      </w:r>
      <w:r w:rsidRPr="00FC5D33">
        <w:rPr>
          <w:sz w:val="24"/>
        </w:rPr>
        <w:t xml:space="preserve">…………………………..…. </w:t>
      </w:r>
    </w:p>
    <w:p w:rsidR="00846294" w:rsidRPr="008606C5" w:rsidRDefault="0027575C" w:rsidP="008606C5">
      <w:pPr>
        <w:spacing w:line="360" w:lineRule="auto"/>
        <w:ind w:left="-567"/>
      </w:pPr>
      <w:r w:rsidRPr="008606C5">
        <w:rPr>
          <w:b/>
          <w:sz w:val="24"/>
        </w:rPr>
        <w:t xml:space="preserve">Langue vivante 2 : </w:t>
      </w:r>
      <w:r w:rsidRPr="008606C5">
        <w:rPr>
          <w:rFonts w:ascii="Wingdings" w:eastAsia="Wingdings" w:hAnsi="Wingdings" w:cs="Wingdings"/>
          <w:b/>
          <w:sz w:val="24"/>
        </w:rPr>
        <w:t></w:t>
      </w:r>
      <w:r w:rsidRPr="008606C5">
        <w:rPr>
          <w:b/>
          <w:sz w:val="24"/>
        </w:rPr>
        <w:t xml:space="preserve">  ESPAGNOL</w:t>
      </w:r>
      <w:r w:rsidR="008606C5">
        <w:t xml:space="preserve">   </w:t>
      </w:r>
    </w:p>
    <w:p w:rsidR="00AD1DDC" w:rsidRDefault="00AD1DDC" w:rsidP="005765CB">
      <w:pPr>
        <w:ind w:left="-567"/>
        <w:jc w:val="center"/>
        <w:rPr>
          <w:b/>
          <w:sz w:val="24"/>
        </w:rPr>
      </w:pPr>
    </w:p>
    <w:p w:rsidR="00846294" w:rsidRDefault="0027575C" w:rsidP="005765CB">
      <w:pPr>
        <w:ind w:left="-567"/>
        <w:jc w:val="center"/>
        <w:rPr>
          <w:b/>
          <w:sz w:val="24"/>
        </w:rPr>
      </w:pPr>
      <w:r w:rsidRPr="00FC5D33">
        <w:rPr>
          <w:rFonts w:ascii="Wingdings" w:eastAsia="Wingdings" w:hAnsi="Wingdings" w:cs="Wingdings"/>
          <w:b/>
          <w:sz w:val="24"/>
        </w:rPr>
        <w:t></w:t>
      </w:r>
      <w:r w:rsidRPr="00FC5D33">
        <w:rPr>
          <w:b/>
          <w:sz w:val="24"/>
        </w:rPr>
        <w:t xml:space="preserve"> INTERNE                        </w:t>
      </w:r>
      <w:r w:rsidRPr="00FC5D33">
        <w:rPr>
          <w:rFonts w:ascii="Wingdings" w:eastAsia="Wingdings" w:hAnsi="Wingdings" w:cs="Wingdings"/>
          <w:b/>
          <w:sz w:val="24"/>
        </w:rPr>
        <w:t></w:t>
      </w:r>
      <w:r w:rsidRPr="00FC5D33">
        <w:rPr>
          <w:b/>
          <w:sz w:val="24"/>
        </w:rPr>
        <w:t xml:space="preserve">  DP                   </w:t>
      </w:r>
      <w:r w:rsidRPr="00FC5D33">
        <w:rPr>
          <w:rFonts w:ascii="Wingdings" w:eastAsia="Wingdings" w:hAnsi="Wingdings" w:cs="Wingdings"/>
          <w:b/>
          <w:sz w:val="24"/>
        </w:rPr>
        <w:t></w:t>
      </w:r>
      <w:r w:rsidRPr="00FC5D33">
        <w:rPr>
          <w:b/>
          <w:sz w:val="24"/>
        </w:rPr>
        <w:t xml:space="preserve">  EXTERNE</w:t>
      </w:r>
    </w:p>
    <w:p w:rsidR="008606C5" w:rsidRPr="00FC5D33" w:rsidRDefault="008606C5" w:rsidP="005765CB">
      <w:pPr>
        <w:ind w:left="-567"/>
        <w:jc w:val="center"/>
      </w:pPr>
    </w:p>
    <w:bookmarkEnd w:id="0"/>
    <w:p w:rsidR="00846294" w:rsidRDefault="007735FF">
      <w:pPr>
        <w:ind w:left="-851"/>
        <w:rPr>
          <w:b/>
          <w:color w:val="000080"/>
          <w:sz w:val="16"/>
          <w:szCs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-196850</wp:posOffset>
                </wp:positionH>
                <wp:positionV relativeFrom="paragraph">
                  <wp:posOffset>133985</wp:posOffset>
                </wp:positionV>
                <wp:extent cx="4754245" cy="497205"/>
                <wp:effectExtent l="0" t="0" r="0" b="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424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3BD6" w:rsidRPr="00C70519" w:rsidRDefault="00373BD6" w:rsidP="00373BD6">
                            <w:pPr>
                              <w:pStyle w:val="Corpsdetexte3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rPr>
                                <w:rFonts w:ascii="Book Antiqua" w:hAnsi="Book Antiqua" w:cs="Arial"/>
                                <w:b w:val="0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70519">
                              <w:rPr>
                                <w:rFonts w:ascii="Book Antiqua" w:hAnsi="Book Antiqua" w:cs="Arial"/>
                                <w:b w:val="0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Fiche de Renseignements </w:t>
                            </w:r>
                            <w:r>
                              <w:rPr>
                                <w:rFonts w:ascii="Book Antiqua" w:hAnsi="Book Antiqua" w:cs="Arial"/>
                                <w:b w:val="0"/>
                                <w:color w:val="000000" w:themeColor="text1"/>
                                <w:sz w:val="48"/>
                                <w:szCs w:val="48"/>
                              </w:rPr>
                              <w:t>SPORTIFS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Zone de texte 15" o:spid="_x0000_s1027" type="#_x0000_t202" style="position:absolute;left:0;text-align:left;margin-left:-15.5pt;margin-top:10.55pt;width:374.35pt;height:39.15pt;z-index:2516618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" filled="f" stroked="f">
                <v:path arrowok="t"/>
                <v:textbox style="mso-fit-shape-to-text:t">
                  <w:txbxContent>
                    <w:p w:rsidR="00373BD6" w:rsidRPr="00C70519" w:rsidRDefault="00373BD6" w:rsidP="00373BD6">
                      <w:pPr>
                        <w:pStyle w:val="Corpsdetexte3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rPr>
                          <w:rFonts w:ascii="Book Antiqua" w:hAnsi="Book Antiqua" w:cs="Arial"/>
                          <w:b w:val="0"/>
                          <w:color w:val="000000" w:themeColor="text1"/>
                          <w:sz w:val="48"/>
                          <w:szCs w:val="48"/>
                        </w:rPr>
                      </w:pPr>
                      <w:r w:rsidRPr="00C70519">
                        <w:rPr>
                          <w:rFonts w:ascii="Book Antiqua" w:hAnsi="Book Antiqua" w:cs="Arial"/>
                          <w:b w:val="0"/>
                          <w:color w:val="000000" w:themeColor="text1"/>
                          <w:sz w:val="48"/>
                          <w:szCs w:val="48"/>
                        </w:rPr>
                        <w:t xml:space="preserve">Fiche de Renseignements </w:t>
                      </w:r>
                      <w:r>
                        <w:rPr>
                          <w:rFonts w:ascii="Book Antiqua" w:hAnsi="Book Antiqua" w:cs="Arial"/>
                          <w:b w:val="0"/>
                          <w:color w:val="000000" w:themeColor="text1"/>
                          <w:sz w:val="48"/>
                          <w:szCs w:val="48"/>
                        </w:rPr>
                        <w:t>SPORTIFS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3BD6" w:rsidRDefault="00373BD6" w:rsidP="00921A57">
      <w:pPr>
        <w:tabs>
          <w:tab w:val="left" w:pos="5670"/>
        </w:tabs>
        <w:spacing w:after="40"/>
        <w:jc w:val="right"/>
        <w:rPr>
          <w:b/>
          <w:i/>
          <w:iCs/>
        </w:rPr>
      </w:pPr>
    </w:p>
    <w:p w:rsidR="00373BD6" w:rsidRDefault="00373BD6" w:rsidP="00921A57">
      <w:pPr>
        <w:tabs>
          <w:tab w:val="left" w:pos="5670"/>
        </w:tabs>
        <w:spacing w:after="40"/>
        <w:jc w:val="right"/>
        <w:rPr>
          <w:b/>
          <w:i/>
          <w:iCs/>
        </w:rPr>
      </w:pPr>
    </w:p>
    <w:p w:rsidR="00373BD6" w:rsidRDefault="00373BD6" w:rsidP="00921A57">
      <w:pPr>
        <w:tabs>
          <w:tab w:val="left" w:pos="5670"/>
        </w:tabs>
        <w:spacing w:after="40"/>
        <w:jc w:val="right"/>
        <w:rPr>
          <w:b/>
          <w:i/>
          <w:iCs/>
        </w:rPr>
      </w:pPr>
    </w:p>
    <w:p w:rsidR="00373BD6" w:rsidRDefault="00373BD6" w:rsidP="00373BD6">
      <w:pPr>
        <w:tabs>
          <w:tab w:val="left" w:pos="5670"/>
        </w:tabs>
        <w:spacing w:after="40"/>
        <w:rPr>
          <w:b/>
          <w:i/>
          <w:iCs/>
        </w:rPr>
      </w:pPr>
      <w:r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4586605</wp:posOffset>
            </wp:positionH>
            <wp:positionV relativeFrom="margin">
              <wp:posOffset>170815</wp:posOffset>
            </wp:positionV>
            <wp:extent cx="1724025" cy="890270"/>
            <wp:effectExtent l="0" t="0" r="9525" b="508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149D" w:rsidRPr="00AD1DDC" w:rsidRDefault="00AD1DDC" w:rsidP="003C149D">
      <w:pPr>
        <w:pStyle w:val="Corpsdetexte31"/>
        <w:rPr>
          <w:b w:val="0"/>
          <w:bCs/>
          <w:sz w:val="20"/>
          <w:szCs w:val="18"/>
        </w:rPr>
      </w:pPr>
      <w:r>
        <w:rPr>
          <w:rFonts w:ascii="Book Antiqua" w:hAnsi="Book Antiqua" w:cs="Arial"/>
          <w:i w:val="0"/>
          <w:color w:val="FF0000"/>
          <w:sz w:val="20"/>
        </w:rPr>
        <w:t>(</w:t>
      </w:r>
      <w:r w:rsidR="003C149D" w:rsidRPr="00AD1DDC">
        <w:rPr>
          <w:rFonts w:ascii="Book Antiqua" w:hAnsi="Book Antiqua" w:cs="Arial"/>
          <w:i w:val="0"/>
          <w:color w:val="FF0000"/>
          <w:sz w:val="20"/>
        </w:rPr>
        <w:t>A compléter si le candidat est licencié dans un club fédéral et/ou dans une Association Sportive Scolaire</w:t>
      </w:r>
      <w:r>
        <w:rPr>
          <w:rFonts w:ascii="Book Antiqua" w:hAnsi="Book Antiqua" w:cs="Arial"/>
          <w:i w:val="0"/>
          <w:color w:val="FF0000"/>
          <w:sz w:val="20"/>
        </w:rPr>
        <w:t>)</w:t>
      </w:r>
    </w:p>
    <w:p w:rsidR="003C149D" w:rsidRDefault="003C149D" w:rsidP="003C149D">
      <w:pPr>
        <w:pStyle w:val="Corpsdetexte31"/>
        <w:rPr>
          <w:rFonts w:ascii="Book Antiqua" w:hAnsi="Book Antiqua" w:cs="Arial"/>
          <w:b w:val="0"/>
          <w:i w:val="0"/>
          <w:sz w:val="16"/>
          <w:szCs w:val="16"/>
          <w:u w:val="single"/>
        </w:rPr>
      </w:pPr>
    </w:p>
    <w:p w:rsidR="003C149D" w:rsidRDefault="007735FF" w:rsidP="003C149D">
      <w:pPr>
        <w:pStyle w:val="Corpsdetexte31"/>
      </w:pPr>
      <w:r>
        <w:rPr>
          <w:rFonts w:ascii="Book Antiqua" w:hAnsi="Book Antiqua" w:cs="Arial"/>
          <w:b w:val="0"/>
          <w:i w:val="0"/>
          <w:szCs w:val="22"/>
        </w:rPr>
        <w:t>Club actuel ou</w:t>
      </w:r>
      <w:r w:rsidR="003C149D">
        <w:rPr>
          <w:rFonts w:ascii="Book Antiqua" w:hAnsi="Book Antiqua" w:cs="Arial"/>
          <w:b w:val="0"/>
          <w:i w:val="0"/>
          <w:szCs w:val="22"/>
        </w:rPr>
        <w:t xml:space="preserve"> A</w:t>
      </w:r>
      <w:r>
        <w:rPr>
          <w:rFonts w:ascii="Book Antiqua" w:hAnsi="Book Antiqua" w:cs="Arial"/>
          <w:b w:val="0"/>
          <w:i w:val="0"/>
          <w:szCs w:val="22"/>
        </w:rPr>
        <w:t>ssociation Sportive UNSS : …………</w:t>
      </w:r>
      <w:r w:rsidR="003C149D">
        <w:rPr>
          <w:rFonts w:ascii="Book Antiqua" w:hAnsi="Book Antiqua" w:cs="Arial"/>
          <w:b w:val="0"/>
          <w:i w:val="0"/>
          <w:szCs w:val="22"/>
        </w:rPr>
        <w:t>…………………………………………</w:t>
      </w:r>
      <w:r w:rsidR="00AD1DDC">
        <w:rPr>
          <w:rFonts w:ascii="Book Antiqua" w:hAnsi="Book Antiqua" w:cs="Arial"/>
          <w:b w:val="0"/>
          <w:i w:val="0"/>
          <w:szCs w:val="22"/>
        </w:rPr>
        <w:t>...</w:t>
      </w:r>
      <w:r w:rsidR="003C149D">
        <w:rPr>
          <w:rFonts w:ascii="Book Antiqua" w:hAnsi="Book Antiqua" w:cs="Arial"/>
          <w:b w:val="0"/>
          <w:i w:val="0"/>
          <w:szCs w:val="22"/>
        </w:rPr>
        <w:t>………...</w:t>
      </w:r>
    </w:p>
    <w:p w:rsidR="003C149D" w:rsidRDefault="003C149D" w:rsidP="003C149D">
      <w:pPr>
        <w:pStyle w:val="Corpsdetexte31"/>
        <w:rPr>
          <w:rFonts w:ascii="Book Antiqua" w:hAnsi="Book Antiqua" w:cs="Arial"/>
          <w:b w:val="0"/>
          <w:i w:val="0"/>
          <w:sz w:val="16"/>
          <w:szCs w:val="16"/>
        </w:rPr>
      </w:pPr>
    </w:p>
    <w:p w:rsidR="003C149D" w:rsidRDefault="003C149D" w:rsidP="003C149D">
      <w:pPr>
        <w:pStyle w:val="Corpsdetexte31"/>
      </w:pPr>
      <w:r>
        <w:rPr>
          <w:rFonts w:ascii="Book Antiqua" w:hAnsi="Book Antiqua" w:cs="Arial"/>
          <w:b w:val="0"/>
          <w:i w:val="0"/>
          <w:szCs w:val="22"/>
        </w:rPr>
        <w:t>Club souhaité pour la saison prochaine : …………………………………………………………</w:t>
      </w:r>
      <w:r w:rsidR="00AD1DDC">
        <w:rPr>
          <w:rFonts w:ascii="Book Antiqua" w:hAnsi="Book Antiqua" w:cs="Arial"/>
          <w:b w:val="0"/>
          <w:i w:val="0"/>
          <w:szCs w:val="22"/>
        </w:rPr>
        <w:t>...</w:t>
      </w:r>
      <w:r>
        <w:rPr>
          <w:rFonts w:ascii="Book Antiqua" w:hAnsi="Book Antiqua" w:cs="Arial"/>
          <w:b w:val="0"/>
          <w:i w:val="0"/>
          <w:szCs w:val="22"/>
        </w:rPr>
        <w:t>………..</w:t>
      </w:r>
    </w:p>
    <w:p w:rsidR="003C149D" w:rsidRDefault="003C149D" w:rsidP="003C149D">
      <w:pPr>
        <w:pStyle w:val="Corpsdetexte31"/>
        <w:rPr>
          <w:rFonts w:ascii="Book Antiqua" w:hAnsi="Book Antiqua" w:cs="Arial"/>
          <w:b w:val="0"/>
          <w:i w:val="0"/>
          <w:sz w:val="16"/>
          <w:szCs w:val="16"/>
        </w:rPr>
      </w:pPr>
    </w:p>
    <w:p w:rsidR="00AD1DDC" w:rsidRPr="007735FF" w:rsidRDefault="003C149D" w:rsidP="007735FF">
      <w:pPr>
        <w:pStyle w:val="Corpsdetexte31"/>
        <w:spacing w:after="240"/>
      </w:pPr>
      <w:r>
        <w:rPr>
          <w:rFonts w:ascii="Book Antiqua" w:hAnsi="Book Antiqua" w:cs="Arial"/>
          <w:b w:val="0"/>
          <w:i w:val="0"/>
          <w:szCs w:val="22"/>
        </w:rPr>
        <w:t>Niveau d’évolution : Départemental, Régional, Autre (préciser) …….……….………………………</w:t>
      </w:r>
      <w:r w:rsidR="007735FF">
        <w:rPr>
          <w:rFonts w:ascii="Book Antiqua" w:hAnsi="Book Antiqua" w:cs="Arial"/>
          <w:b w:val="0"/>
          <w:i w:val="0"/>
          <w:szCs w:val="22"/>
        </w:rPr>
        <w:t>….</w:t>
      </w:r>
    </w:p>
    <w:p w:rsidR="00AD1DDC" w:rsidRPr="00844388" w:rsidRDefault="00AD1DDC" w:rsidP="00122B18">
      <w:pPr>
        <w:pStyle w:val="Corpsdetexte31"/>
        <w:rPr>
          <w:rFonts w:ascii="Book Antiqua" w:hAnsi="Book Antiqua" w:cs="Arial"/>
          <w:b w:val="0"/>
          <w:i w:val="0"/>
          <w:szCs w:val="22"/>
        </w:rPr>
      </w:pPr>
      <w:r w:rsidRPr="00844388">
        <w:rPr>
          <w:rFonts w:ascii="Book Antiqua" w:hAnsi="Book Antiqua" w:cs="Arial"/>
          <w:b w:val="0"/>
          <w:i w:val="0"/>
          <w:szCs w:val="22"/>
        </w:rPr>
        <w:t>Poste occupé : .......................................................................................................</w:t>
      </w:r>
    </w:p>
    <w:p w:rsidR="00AD1DDC" w:rsidRPr="00844388" w:rsidRDefault="00AD1DDC" w:rsidP="003C149D">
      <w:pPr>
        <w:pStyle w:val="Corpsdetexte31"/>
        <w:rPr>
          <w:rFonts w:ascii="Book Antiqua" w:hAnsi="Book Antiqua" w:cs="Arial"/>
          <w:b w:val="0"/>
          <w:i w:val="0"/>
          <w:sz w:val="12"/>
          <w:szCs w:val="12"/>
        </w:rPr>
      </w:pPr>
    </w:p>
    <w:p w:rsidR="00373BD6" w:rsidRDefault="00373BD6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E47214" w:rsidRDefault="00E47214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122B18" w:rsidRDefault="00122B18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7735FF" w:rsidRDefault="007735FF">
      <w:pPr>
        <w:suppressAutoHyphens w:val="0"/>
        <w:rPr>
          <w:b/>
          <w:i/>
          <w:iCs/>
        </w:rPr>
      </w:pPr>
      <w:r>
        <w:rPr>
          <w:b/>
          <w:i/>
          <w:iCs/>
        </w:rPr>
        <w:br w:type="page"/>
      </w:r>
    </w:p>
    <w:p w:rsidR="00176526" w:rsidRDefault="003C149D" w:rsidP="00373BD6">
      <w:pPr>
        <w:tabs>
          <w:tab w:val="left" w:pos="5670"/>
        </w:tabs>
        <w:spacing w:after="40"/>
        <w:rPr>
          <w:b/>
          <w:i/>
          <w:iCs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5391150</wp:posOffset>
            </wp:positionH>
            <wp:positionV relativeFrom="page">
              <wp:posOffset>266700</wp:posOffset>
            </wp:positionV>
            <wp:extent cx="1710055" cy="790575"/>
            <wp:effectExtent l="0" t="0" r="4445" b="9525"/>
            <wp:wrapSquare wrapText="largest"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32" r="-17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6526" w:rsidRDefault="007735FF" w:rsidP="00373BD6">
      <w:pPr>
        <w:tabs>
          <w:tab w:val="left" w:pos="5670"/>
        </w:tabs>
        <w:spacing w:after="40"/>
        <w:rPr>
          <w:b/>
          <w:i/>
          <w:i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-635</wp:posOffset>
                </wp:positionV>
                <wp:extent cx="3485515" cy="502920"/>
                <wp:effectExtent l="0" t="0" r="63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5515" cy="5029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149D" w:rsidRPr="00B252BA" w:rsidRDefault="003C149D" w:rsidP="003C149D">
                            <w:pPr>
                              <w:spacing w:after="60" w:line="249" w:lineRule="auto"/>
                              <w:ind w:left="-5" w:right="122" w:hanging="10"/>
                              <w:jc w:val="center"/>
                              <w:rPr>
                                <w:rFonts w:ascii="Comic Sans MS" w:eastAsia="Calibri" w:hAnsi="Comic Sans MS" w:cs="Calibr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eastAsia="Calibri" w:hAnsi="Comic Sans MS" w:cs="Calibri"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  <w:t>Avis de l’Educateur de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Zone de texte 2" o:spid="_x0000_s1028" type="#_x0000_t202" style="position:absolute;margin-left:63.8pt;margin-top:-.05pt;width:274.45pt;height:39.6pt;z-index:2516679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v:path arrowok="t"/>
                <v:textbox style="mso-fit-shape-to-text:t">
                  <w:txbxContent>
                    <w:p w:rsidR="003C149D" w:rsidRPr="00B252BA" w:rsidRDefault="003C149D" w:rsidP="003C149D">
                      <w:pPr>
                        <w:spacing w:after="60" w:line="249" w:lineRule="auto"/>
                        <w:ind w:left="-5" w:right="122" w:hanging="10"/>
                        <w:jc w:val="center"/>
                        <w:rPr>
                          <w:rFonts w:ascii="Comic Sans MS" w:eastAsia="Calibri" w:hAnsi="Comic Sans MS" w:cs="Calibr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eastAsia="Calibri" w:hAnsi="Comic Sans MS" w:cs="Calibri"/>
                          <w:i/>
                          <w:iCs/>
                          <w:color w:val="000000" w:themeColor="text1"/>
                          <w:sz w:val="40"/>
                          <w:szCs w:val="40"/>
                        </w:rPr>
                        <w:t>Avis de l’Educateur de Club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76526" w:rsidRDefault="00176526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176526" w:rsidRDefault="00176526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3C149D" w:rsidRDefault="003C149D" w:rsidP="003C149D">
      <w:pPr>
        <w:pStyle w:val="Standard"/>
        <w:rPr>
          <w:sz w:val="28"/>
          <w:szCs w:val="28"/>
          <w:lang w:val="fr-FR"/>
        </w:rPr>
      </w:pPr>
    </w:p>
    <w:p w:rsidR="003C149D" w:rsidRDefault="003C149D" w:rsidP="003C149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fr-FR"/>
        </w:rPr>
      </w:pPr>
    </w:p>
    <w:p w:rsidR="003C149D" w:rsidRDefault="003C149D" w:rsidP="003C149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...……………...…………………………………………………………………………………………………...............................................................................................................</w:t>
      </w:r>
    </w:p>
    <w:p w:rsidR="003C149D" w:rsidRDefault="003C149D" w:rsidP="003C149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</w:t>
      </w:r>
    </w:p>
    <w:p w:rsidR="003C149D" w:rsidRPr="00BA12C2" w:rsidRDefault="003C149D" w:rsidP="003C149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fr-FR"/>
        </w:rPr>
      </w:pPr>
    </w:p>
    <w:p w:rsidR="00E47214" w:rsidRDefault="00E47214" w:rsidP="00E47214">
      <w:pPr>
        <w:ind w:hanging="709"/>
        <w:rPr>
          <w:rFonts w:ascii="Calibri" w:eastAsia="Calibri" w:hAnsi="Calibri" w:cs="Calibri"/>
          <w:b/>
          <w:bCs/>
          <w:i/>
          <w:iCs/>
          <w:sz w:val="28"/>
        </w:rPr>
      </w:pPr>
      <w:r>
        <w:rPr>
          <w:rFonts w:ascii="Calibri" w:eastAsia="Calibri" w:hAnsi="Calibri" w:cs="Calibri"/>
          <w:b/>
          <w:bCs/>
          <w:i/>
          <w:iCs/>
          <w:sz w:val="28"/>
        </w:rPr>
        <w:t xml:space="preserve"> </w:t>
      </w:r>
      <w:r w:rsidR="003C149D">
        <w:rPr>
          <w:rFonts w:ascii="Calibri" w:eastAsia="Calibri" w:hAnsi="Calibri" w:cs="Calibri"/>
          <w:b/>
          <w:bCs/>
          <w:i/>
          <w:iCs/>
          <w:sz w:val="28"/>
        </w:rPr>
        <w:t xml:space="preserve">Educateur - Nom : </w:t>
      </w:r>
      <w:r w:rsidR="003C149D">
        <w:rPr>
          <w:rFonts w:ascii="Calibri" w:eastAsia="Calibri" w:hAnsi="Calibri" w:cs="Calibri"/>
          <w:b/>
          <w:bCs/>
          <w:i/>
          <w:iCs/>
          <w:sz w:val="28"/>
        </w:rPr>
        <w:tab/>
      </w:r>
      <w:r w:rsidR="003C149D">
        <w:rPr>
          <w:rFonts w:ascii="Calibri" w:eastAsia="Calibri" w:hAnsi="Calibri" w:cs="Calibri"/>
          <w:b/>
          <w:bCs/>
          <w:i/>
          <w:iCs/>
          <w:sz w:val="28"/>
        </w:rPr>
        <w:tab/>
      </w:r>
      <w:r w:rsidR="003C149D">
        <w:rPr>
          <w:rFonts w:ascii="Calibri" w:eastAsia="Calibri" w:hAnsi="Calibri" w:cs="Calibri"/>
          <w:b/>
          <w:bCs/>
          <w:i/>
          <w:iCs/>
          <w:sz w:val="28"/>
        </w:rPr>
        <w:tab/>
      </w:r>
      <w:r w:rsidR="003C149D">
        <w:rPr>
          <w:rFonts w:ascii="Calibri" w:eastAsia="Calibri" w:hAnsi="Calibri" w:cs="Calibri"/>
          <w:b/>
          <w:bCs/>
          <w:i/>
          <w:iCs/>
          <w:sz w:val="28"/>
        </w:rPr>
        <w:tab/>
        <w:t xml:space="preserve">Prénom : </w:t>
      </w:r>
      <w:r w:rsidR="003C149D">
        <w:rPr>
          <w:rFonts w:ascii="Calibri" w:eastAsia="Calibri" w:hAnsi="Calibri" w:cs="Calibri"/>
          <w:b/>
          <w:bCs/>
          <w:i/>
          <w:iCs/>
          <w:sz w:val="28"/>
        </w:rPr>
        <w:tab/>
      </w:r>
      <w:r w:rsidR="003C149D">
        <w:rPr>
          <w:rFonts w:ascii="Calibri" w:eastAsia="Calibri" w:hAnsi="Calibri" w:cs="Calibri"/>
          <w:b/>
          <w:bCs/>
          <w:i/>
          <w:iCs/>
          <w:sz w:val="28"/>
        </w:rPr>
        <w:tab/>
      </w:r>
      <w:r w:rsidR="003C149D">
        <w:rPr>
          <w:rFonts w:ascii="Calibri" w:eastAsia="Calibri" w:hAnsi="Calibri" w:cs="Calibri"/>
          <w:b/>
          <w:bCs/>
          <w:i/>
          <w:iCs/>
          <w:sz w:val="28"/>
        </w:rPr>
        <w:tab/>
        <w:t xml:space="preserve">Tél. : </w:t>
      </w:r>
    </w:p>
    <w:p w:rsidR="003C149D" w:rsidRPr="00E47214" w:rsidRDefault="003C149D" w:rsidP="00E47214">
      <w:pPr>
        <w:ind w:hanging="709"/>
        <w:rPr>
          <w:rFonts w:ascii="Calibri" w:eastAsia="Calibri" w:hAnsi="Calibri" w:cs="Calibri"/>
          <w:b/>
          <w:bCs/>
          <w:i/>
          <w:iCs/>
          <w:sz w:val="24"/>
          <w:szCs w:val="18"/>
        </w:rPr>
      </w:pPr>
      <w:r w:rsidRPr="00E47214">
        <w:rPr>
          <w:rFonts w:ascii="Calibri" w:eastAsia="Calibri" w:hAnsi="Calibri" w:cs="Calibri"/>
          <w:b/>
          <w:bCs/>
          <w:i/>
          <w:iCs/>
          <w:sz w:val="24"/>
          <w:szCs w:val="18"/>
        </w:rPr>
        <w:t>Date et signature</w:t>
      </w:r>
    </w:p>
    <w:p w:rsidR="003C149D" w:rsidRDefault="003C149D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AD1DDC" w:rsidRDefault="00AD1DDC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373BD6" w:rsidRDefault="007735FF" w:rsidP="00373BD6">
      <w:pPr>
        <w:tabs>
          <w:tab w:val="left" w:pos="5670"/>
        </w:tabs>
        <w:spacing w:after="40"/>
        <w:rPr>
          <w:b/>
          <w:i/>
          <w:i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4218305" cy="502920"/>
                <wp:effectExtent l="0" t="0" r="0" b="0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8305" cy="5029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6526" w:rsidRPr="00B252BA" w:rsidRDefault="00176526" w:rsidP="00176526">
                            <w:pPr>
                              <w:spacing w:after="60" w:line="249" w:lineRule="auto"/>
                              <w:ind w:left="-5" w:right="122" w:hanging="10"/>
                              <w:jc w:val="center"/>
                              <w:rPr>
                                <w:rFonts w:ascii="Comic Sans MS" w:eastAsia="Calibri" w:hAnsi="Comic Sans MS" w:cs="Calibr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252BA">
                              <w:rPr>
                                <w:rFonts w:ascii="Comic Sans MS" w:eastAsia="Calibri" w:hAnsi="Comic Sans MS" w:cs="Calibri"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Lettre de </w:t>
                            </w:r>
                            <w:r>
                              <w:rPr>
                                <w:rFonts w:ascii="Comic Sans MS" w:eastAsia="Calibri" w:hAnsi="Comic Sans MS" w:cs="Calibri"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  <w:t>Motivation du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Zone de texte 24" o:spid="_x0000_s1029" type="#_x0000_t202" style="position:absolute;margin-left:0;margin-top:.75pt;width:332.15pt;height:39.6pt;z-index:251665920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v:path arrowok="t"/>
                <v:textbox style="mso-fit-shape-to-text:t">
                  <w:txbxContent>
                    <w:p w:rsidR="00176526" w:rsidRPr="00B252BA" w:rsidRDefault="00176526" w:rsidP="00176526">
                      <w:pPr>
                        <w:spacing w:after="60" w:line="249" w:lineRule="auto"/>
                        <w:ind w:left="-5" w:right="122" w:hanging="10"/>
                        <w:jc w:val="center"/>
                        <w:rPr>
                          <w:rFonts w:ascii="Comic Sans MS" w:eastAsia="Calibri" w:hAnsi="Comic Sans MS" w:cs="Calibr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B252BA">
                        <w:rPr>
                          <w:rFonts w:ascii="Comic Sans MS" w:eastAsia="Calibri" w:hAnsi="Comic Sans MS" w:cs="Calibri"/>
                          <w:i/>
                          <w:iCs/>
                          <w:color w:val="000000" w:themeColor="text1"/>
                          <w:sz w:val="40"/>
                          <w:szCs w:val="40"/>
                        </w:rPr>
                        <w:t xml:space="preserve">Lettre de </w:t>
                      </w:r>
                      <w:r>
                        <w:rPr>
                          <w:rFonts w:ascii="Comic Sans MS" w:eastAsia="Calibri" w:hAnsi="Comic Sans MS" w:cs="Calibri"/>
                          <w:i/>
                          <w:iCs/>
                          <w:color w:val="000000" w:themeColor="text1"/>
                          <w:sz w:val="40"/>
                          <w:szCs w:val="40"/>
                        </w:rPr>
                        <w:t>Motivation du Candidat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76526" w:rsidRDefault="00176526" w:rsidP="00176526">
      <w:pPr>
        <w:ind w:left="-5" w:right="122" w:hanging="10"/>
        <w:jc w:val="center"/>
        <w:rPr>
          <w:rFonts w:ascii="Calibri" w:eastAsia="Calibri" w:hAnsi="Calibri" w:cs="Calibri"/>
          <w:sz w:val="28"/>
        </w:rPr>
      </w:pPr>
    </w:p>
    <w:p w:rsidR="00176526" w:rsidRDefault="00176526" w:rsidP="00176526">
      <w:pPr>
        <w:pStyle w:val="Standard"/>
        <w:rPr>
          <w:sz w:val="16"/>
          <w:szCs w:val="16"/>
          <w:lang w:val="fr-FR"/>
        </w:rPr>
      </w:pPr>
    </w:p>
    <w:p w:rsidR="00176526" w:rsidRDefault="00176526" w:rsidP="00176526">
      <w:pPr>
        <w:pStyle w:val="Standard"/>
        <w:rPr>
          <w:sz w:val="16"/>
          <w:szCs w:val="16"/>
          <w:lang w:val="fr-FR"/>
        </w:rPr>
      </w:pPr>
    </w:p>
    <w:p w:rsidR="00176526" w:rsidRDefault="00176526" w:rsidP="00176526">
      <w:pPr>
        <w:pStyle w:val="Standard"/>
        <w:rPr>
          <w:sz w:val="16"/>
          <w:szCs w:val="16"/>
          <w:lang w:val="fr-FR"/>
        </w:rPr>
      </w:pPr>
    </w:p>
    <w:p w:rsidR="00176526" w:rsidRPr="00AD1DDC" w:rsidRDefault="00176526" w:rsidP="00176526">
      <w:pPr>
        <w:pStyle w:val="Standard"/>
        <w:rPr>
          <w:lang w:val="fr-FR"/>
        </w:rPr>
      </w:pPr>
      <w:r w:rsidRPr="00AD1DDC">
        <w:rPr>
          <w:lang w:val="fr-FR"/>
        </w:rPr>
        <w:t>En quelques lignes, indiquez-nous ce qui vous motive à intégrer la Section Sportive Scolaire au Collège Carnot de Auch.</w:t>
      </w:r>
    </w:p>
    <w:p w:rsidR="00176526" w:rsidRPr="00AD1DDC" w:rsidRDefault="00176526" w:rsidP="00176526">
      <w:pPr>
        <w:pStyle w:val="Standard"/>
        <w:rPr>
          <w:sz w:val="18"/>
          <w:szCs w:val="18"/>
          <w:lang w:val="fr-FR"/>
        </w:rPr>
      </w:pPr>
    </w:p>
    <w:p w:rsidR="00176526" w:rsidRDefault="00176526" w:rsidP="0017652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fr-FR"/>
        </w:rPr>
      </w:pPr>
    </w:p>
    <w:p w:rsidR="00176526" w:rsidRDefault="00176526" w:rsidP="0017652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</w:t>
      </w:r>
    </w:p>
    <w:p w:rsidR="00176526" w:rsidRPr="00BA12C2" w:rsidRDefault="00176526" w:rsidP="0017652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</w:t>
      </w:r>
      <w:r w:rsidR="003C149D">
        <w:rPr>
          <w:sz w:val="28"/>
          <w:szCs w:val="28"/>
          <w:lang w:val="fr-FR"/>
        </w:rPr>
        <w:t>..</w:t>
      </w:r>
      <w:r>
        <w:rPr>
          <w:sz w:val="28"/>
          <w:szCs w:val="28"/>
          <w:lang w:val="fr-FR"/>
        </w:rPr>
        <w:t>…………………………………………………………………………………………</w:t>
      </w:r>
      <w:r w:rsidR="003C149D">
        <w:rPr>
          <w:sz w:val="28"/>
          <w:szCs w:val="28"/>
          <w:lang w:val="fr-FR"/>
        </w:rPr>
        <w:t>..</w:t>
      </w:r>
      <w:r>
        <w:rPr>
          <w:sz w:val="28"/>
          <w:szCs w:val="28"/>
          <w:lang w:val="fr-FR"/>
        </w:rPr>
        <w:t>……………………</w:t>
      </w:r>
      <w:r w:rsidR="003C149D">
        <w:rPr>
          <w:sz w:val="28"/>
          <w:szCs w:val="28"/>
          <w:lang w:val="fr-FR"/>
        </w:rPr>
        <w:t>……………………………………………………………………...</w:t>
      </w:r>
    </w:p>
    <w:p w:rsidR="00176526" w:rsidRDefault="00176526" w:rsidP="0017652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</w:t>
      </w:r>
      <w:r w:rsidR="003C149D">
        <w:rPr>
          <w:sz w:val="28"/>
          <w:szCs w:val="28"/>
          <w:lang w:val="fr-FR"/>
        </w:rPr>
        <w:t>..</w:t>
      </w:r>
      <w:r>
        <w:rPr>
          <w:sz w:val="28"/>
          <w:szCs w:val="28"/>
          <w:lang w:val="fr-FR"/>
        </w:rPr>
        <w:t>…………………………………………………………………………………………</w:t>
      </w:r>
      <w:r w:rsidR="003C149D">
        <w:rPr>
          <w:sz w:val="28"/>
          <w:szCs w:val="28"/>
          <w:lang w:val="fr-FR"/>
        </w:rPr>
        <w:t>..</w:t>
      </w:r>
      <w:r>
        <w:rPr>
          <w:sz w:val="28"/>
          <w:szCs w:val="28"/>
          <w:lang w:val="fr-FR"/>
        </w:rPr>
        <w:t>…………………………………………………………………………………………</w:t>
      </w:r>
      <w:r w:rsidR="003C149D">
        <w:rPr>
          <w:sz w:val="28"/>
          <w:szCs w:val="28"/>
          <w:lang w:val="fr-FR"/>
        </w:rPr>
        <w:t>..</w:t>
      </w:r>
      <w:r>
        <w:rPr>
          <w:sz w:val="28"/>
          <w:szCs w:val="28"/>
          <w:lang w:val="fr-FR"/>
        </w:rPr>
        <w:t>…………………………………………………………………………………………</w:t>
      </w:r>
      <w:r w:rsidR="003C149D">
        <w:rPr>
          <w:sz w:val="28"/>
          <w:szCs w:val="28"/>
          <w:lang w:val="fr-FR"/>
        </w:rPr>
        <w:t>..</w:t>
      </w:r>
      <w:r>
        <w:rPr>
          <w:sz w:val="28"/>
          <w:szCs w:val="28"/>
          <w:lang w:val="fr-FR"/>
        </w:rPr>
        <w:t>…………………………………………</w:t>
      </w:r>
      <w:r w:rsidR="003C149D">
        <w:rPr>
          <w:sz w:val="28"/>
          <w:szCs w:val="28"/>
          <w:lang w:val="fr-FR"/>
        </w:rPr>
        <w:t>………………………………………………...</w:t>
      </w:r>
    </w:p>
    <w:p w:rsidR="00176526" w:rsidRDefault="00176526" w:rsidP="0017652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</w:t>
      </w:r>
      <w:r w:rsidR="003C149D">
        <w:rPr>
          <w:sz w:val="28"/>
          <w:szCs w:val="28"/>
          <w:lang w:val="fr-FR"/>
        </w:rPr>
        <w:t>…...</w:t>
      </w:r>
    </w:p>
    <w:p w:rsidR="009E4FF7" w:rsidRPr="009E4FF7" w:rsidRDefault="00AD1DDC" w:rsidP="009E4F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...…………………………………………………………………………………………..…………………………………………………………………………………………...</w:t>
      </w:r>
    </w:p>
    <w:p w:rsidR="00176526" w:rsidRDefault="00E47214" w:rsidP="00E47214">
      <w:pPr>
        <w:rPr>
          <w:rFonts w:ascii="Calibri" w:eastAsia="Calibri" w:hAnsi="Calibri" w:cs="Calibri"/>
          <w:b/>
          <w:bCs/>
          <w:i/>
          <w:iCs/>
          <w:sz w:val="28"/>
        </w:rPr>
      </w:pPr>
      <w:r w:rsidRPr="00E47214">
        <w:rPr>
          <w:rFonts w:ascii="Calibri" w:eastAsia="Calibri" w:hAnsi="Calibri" w:cs="Calibri"/>
          <w:b/>
          <w:bCs/>
          <w:i/>
          <w:iCs/>
          <w:sz w:val="28"/>
        </w:rPr>
        <w:t>Date et signature du Candidat</w:t>
      </w:r>
      <w:r w:rsidRPr="00E47214">
        <w:rPr>
          <w:rFonts w:ascii="Calibri" w:eastAsia="Calibri" w:hAnsi="Calibri" w:cs="Calibri"/>
          <w:b/>
          <w:bCs/>
          <w:i/>
          <w:iCs/>
          <w:sz w:val="28"/>
        </w:rPr>
        <w:tab/>
      </w:r>
      <w:r>
        <w:rPr>
          <w:rFonts w:ascii="Calibri" w:eastAsia="Calibri" w:hAnsi="Calibri" w:cs="Calibri"/>
          <w:b/>
          <w:bCs/>
          <w:i/>
          <w:iCs/>
          <w:sz w:val="28"/>
        </w:rPr>
        <w:tab/>
      </w:r>
      <w:r>
        <w:rPr>
          <w:rFonts w:ascii="Calibri" w:eastAsia="Calibri" w:hAnsi="Calibri" w:cs="Calibri"/>
          <w:b/>
          <w:bCs/>
          <w:i/>
          <w:iCs/>
          <w:sz w:val="28"/>
        </w:rPr>
        <w:tab/>
      </w:r>
      <w:r w:rsidRPr="00E47214">
        <w:rPr>
          <w:rFonts w:ascii="Calibri" w:eastAsia="Calibri" w:hAnsi="Calibri" w:cs="Calibri"/>
          <w:b/>
          <w:bCs/>
          <w:i/>
          <w:iCs/>
          <w:sz w:val="28"/>
        </w:rPr>
        <w:tab/>
        <w:t>Signature du Responsable Légal</w:t>
      </w:r>
      <w:r w:rsidR="009E4FF7">
        <w:rPr>
          <w:rFonts w:ascii="Calibri" w:eastAsia="Calibri" w:hAnsi="Calibri" w:cs="Calibri"/>
          <w:b/>
          <w:bCs/>
          <w:i/>
          <w:iCs/>
          <w:sz w:val="28"/>
        </w:rPr>
        <w:tab/>
      </w:r>
      <w:r w:rsidR="009E4FF7">
        <w:rPr>
          <w:rFonts w:ascii="Calibri" w:eastAsia="Calibri" w:hAnsi="Calibri" w:cs="Calibri"/>
          <w:b/>
          <w:bCs/>
          <w:i/>
          <w:iCs/>
          <w:sz w:val="28"/>
        </w:rPr>
        <w:tab/>
      </w:r>
      <w:r w:rsidR="009E4FF7">
        <w:rPr>
          <w:rFonts w:ascii="Calibri" w:eastAsia="Calibri" w:hAnsi="Calibri" w:cs="Calibri"/>
          <w:b/>
          <w:bCs/>
          <w:i/>
          <w:iCs/>
          <w:sz w:val="28"/>
        </w:rPr>
        <w:tab/>
      </w:r>
      <w:r w:rsidR="009E4FF7">
        <w:rPr>
          <w:rFonts w:ascii="Calibri" w:eastAsia="Calibri" w:hAnsi="Calibri" w:cs="Calibri"/>
          <w:b/>
          <w:bCs/>
          <w:i/>
          <w:iCs/>
          <w:sz w:val="28"/>
        </w:rPr>
        <w:tab/>
      </w:r>
    </w:p>
    <w:p w:rsidR="00176526" w:rsidRDefault="00176526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122B18" w:rsidRDefault="00122B18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176526" w:rsidRDefault="00176526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3C149D" w:rsidRDefault="00122B18" w:rsidP="00373BD6">
      <w:pPr>
        <w:tabs>
          <w:tab w:val="left" w:pos="5670"/>
        </w:tabs>
        <w:spacing w:after="40"/>
        <w:rPr>
          <w:b/>
          <w:i/>
          <w:iCs/>
        </w:rPr>
      </w:pPr>
      <w:r>
        <w:rPr>
          <w:noProof/>
          <w:lang w:eastAsia="fr-FR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posOffset>4315460</wp:posOffset>
            </wp:positionH>
            <wp:positionV relativeFrom="margin">
              <wp:posOffset>333375</wp:posOffset>
            </wp:positionV>
            <wp:extent cx="1724025" cy="890270"/>
            <wp:effectExtent l="0" t="0" r="9525" b="508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149D" w:rsidRDefault="007735FF" w:rsidP="00373BD6">
      <w:pPr>
        <w:tabs>
          <w:tab w:val="left" w:pos="5670"/>
        </w:tabs>
        <w:spacing w:after="40"/>
        <w:rPr>
          <w:b/>
          <w:i/>
          <w:i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177800</wp:posOffset>
                </wp:positionV>
                <wp:extent cx="4705350" cy="471170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47214" w:rsidRPr="005765CB" w:rsidRDefault="00E47214" w:rsidP="00E47214">
                            <w:pPr>
                              <w:pStyle w:val="Titre5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5765CB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  <w:lang w:val="en-GB"/>
                              </w:rPr>
                              <w:t xml:space="preserve">Sections </w:t>
                            </w:r>
                            <w:proofErr w:type="spellStart"/>
                            <w:r w:rsidRPr="005765CB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  <w:lang w:val="en-GB"/>
                              </w:rPr>
                              <w:t>Sportives</w:t>
                            </w:r>
                            <w:proofErr w:type="spellEnd"/>
                            <w:r w:rsidRPr="005765CB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5765CB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  <w:lang w:val="en-GB"/>
                              </w:rPr>
                              <w:t>Scolaires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Zone de texte 5" o:spid="_x0000_s1030" type="#_x0000_t202" style="position:absolute;margin-left:-31.9pt;margin-top:14pt;width:370.5pt;height:37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" filled="f" stroked="f">
                <v:path arrowok="t"/>
                <v:textbox style="mso-fit-shape-to-text:t">
                  <w:txbxContent>
                    <w:p w:rsidR="00E47214" w:rsidRPr="005765CB" w:rsidRDefault="00E47214" w:rsidP="00E47214">
                      <w:pPr>
                        <w:pStyle w:val="Titre5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  <w:lang w:val="en-GB"/>
                        </w:rPr>
                      </w:pPr>
                      <w:r w:rsidRPr="005765CB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  <w:lang w:val="en-GB"/>
                        </w:rPr>
                        <w:t>Sections Sportives Scolaires</w:t>
                      </w:r>
                    </w:p>
                  </w:txbxContent>
                </v:textbox>
              </v:shape>
            </w:pict>
          </mc:Fallback>
        </mc:AlternateContent>
      </w:r>
    </w:p>
    <w:p w:rsidR="003C149D" w:rsidRDefault="003C149D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3C149D" w:rsidRDefault="003C149D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3C149D" w:rsidRDefault="003C149D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122B18" w:rsidRDefault="00122B18" w:rsidP="00E47214">
      <w:pPr>
        <w:jc w:val="center"/>
        <w:rPr>
          <w:rFonts w:ascii="Arial Black" w:hAnsi="Arial Black" w:cs="Arial Black"/>
          <w:spacing w:val="40"/>
          <w:sz w:val="28"/>
          <w:szCs w:val="28"/>
        </w:rPr>
      </w:pPr>
    </w:p>
    <w:p w:rsidR="00E47214" w:rsidRDefault="008606C5" w:rsidP="00E47214">
      <w:pPr>
        <w:jc w:val="center"/>
        <w:rPr>
          <w:rFonts w:ascii="Arial Black" w:hAnsi="Arial Black" w:cs="Arial Black"/>
          <w:spacing w:val="40"/>
          <w:sz w:val="28"/>
          <w:szCs w:val="28"/>
        </w:rPr>
      </w:pPr>
      <w:r>
        <w:rPr>
          <w:rFonts w:ascii="Arial Black" w:hAnsi="Arial Black" w:cs="Arial Black"/>
          <w:spacing w:val="40"/>
          <w:sz w:val="28"/>
          <w:szCs w:val="28"/>
        </w:rPr>
        <w:t>(Dossier à retourner avant le 13</w:t>
      </w:r>
      <w:r w:rsidR="00E47214" w:rsidRPr="005765CB">
        <w:rPr>
          <w:rFonts w:ascii="Arial Black" w:hAnsi="Arial Black" w:cs="Arial Black"/>
          <w:spacing w:val="40"/>
          <w:sz w:val="28"/>
          <w:szCs w:val="28"/>
        </w:rPr>
        <w:t xml:space="preserve"> </w:t>
      </w:r>
      <w:r>
        <w:rPr>
          <w:rFonts w:ascii="Arial Black" w:hAnsi="Arial Black" w:cs="Arial Black"/>
          <w:spacing w:val="40"/>
          <w:sz w:val="28"/>
          <w:szCs w:val="28"/>
        </w:rPr>
        <w:t>mai 2022</w:t>
      </w:r>
      <w:r w:rsidR="00E47214" w:rsidRPr="005765CB">
        <w:rPr>
          <w:rFonts w:ascii="Arial Black" w:hAnsi="Arial Black" w:cs="Arial Black"/>
          <w:spacing w:val="40"/>
          <w:sz w:val="28"/>
          <w:szCs w:val="28"/>
        </w:rPr>
        <w:t>)</w:t>
      </w:r>
    </w:p>
    <w:p w:rsidR="00E47214" w:rsidRDefault="00E47214" w:rsidP="00373BD6">
      <w:pPr>
        <w:tabs>
          <w:tab w:val="left" w:pos="5670"/>
        </w:tabs>
        <w:spacing w:after="40"/>
        <w:rPr>
          <w:b/>
          <w:i/>
          <w:iCs/>
        </w:rPr>
      </w:pPr>
    </w:p>
    <w:p w:rsidR="003C149D" w:rsidRDefault="00AD1DDC" w:rsidP="00E47214">
      <w:pPr>
        <w:tabs>
          <w:tab w:val="left" w:pos="5670"/>
        </w:tabs>
        <w:spacing w:after="40"/>
        <w:rPr>
          <w:b/>
          <w:sz w:val="32"/>
          <w:szCs w:val="32"/>
        </w:rPr>
      </w:pPr>
      <w:r w:rsidRPr="009E4FF7">
        <w:rPr>
          <w:b/>
          <w:sz w:val="32"/>
          <w:szCs w:val="32"/>
        </w:rPr>
        <w:t>La demande de candidature ci-dessus est à retourner pour l’ensemble des Sections.</w:t>
      </w:r>
    </w:p>
    <w:p w:rsidR="009E4FF7" w:rsidRPr="00267B9D" w:rsidRDefault="009E4FF7" w:rsidP="00373BD6">
      <w:pPr>
        <w:tabs>
          <w:tab w:val="left" w:pos="5670"/>
        </w:tabs>
        <w:spacing w:after="40"/>
        <w:rPr>
          <w:b/>
          <w:sz w:val="14"/>
          <w:szCs w:val="14"/>
        </w:rPr>
      </w:pPr>
    </w:p>
    <w:p w:rsidR="00AD1DDC" w:rsidRPr="00A92387" w:rsidRDefault="00AD1DDC" w:rsidP="00AD1DDC">
      <w:pPr>
        <w:ind w:left="-851"/>
      </w:pPr>
      <w:r>
        <w:rPr>
          <w:b/>
          <w:color w:val="FF0000"/>
          <w:sz w:val="24"/>
        </w:rPr>
        <w:t>Joindre obligatoirement</w:t>
      </w:r>
      <w:r>
        <w:rPr>
          <w:b/>
          <w:sz w:val="24"/>
        </w:rPr>
        <w:t> :</w:t>
      </w:r>
    </w:p>
    <w:p w:rsidR="00AD1DDC" w:rsidRDefault="00AD1DDC" w:rsidP="00E737CC">
      <w:pPr>
        <w:numPr>
          <w:ilvl w:val="0"/>
          <w:numId w:val="3"/>
        </w:numPr>
        <w:tabs>
          <w:tab w:val="clear" w:pos="708"/>
          <w:tab w:val="num" w:pos="424"/>
        </w:tabs>
        <w:spacing w:after="240"/>
        <w:ind w:left="76" w:hanging="76"/>
      </w:pPr>
      <w:r>
        <w:rPr>
          <w:b/>
          <w:sz w:val="24"/>
        </w:rPr>
        <w:t>Photoco</w:t>
      </w:r>
      <w:r w:rsidR="008606C5">
        <w:rPr>
          <w:b/>
          <w:sz w:val="24"/>
        </w:rPr>
        <w:t>pie des bulletins scolaires 2021/2022</w:t>
      </w:r>
      <w:r>
        <w:rPr>
          <w:b/>
          <w:sz w:val="24"/>
        </w:rPr>
        <w:t xml:space="preserve"> (1</w:t>
      </w:r>
      <w:r>
        <w:rPr>
          <w:b/>
          <w:sz w:val="24"/>
          <w:vertAlign w:val="superscript"/>
        </w:rPr>
        <w:t>er</w:t>
      </w:r>
      <w:r>
        <w:rPr>
          <w:b/>
          <w:sz w:val="24"/>
        </w:rPr>
        <w:t xml:space="preserve"> et 2</w:t>
      </w:r>
      <w:r>
        <w:rPr>
          <w:b/>
          <w:sz w:val="24"/>
          <w:vertAlign w:val="superscript"/>
        </w:rPr>
        <w:t>ème</w:t>
      </w:r>
      <w:r>
        <w:rPr>
          <w:b/>
          <w:sz w:val="24"/>
        </w:rPr>
        <w:t xml:space="preserve"> trimestres)</w:t>
      </w:r>
    </w:p>
    <w:p w:rsidR="00AD1DDC" w:rsidRPr="00592CE8" w:rsidRDefault="00AD1DDC" w:rsidP="00E737CC">
      <w:pPr>
        <w:numPr>
          <w:ilvl w:val="0"/>
          <w:numId w:val="3"/>
        </w:numPr>
        <w:tabs>
          <w:tab w:val="clear" w:pos="708"/>
          <w:tab w:val="num" w:pos="424"/>
        </w:tabs>
        <w:spacing w:after="240"/>
        <w:ind w:left="76" w:hanging="76"/>
      </w:pPr>
      <w:r w:rsidRPr="0092612F">
        <w:rPr>
          <w:b/>
          <w:sz w:val="24"/>
        </w:rPr>
        <w:t>1</w:t>
      </w:r>
      <w:r w:rsidRPr="0092612F">
        <w:rPr>
          <w:b/>
          <w:sz w:val="22"/>
          <w:szCs w:val="22"/>
        </w:rPr>
        <w:t xml:space="preserve"> Enveloppe à l’adresse de la famille au format 21 x 29,7 timbrée (2 timbres)</w:t>
      </w:r>
    </w:p>
    <w:p w:rsidR="00592CE8" w:rsidRDefault="00592CE8" w:rsidP="00E737CC">
      <w:pPr>
        <w:numPr>
          <w:ilvl w:val="0"/>
          <w:numId w:val="3"/>
        </w:numPr>
        <w:tabs>
          <w:tab w:val="clear" w:pos="708"/>
          <w:tab w:val="num" w:pos="424"/>
        </w:tabs>
        <w:spacing w:after="240"/>
        <w:ind w:left="76" w:hanging="76"/>
      </w:pPr>
      <w:r w:rsidRPr="009E4FF7">
        <w:rPr>
          <w:b/>
          <w:sz w:val="24"/>
        </w:rPr>
        <w:t>Po</w:t>
      </w:r>
      <w:r>
        <w:rPr>
          <w:b/>
          <w:sz w:val="24"/>
        </w:rPr>
        <w:t>ur les élèves hors secteur, une demande de dérogation</w:t>
      </w:r>
      <w:r w:rsidR="008606C5">
        <w:rPr>
          <w:b/>
          <w:sz w:val="24"/>
        </w:rPr>
        <w:t xml:space="preserve"> ci jointe</w:t>
      </w:r>
      <w:r>
        <w:rPr>
          <w:b/>
          <w:sz w:val="24"/>
        </w:rPr>
        <w:t xml:space="preserve"> </w:t>
      </w:r>
      <w:r w:rsidRPr="00AD1DDC">
        <w:rPr>
          <w:sz w:val="24"/>
        </w:rPr>
        <w:t>est</w:t>
      </w:r>
      <w:r>
        <w:rPr>
          <w:sz w:val="24"/>
        </w:rPr>
        <w:t xml:space="preserve"> à</w:t>
      </w:r>
      <w:r w:rsidR="008606C5">
        <w:rPr>
          <w:sz w:val="24"/>
        </w:rPr>
        <w:t xml:space="preserve"> remplir</w:t>
      </w:r>
      <w:r w:rsidRPr="00AD1DDC">
        <w:rPr>
          <w:sz w:val="24"/>
        </w:rPr>
        <w:t xml:space="preserve"> par l’établissement d’origine. Une fois complété</w:t>
      </w:r>
      <w:r>
        <w:rPr>
          <w:sz w:val="24"/>
        </w:rPr>
        <w:t>e</w:t>
      </w:r>
      <w:r w:rsidR="008606C5">
        <w:rPr>
          <w:sz w:val="24"/>
        </w:rPr>
        <w:t xml:space="preserve"> </w:t>
      </w:r>
      <w:r w:rsidR="007735FF">
        <w:rPr>
          <w:sz w:val="24"/>
        </w:rPr>
        <w:t xml:space="preserve">et reçue avec le dossier de candidature, </w:t>
      </w:r>
      <w:r w:rsidR="008606C5">
        <w:rPr>
          <w:sz w:val="24"/>
        </w:rPr>
        <w:t>le Collège Carnot la</w:t>
      </w:r>
      <w:r w:rsidRPr="00AD1DDC">
        <w:rPr>
          <w:sz w:val="24"/>
        </w:rPr>
        <w:t xml:space="preserve"> transmettra à l’Inspection Académique pour validation</w:t>
      </w:r>
      <w:r w:rsidRPr="00AD1DDC">
        <w:rPr>
          <w:b/>
          <w:sz w:val="24"/>
        </w:rPr>
        <w:t>.</w:t>
      </w:r>
    </w:p>
    <w:p w:rsidR="00592CE8" w:rsidRDefault="00592CE8" w:rsidP="00592CE8">
      <w:pPr>
        <w:spacing w:after="240"/>
      </w:pPr>
    </w:p>
    <w:p w:rsidR="00592CE8" w:rsidRPr="00592CE8" w:rsidRDefault="00592CE8" w:rsidP="00176526">
      <w:pPr>
        <w:tabs>
          <w:tab w:val="left" w:pos="0"/>
        </w:tabs>
        <w:ind w:left="-709" w:hanging="425"/>
        <w:jc w:val="center"/>
        <w:rPr>
          <w:b/>
          <w:sz w:val="24"/>
          <w:szCs w:val="24"/>
        </w:rPr>
      </w:pPr>
    </w:p>
    <w:p w:rsidR="00176526" w:rsidRDefault="00176526" w:rsidP="00176526">
      <w:pPr>
        <w:tabs>
          <w:tab w:val="left" w:pos="0"/>
        </w:tabs>
        <w:ind w:left="-709" w:hanging="425"/>
        <w:jc w:val="center"/>
        <w:rPr>
          <w:b/>
          <w:sz w:val="32"/>
          <w:szCs w:val="32"/>
        </w:rPr>
      </w:pPr>
      <w:r w:rsidRPr="00921A57">
        <w:rPr>
          <w:b/>
          <w:sz w:val="32"/>
          <w:szCs w:val="32"/>
        </w:rPr>
        <w:t xml:space="preserve">Modes de Sélection </w:t>
      </w:r>
      <w:r>
        <w:rPr>
          <w:b/>
          <w:sz w:val="32"/>
          <w:szCs w:val="32"/>
        </w:rPr>
        <w:t>Complémentaire</w:t>
      </w:r>
      <w:r w:rsidRPr="00921A57">
        <w:rPr>
          <w:b/>
          <w:sz w:val="32"/>
          <w:szCs w:val="32"/>
        </w:rPr>
        <w:t xml:space="preserve"> :</w:t>
      </w:r>
      <w:bookmarkStart w:id="2" w:name="_Hlk66391382"/>
    </w:p>
    <w:bookmarkEnd w:id="2"/>
    <w:p w:rsidR="009E4FF7" w:rsidRDefault="009E4FF7" w:rsidP="00176526">
      <w:pPr>
        <w:suppressAutoHyphens w:val="0"/>
        <w:spacing w:line="259" w:lineRule="auto"/>
        <w:rPr>
          <w:rFonts w:asciiTheme="minorHAnsi" w:eastAsiaTheme="minorHAnsi" w:hAnsiTheme="minorHAnsi" w:cstheme="minorBidi"/>
          <w:b/>
          <w:bCs/>
          <w:i/>
          <w:iCs/>
          <w:lang w:eastAsia="en-US"/>
        </w:rPr>
      </w:pPr>
    </w:p>
    <w:p w:rsidR="00E47214" w:rsidRPr="005765CB" w:rsidRDefault="00E47214" w:rsidP="00176526">
      <w:pPr>
        <w:suppressAutoHyphens w:val="0"/>
        <w:spacing w:line="259" w:lineRule="auto"/>
        <w:rPr>
          <w:rFonts w:asciiTheme="minorHAnsi" w:eastAsiaTheme="minorHAnsi" w:hAnsiTheme="minorHAnsi" w:cstheme="minorBidi"/>
          <w:b/>
          <w:bCs/>
          <w:i/>
          <w:iCs/>
          <w:lang w:eastAsia="en-US"/>
        </w:rPr>
      </w:pPr>
    </w:p>
    <w:tbl>
      <w:tblPr>
        <w:tblStyle w:val="Grilledutableau"/>
        <w:tblW w:w="10485" w:type="dxa"/>
        <w:tblInd w:w="-712" w:type="dxa"/>
        <w:tblLook w:val="04A0" w:firstRow="1" w:lastRow="0" w:firstColumn="1" w:lastColumn="0" w:noHBand="0" w:noVBand="1"/>
      </w:tblPr>
      <w:tblGrid>
        <w:gridCol w:w="1413"/>
        <w:gridCol w:w="1445"/>
        <w:gridCol w:w="2402"/>
        <w:gridCol w:w="5225"/>
      </w:tblGrid>
      <w:tr w:rsidR="00176526" w:rsidRPr="005765CB" w:rsidTr="00AD1DDC">
        <w:tc>
          <w:tcPr>
            <w:tcW w:w="1413" w:type="dxa"/>
            <w:vAlign w:val="center"/>
          </w:tcPr>
          <w:p w:rsidR="00176526" w:rsidRPr="005765CB" w:rsidRDefault="00176526" w:rsidP="00D6345F">
            <w:pPr>
              <w:suppressAutoHyphens w:val="0"/>
              <w:spacing w:line="259" w:lineRule="auto"/>
              <w:jc w:val="center"/>
              <w:rPr>
                <w:b/>
                <w:bCs/>
                <w:lang w:eastAsia="en-US"/>
              </w:rPr>
            </w:pPr>
            <w:r w:rsidRPr="005765CB">
              <w:rPr>
                <w:b/>
                <w:bCs/>
                <w:lang w:eastAsia="en-US"/>
              </w:rPr>
              <w:t>SSS</w:t>
            </w:r>
          </w:p>
        </w:tc>
        <w:tc>
          <w:tcPr>
            <w:tcW w:w="1445" w:type="dxa"/>
            <w:vAlign w:val="center"/>
          </w:tcPr>
          <w:p w:rsidR="00176526" w:rsidRPr="005765CB" w:rsidRDefault="00176526" w:rsidP="00D6345F">
            <w:pPr>
              <w:suppressAutoHyphens w:val="0"/>
              <w:spacing w:line="259" w:lineRule="auto"/>
              <w:jc w:val="center"/>
              <w:rPr>
                <w:lang w:eastAsia="en-US"/>
              </w:rPr>
            </w:pPr>
            <w:r w:rsidRPr="005765CB">
              <w:rPr>
                <w:b/>
                <w:bCs/>
                <w:i/>
                <w:iCs/>
                <w:lang w:eastAsia="en-US"/>
              </w:rPr>
              <w:t>Sélection</w:t>
            </w:r>
          </w:p>
        </w:tc>
        <w:tc>
          <w:tcPr>
            <w:tcW w:w="2402" w:type="dxa"/>
            <w:vAlign w:val="center"/>
          </w:tcPr>
          <w:p w:rsidR="00176526" w:rsidRPr="005765CB" w:rsidRDefault="00176526" w:rsidP="00D6345F">
            <w:pPr>
              <w:suppressAutoHyphens w:val="0"/>
              <w:spacing w:line="259" w:lineRule="auto"/>
              <w:jc w:val="center"/>
              <w:rPr>
                <w:lang w:eastAsia="en-US"/>
              </w:rPr>
            </w:pPr>
            <w:r w:rsidRPr="005765CB">
              <w:rPr>
                <w:b/>
                <w:bCs/>
                <w:i/>
                <w:iCs/>
                <w:lang w:eastAsia="en-US"/>
              </w:rPr>
              <w:t>DATES</w:t>
            </w:r>
          </w:p>
        </w:tc>
        <w:tc>
          <w:tcPr>
            <w:tcW w:w="5225" w:type="dxa"/>
            <w:vAlign w:val="center"/>
          </w:tcPr>
          <w:p w:rsidR="00176526" w:rsidRPr="005765CB" w:rsidRDefault="00176526" w:rsidP="00D6345F">
            <w:pPr>
              <w:suppressAutoHyphens w:val="0"/>
              <w:spacing w:line="259" w:lineRule="auto"/>
              <w:jc w:val="center"/>
              <w:rPr>
                <w:lang w:eastAsia="en-US"/>
              </w:rPr>
            </w:pPr>
            <w:r w:rsidRPr="005765CB">
              <w:rPr>
                <w:b/>
                <w:bCs/>
                <w:i/>
                <w:iCs/>
                <w:lang w:eastAsia="en-US"/>
              </w:rPr>
              <w:t>Informations</w:t>
            </w:r>
          </w:p>
        </w:tc>
      </w:tr>
      <w:tr w:rsidR="00176526" w:rsidRPr="005765CB" w:rsidTr="009E4FF7">
        <w:trPr>
          <w:trHeight w:val="553"/>
        </w:trPr>
        <w:tc>
          <w:tcPr>
            <w:tcW w:w="1413" w:type="dxa"/>
            <w:vAlign w:val="center"/>
          </w:tcPr>
          <w:p w:rsidR="00176526" w:rsidRPr="005765CB" w:rsidRDefault="00176526" w:rsidP="00D6345F">
            <w:pPr>
              <w:suppressAutoHyphens w:val="0"/>
              <w:spacing w:line="259" w:lineRule="auto"/>
              <w:jc w:val="center"/>
              <w:rPr>
                <w:b/>
                <w:bCs/>
                <w:lang w:eastAsia="en-US"/>
              </w:rPr>
            </w:pPr>
            <w:r w:rsidRPr="005765CB">
              <w:rPr>
                <w:b/>
                <w:bCs/>
                <w:lang w:eastAsia="en-US"/>
              </w:rPr>
              <w:t>RUGBY</w:t>
            </w:r>
          </w:p>
        </w:tc>
        <w:tc>
          <w:tcPr>
            <w:tcW w:w="1445" w:type="dxa"/>
            <w:vAlign w:val="center"/>
          </w:tcPr>
          <w:p w:rsidR="00176526" w:rsidRPr="00D97E9C" w:rsidRDefault="00176526" w:rsidP="00D6345F">
            <w:pPr>
              <w:suppressAutoHyphens w:val="0"/>
              <w:spacing w:line="259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D97E9C">
              <w:rPr>
                <w:b/>
                <w:bCs/>
                <w:sz w:val="32"/>
                <w:szCs w:val="32"/>
                <w:lang w:eastAsia="en-US"/>
              </w:rPr>
              <w:t>Sur</w:t>
            </w:r>
          </w:p>
          <w:p w:rsidR="00176526" w:rsidRPr="005765CB" w:rsidRDefault="00176526" w:rsidP="00D6345F">
            <w:pPr>
              <w:suppressAutoHyphens w:val="0"/>
              <w:spacing w:line="259" w:lineRule="auto"/>
              <w:jc w:val="center"/>
              <w:rPr>
                <w:b/>
                <w:bCs/>
                <w:lang w:eastAsia="en-US"/>
              </w:rPr>
            </w:pPr>
            <w:r w:rsidRPr="005765CB">
              <w:rPr>
                <w:b/>
                <w:bCs/>
                <w:sz w:val="40"/>
                <w:szCs w:val="40"/>
                <w:lang w:eastAsia="en-US"/>
              </w:rPr>
              <w:t>Dossier</w:t>
            </w:r>
          </w:p>
        </w:tc>
        <w:tc>
          <w:tcPr>
            <w:tcW w:w="2402" w:type="dxa"/>
            <w:vAlign w:val="center"/>
          </w:tcPr>
          <w:p w:rsidR="00176526" w:rsidRPr="005765CB" w:rsidRDefault="008606C5" w:rsidP="00D6345F">
            <w:pPr>
              <w:suppressAutoHyphens w:val="0"/>
              <w:spacing w:line="259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Avant le 13 Mai 2022</w:t>
            </w:r>
          </w:p>
        </w:tc>
        <w:tc>
          <w:tcPr>
            <w:tcW w:w="5225" w:type="dxa"/>
            <w:vAlign w:val="center"/>
          </w:tcPr>
          <w:p w:rsidR="00176526" w:rsidRPr="005765CB" w:rsidRDefault="009E4FF7" w:rsidP="00D6345F">
            <w:pPr>
              <w:suppressAutoHyphens w:val="0"/>
              <w:spacing w:line="259" w:lineRule="auto"/>
              <w:jc w:val="center"/>
              <w:rPr>
                <w:b/>
                <w:bCs/>
                <w:lang w:eastAsia="en-US"/>
              </w:rPr>
            </w:pPr>
            <w:r w:rsidRPr="009E4FF7">
              <w:rPr>
                <w:b/>
                <w:bCs/>
                <w:sz w:val="24"/>
                <w:szCs w:val="24"/>
                <w:lang w:eastAsia="en-US"/>
              </w:rPr>
              <w:t>La demande de candidature est suffisante.</w:t>
            </w:r>
          </w:p>
        </w:tc>
      </w:tr>
    </w:tbl>
    <w:p w:rsidR="00176526" w:rsidRDefault="00176526" w:rsidP="00176526">
      <w:pPr>
        <w:jc w:val="center"/>
        <w:rPr>
          <w:b/>
          <w:color w:val="0000FF"/>
          <w:sz w:val="22"/>
          <w:szCs w:val="22"/>
        </w:rPr>
      </w:pPr>
    </w:p>
    <w:p w:rsidR="00176526" w:rsidRPr="009E4FF7" w:rsidRDefault="00176526" w:rsidP="00176526">
      <w:pPr>
        <w:jc w:val="center"/>
        <w:rPr>
          <w:rFonts w:ascii="Bookman Old Style" w:hAnsi="Bookman Old Style" w:cs="Bookman Old Style"/>
          <w:sz w:val="18"/>
          <w:szCs w:val="18"/>
        </w:rPr>
      </w:pPr>
      <w:r w:rsidRPr="009E4FF7">
        <w:rPr>
          <w:b/>
          <w:color w:val="0000FF"/>
          <w:sz w:val="28"/>
          <w:szCs w:val="28"/>
        </w:rPr>
        <w:t xml:space="preserve">Veuillez consulter le site Internet du Collège : </w:t>
      </w:r>
      <w:hyperlink r:id="rId11" w:history="1">
        <w:r w:rsidRPr="009E4FF7">
          <w:rPr>
            <w:rStyle w:val="Lienhypertexte"/>
            <w:b/>
            <w:color w:val="0000FF"/>
            <w:sz w:val="28"/>
            <w:szCs w:val="28"/>
          </w:rPr>
          <w:t>http://carnot.entmip.fr/</w:t>
        </w:r>
      </w:hyperlink>
    </w:p>
    <w:p w:rsidR="00267B9D" w:rsidRPr="00592CE8" w:rsidRDefault="00176526" w:rsidP="00592CE8">
      <w:pPr>
        <w:pStyle w:val="Titre1"/>
        <w:tabs>
          <w:tab w:val="left" w:pos="7371"/>
        </w:tabs>
        <w:spacing w:before="0" w:after="0"/>
        <w:jc w:val="center"/>
        <w:rPr>
          <w:rFonts w:ascii="Bookman Old Style" w:hAnsi="Bookman Old Style" w:cs="Bookman Old Style"/>
          <w:sz w:val="20"/>
        </w:rPr>
      </w:pPr>
      <w:r w:rsidRPr="009E4FF7">
        <w:rPr>
          <w:rFonts w:ascii="Bookman Old Style" w:hAnsi="Bookman Old Style" w:cs="Bookman Old Style"/>
          <w:b w:val="0"/>
          <w:sz w:val="18"/>
          <w:szCs w:val="18"/>
        </w:rPr>
        <w:t xml:space="preserve">Chemin de la </w:t>
      </w:r>
      <w:proofErr w:type="spellStart"/>
      <w:r w:rsidRPr="009E4FF7">
        <w:rPr>
          <w:rFonts w:ascii="Bookman Old Style" w:hAnsi="Bookman Old Style" w:cs="Bookman Old Style"/>
          <w:b w:val="0"/>
          <w:sz w:val="18"/>
          <w:szCs w:val="18"/>
        </w:rPr>
        <w:t>Réthourie</w:t>
      </w:r>
      <w:proofErr w:type="spellEnd"/>
      <w:r w:rsidRPr="009E4FF7">
        <w:rPr>
          <w:rFonts w:ascii="Bookman Old Style" w:hAnsi="Bookman Old Style" w:cs="Bookman Old Style"/>
          <w:b w:val="0"/>
          <w:sz w:val="18"/>
          <w:szCs w:val="18"/>
        </w:rPr>
        <w:t xml:space="preserve"> 32000  AUCH    </w:t>
      </w:r>
      <w:r w:rsidRPr="009E4FF7">
        <w:rPr>
          <w:rFonts w:ascii="Wingdings" w:eastAsia="Wingdings" w:hAnsi="Wingdings" w:cs="Wingdings"/>
          <w:sz w:val="20"/>
        </w:rPr>
        <w:t></w:t>
      </w:r>
      <w:r w:rsidRPr="009E4FF7">
        <w:rPr>
          <w:rFonts w:ascii="Wingdings" w:eastAsia="Wingdings" w:hAnsi="Wingdings" w:cs="Wingdings"/>
          <w:sz w:val="20"/>
        </w:rPr>
        <w:t></w:t>
      </w:r>
      <w:r w:rsidRPr="009E4FF7">
        <w:rPr>
          <w:rFonts w:ascii="Bookman Old Style" w:hAnsi="Bookman Old Style" w:cs="Bookman Old Style"/>
          <w:sz w:val="20"/>
        </w:rPr>
        <w:t>05.62.61.92.00</w:t>
      </w:r>
    </w:p>
    <w:p w:rsidR="00176526" w:rsidRPr="00921A57" w:rsidRDefault="00176526" w:rsidP="00373BD6">
      <w:pPr>
        <w:tabs>
          <w:tab w:val="left" w:pos="5670"/>
        </w:tabs>
        <w:spacing w:after="40"/>
        <w:rPr>
          <w:b/>
          <w:i/>
          <w:iCs/>
        </w:rPr>
      </w:pPr>
    </w:p>
    <w:sectPr w:rsidR="00176526" w:rsidRPr="00921A57" w:rsidSect="00176526">
      <w:pgSz w:w="11906" w:h="16838"/>
      <w:pgMar w:top="142" w:right="849" w:bottom="142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BCF" w:rsidRDefault="00195BCF" w:rsidP="0027575C">
      <w:r>
        <w:separator/>
      </w:r>
    </w:p>
  </w:endnote>
  <w:endnote w:type="continuationSeparator" w:id="0">
    <w:p w:rsidR="00195BCF" w:rsidRDefault="00195BCF" w:rsidP="0027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BCF" w:rsidRDefault="00195BCF" w:rsidP="0027575C">
      <w:r>
        <w:separator/>
      </w:r>
    </w:p>
  </w:footnote>
  <w:footnote w:type="continuationSeparator" w:id="0">
    <w:p w:rsidR="00195BCF" w:rsidRDefault="00195BCF" w:rsidP="00275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  <w:sz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08"/>
        </w:tabs>
        <w:ind w:left="360" w:hanging="360"/>
      </w:pPr>
      <w:rPr>
        <w:rFonts w:ascii="Liberation Serif" w:hAnsi="Liberation Serif" w:cs="Liberation Serif"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75C"/>
    <w:rsid w:val="00122B18"/>
    <w:rsid w:val="00176526"/>
    <w:rsid w:val="00195BCF"/>
    <w:rsid w:val="001E25AA"/>
    <w:rsid w:val="00267B9D"/>
    <w:rsid w:val="0027575C"/>
    <w:rsid w:val="00373BD6"/>
    <w:rsid w:val="003C149D"/>
    <w:rsid w:val="00450949"/>
    <w:rsid w:val="005765CB"/>
    <w:rsid w:val="00592CE8"/>
    <w:rsid w:val="007735FF"/>
    <w:rsid w:val="007D0E18"/>
    <w:rsid w:val="00844388"/>
    <w:rsid w:val="00846294"/>
    <w:rsid w:val="008606C5"/>
    <w:rsid w:val="0092171D"/>
    <w:rsid w:val="00921A57"/>
    <w:rsid w:val="0092612F"/>
    <w:rsid w:val="009E4FF7"/>
    <w:rsid w:val="00A92387"/>
    <w:rsid w:val="00AD1DDC"/>
    <w:rsid w:val="00B7248A"/>
    <w:rsid w:val="00D8271F"/>
    <w:rsid w:val="00D97E9C"/>
    <w:rsid w:val="00E47214"/>
    <w:rsid w:val="00E6335F"/>
    <w:rsid w:val="00E737CC"/>
    <w:rsid w:val="00FC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1D"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rsid w:val="0092171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Titre2">
    <w:name w:val="heading 2"/>
    <w:basedOn w:val="Normal"/>
    <w:next w:val="Normal"/>
    <w:qFormat/>
    <w:rsid w:val="0092171D"/>
    <w:pPr>
      <w:keepNext/>
      <w:numPr>
        <w:ilvl w:val="1"/>
        <w:numId w:val="1"/>
      </w:numPr>
      <w:jc w:val="center"/>
      <w:outlineLvl w:val="1"/>
    </w:pPr>
    <w:rPr>
      <w:sz w:val="28"/>
      <w:bdr w:val="single" w:sz="4" w:space="0" w:color="000000"/>
    </w:rPr>
  </w:style>
  <w:style w:type="paragraph" w:styleId="Titre3">
    <w:name w:val="heading 3"/>
    <w:basedOn w:val="Normal"/>
    <w:next w:val="Normal"/>
    <w:qFormat/>
    <w:rsid w:val="0092171D"/>
    <w:pPr>
      <w:keepNext/>
      <w:numPr>
        <w:ilvl w:val="2"/>
        <w:numId w:val="1"/>
      </w:numPr>
      <w:tabs>
        <w:tab w:val="left" w:pos="4536"/>
        <w:tab w:val="left" w:pos="9356"/>
      </w:tabs>
      <w:outlineLvl w:val="2"/>
    </w:pPr>
    <w:rPr>
      <w:rFonts w:ascii="Courier" w:hAnsi="Courier" w:cs="Courier"/>
      <w:sz w:val="24"/>
    </w:rPr>
  </w:style>
  <w:style w:type="paragraph" w:styleId="Titre4">
    <w:name w:val="heading 4"/>
    <w:basedOn w:val="Normal"/>
    <w:next w:val="Normal"/>
    <w:qFormat/>
    <w:rsid w:val="0092171D"/>
    <w:pPr>
      <w:keepNext/>
      <w:numPr>
        <w:ilvl w:val="3"/>
        <w:numId w:val="1"/>
      </w:numPr>
      <w:jc w:val="center"/>
      <w:outlineLvl w:val="3"/>
    </w:pPr>
    <w:rPr>
      <w:sz w:val="40"/>
      <w:u w:val="single"/>
    </w:rPr>
  </w:style>
  <w:style w:type="paragraph" w:styleId="Titre5">
    <w:name w:val="heading 5"/>
    <w:basedOn w:val="Normal"/>
    <w:next w:val="Normal"/>
    <w:link w:val="Titre5Car"/>
    <w:qFormat/>
    <w:rsid w:val="0092171D"/>
    <w:pPr>
      <w:keepNext/>
      <w:numPr>
        <w:ilvl w:val="4"/>
        <w:numId w:val="1"/>
      </w:numPr>
      <w:jc w:val="center"/>
      <w:outlineLvl w:val="4"/>
    </w:pPr>
    <w:rPr>
      <w:sz w:val="28"/>
      <w:u w:val="single"/>
    </w:rPr>
  </w:style>
  <w:style w:type="paragraph" w:styleId="Titre6">
    <w:name w:val="heading 6"/>
    <w:basedOn w:val="Normal"/>
    <w:next w:val="Normal"/>
    <w:qFormat/>
    <w:rsid w:val="0092171D"/>
    <w:pPr>
      <w:keepNext/>
      <w:numPr>
        <w:ilvl w:val="5"/>
        <w:numId w:val="1"/>
      </w:numPr>
      <w:jc w:val="center"/>
      <w:outlineLvl w:val="5"/>
    </w:pPr>
    <w:rPr>
      <w:b/>
      <w:sz w:val="28"/>
      <w:u w:val="single"/>
    </w:rPr>
  </w:style>
  <w:style w:type="paragraph" w:styleId="Titre7">
    <w:name w:val="heading 7"/>
    <w:basedOn w:val="Normal"/>
    <w:next w:val="Normal"/>
    <w:qFormat/>
    <w:rsid w:val="0092171D"/>
    <w:pPr>
      <w:keepNext/>
      <w:numPr>
        <w:ilvl w:val="6"/>
        <w:numId w:val="1"/>
      </w:numPr>
      <w:ind w:left="567"/>
      <w:outlineLvl w:val="6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92171D"/>
  </w:style>
  <w:style w:type="character" w:customStyle="1" w:styleId="WW8Num1z1">
    <w:name w:val="WW8Num1z1"/>
    <w:rsid w:val="0092171D"/>
  </w:style>
  <w:style w:type="character" w:customStyle="1" w:styleId="WW8Num1z2">
    <w:name w:val="WW8Num1z2"/>
    <w:rsid w:val="0092171D"/>
  </w:style>
  <w:style w:type="character" w:customStyle="1" w:styleId="WW8Num1z3">
    <w:name w:val="WW8Num1z3"/>
    <w:rsid w:val="0092171D"/>
  </w:style>
  <w:style w:type="character" w:customStyle="1" w:styleId="WW8Num1z4">
    <w:name w:val="WW8Num1z4"/>
    <w:rsid w:val="0092171D"/>
  </w:style>
  <w:style w:type="character" w:customStyle="1" w:styleId="WW8Num1z5">
    <w:name w:val="WW8Num1z5"/>
    <w:rsid w:val="0092171D"/>
  </w:style>
  <w:style w:type="character" w:customStyle="1" w:styleId="WW8Num1z6">
    <w:name w:val="WW8Num1z6"/>
    <w:rsid w:val="0092171D"/>
  </w:style>
  <w:style w:type="character" w:customStyle="1" w:styleId="WW8Num1z7">
    <w:name w:val="WW8Num1z7"/>
    <w:rsid w:val="0092171D"/>
  </w:style>
  <w:style w:type="character" w:customStyle="1" w:styleId="WW8Num1z8">
    <w:name w:val="WW8Num1z8"/>
    <w:rsid w:val="0092171D"/>
  </w:style>
  <w:style w:type="character" w:customStyle="1" w:styleId="WW8Num2z0">
    <w:name w:val="WW8Num2z0"/>
    <w:rsid w:val="0092171D"/>
    <w:rPr>
      <w:rFonts w:ascii="Times New Roman" w:hAnsi="Times New Roman" w:cs="Times New Roman" w:hint="default"/>
      <w:sz w:val="24"/>
    </w:rPr>
  </w:style>
  <w:style w:type="character" w:customStyle="1" w:styleId="WW8Num3z0">
    <w:name w:val="WW8Num3z0"/>
    <w:rsid w:val="0092171D"/>
    <w:rPr>
      <w:rFonts w:ascii="Liberation Serif" w:hAnsi="Liberation Serif" w:cs="Liberation Serif" w:hint="default"/>
      <w:sz w:val="24"/>
    </w:rPr>
  </w:style>
  <w:style w:type="character" w:customStyle="1" w:styleId="Policepardfaut1">
    <w:name w:val="Police par défaut1"/>
    <w:rsid w:val="0092171D"/>
  </w:style>
  <w:style w:type="character" w:styleId="Lienhypertexte">
    <w:name w:val="Hyperlink"/>
    <w:rsid w:val="0092171D"/>
    <w:rPr>
      <w:color w:val="000080"/>
      <w:u w:val="single"/>
    </w:rPr>
  </w:style>
  <w:style w:type="paragraph" w:customStyle="1" w:styleId="Titre10">
    <w:name w:val="Titre1"/>
    <w:basedOn w:val="Normal"/>
    <w:next w:val="Corpsdetexte"/>
    <w:rsid w:val="0092171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92171D"/>
    <w:rPr>
      <w:sz w:val="28"/>
    </w:rPr>
  </w:style>
  <w:style w:type="paragraph" w:styleId="Liste">
    <w:name w:val="List"/>
    <w:basedOn w:val="Corpsdetexte"/>
    <w:rsid w:val="0092171D"/>
    <w:rPr>
      <w:rFonts w:cs="Lucida Sans"/>
    </w:rPr>
  </w:style>
  <w:style w:type="paragraph" w:styleId="Lgende">
    <w:name w:val="caption"/>
    <w:basedOn w:val="Normal"/>
    <w:qFormat/>
    <w:rsid w:val="0092171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92171D"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rsid w:val="0092171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rsid w:val="0092171D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92171D"/>
    <w:pPr>
      <w:ind w:left="284" w:firstLine="850"/>
    </w:pPr>
  </w:style>
  <w:style w:type="paragraph" w:styleId="Textedebulles">
    <w:name w:val="Balloon Text"/>
    <w:basedOn w:val="Normal"/>
    <w:rsid w:val="0092171D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92171D"/>
    <w:pPr>
      <w:suppressLineNumbers/>
    </w:pPr>
  </w:style>
  <w:style w:type="paragraph" w:customStyle="1" w:styleId="Titredetableau">
    <w:name w:val="Titre de tableau"/>
    <w:basedOn w:val="Contenudetableau"/>
    <w:rsid w:val="0092171D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2757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575C"/>
    <w:rPr>
      <w:lang w:eastAsia="zh-CN"/>
    </w:rPr>
  </w:style>
  <w:style w:type="table" w:styleId="Grilledutableau">
    <w:name w:val="Table Grid"/>
    <w:basedOn w:val="TableauNormal"/>
    <w:uiPriority w:val="39"/>
    <w:rsid w:val="005765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31">
    <w:name w:val="Corps de texte 31"/>
    <w:basedOn w:val="Normal"/>
    <w:rsid w:val="00373BD6"/>
    <w:rPr>
      <w:rFonts w:ascii="Comic Sans MS" w:hAnsi="Comic Sans MS" w:cs="Comic Sans MS"/>
      <w:b/>
      <w:i/>
      <w:sz w:val="22"/>
    </w:rPr>
  </w:style>
  <w:style w:type="paragraph" w:customStyle="1" w:styleId="Standard">
    <w:name w:val="Standard"/>
    <w:rsid w:val="0017652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Titre5Car">
    <w:name w:val="Titre 5 Car"/>
    <w:basedOn w:val="Policepardfaut"/>
    <w:link w:val="Titre5"/>
    <w:rsid w:val="00E47214"/>
    <w:rPr>
      <w:sz w:val="28"/>
      <w:u w:val="single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1D"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rsid w:val="0092171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Titre2">
    <w:name w:val="heading 2"/>
    <w:basedOn w:val="Normal"/>
    <w:next w:val="Normal"/>
    <w:qFormat/>
    <w:rsid w:val="0092171D"/>
    <w:pPr>
      <w:keepNext/>
      <w:numPr>
        <w:ilvl w:val="1"/>
        <w:numId w:val="1"/>
      </w:numPr>
      <w:jc w:val="center"/>
      <w:outlineLvl w:val="1"/>
    </w:pPr>
    <w:rPr>
      <w:sz w:val="28"/>
      <w:bdr w:val="single" w:sz="4" w:space="0" w:color="000000"/>
    </w:rPr>
  </w:style>
  <w:style w:type="paragraph" w:styleId="Titre3">
    <w:name w:val="heading 3"/>
    <w:basedOn w:val="Normal"/>
    <w:next w:val="Normal"/>
    <w:qFormat/>
    <w:rsid w:val="0092171D"/>
    <w:pPr>
      <w:keepNext/>
      <w:numPr>
        <w:ilvl w:val="2"/>
        <w:numId w:val="1"/>
      </w:numPr>
      <w:tabs>
        <w:tab w:val="left" w:pos="4536"/>
        <w:tab w:val="left" w:pos="9356"/>
      </w:tabs>
      <w:outlineLvl w:val="2"/>
    </w:pPr>
    <w:rPr>
      <w:rFonts w:ascii="Courier" w:hAnsi="Courier" w:cs="Courier"/>
      <w:sz w:val="24"/>
    </w:rPr>
  </w:style>
  <w:style w:type="paragraph" w:styleId="Titre4">
    <w:name w:val="heading 4"/>
    <w:basedOn w:val="Normal"/>
    <w:next w:val="Normal"/>
    <w:qFormat/>
    <w:rsid w:val="0092171D"/>
    <w:pPr>
      <w:keepNext/>
      <w:numPr>
        <w:ilvl w:val="3"/>
        <w:numId w:val="1"/>
      </w:numPr>
      <w:jc w:val="center"/>
      <w:outlineLvl w:val="3"/>
    </w:pPr>
    <w:rPr>
      <w:sz w:val="40"/>
      <w:u w:val="single"/>
    </w:rPr>
  </w:style>
  <w:style w:type="paragraph" w:styleId="Titre5">
    <w:name w:val="heading 5"/>
    <w:basedOn w:val="Normal"/>
    <w:next w:val="Normal"/>
    <w:link w:val="Titre5Car"/>
    <w:qFormat/>
    <w:rsid w:val="0092171D"/>
    <w:pPr>
      <w:keepNext/>
      <w:numPr>
        <w:ilvl w:val="4"/>
        <w:numId w:val="1"/>
      </w:numPr>
      <w:jc w:val="center"/>
      <w:outlineLvl w:val="4"/>
    </w:pPr>
    <w:rPr>
      <w:sz w:val="28"/>
      <w:u w:val="single"/>
    </w:rPr>
  </w:style>
  <w:style w:type="paragraph" w:styleId="Titre6">
    <w:name w:val="heading 6"/>
    <w:basedOn w:val="Normal"/>
    <w:next w:val="Normal"/>
    <w:qFormat/>
    <w:rsid w:val="0092171D"/>
    <w:pPr>
      <w:keepNext/>
      <w:numPr>
        <w:ilvl w:val="5"/>
        <w:numId w:val="1"/>
      </w:numPr>
      <w:jc w:val="center"/>
      <w:outlineLvl w:val="5"/>
    </w:pPr>
    <w:rPr>
      <w:b/>
      <w:sz w:val="28"/>
      <w:u w:val="single"/>
    </w:rPr>
  </w:style>
  <w:style w:type="paragraph" w:styleId="Titre7">
    <w:name w:val="heading 7"/>
    <w:basedOn w:val="Normal"/>
    <w:next w:val="Normal"/>
    <w:qFormat/>
    <w:rsid w:val="0092171D"/>
    <w:pPr>
      <w:keepNext/>
      <w:numPr>
        <w:ilvl w:val="6"/>
        <w:numId w:val="1"/>
      </w:numPr>
      <w:ind w:left="567"/>
      <w:outlineLvl w:val="6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92171D"/>
  </w:style>
  <w:style w:type="character" w:customStyle="1" w:styleId="WW8Num1z1">
    <w:name w:val="WW8Num1z1"/>
    <w:rsid w:val="0092171D"/>
  </w:style>
  <w:style w:type="character" w:customStyle="1" w:styleId="WW8Num1z2">
    <w:name w:val="WW8Num1z2"/>
    <w:rsid w:val="0092171D"/>
  </w:style>
  <w:style w:type="character" w:customStyle="1" w:styleId="WW8Num1z3">
    <w:name w:val="WW8Num1z3"/>
    <w:rsid w:val="0092171D"/>
  </w:style>
  <w:style w:type="character" w:customStyle="1" w:styleId="WW8Num1z4">
    <w:name w:val="WW8Num1z4"/>
    <w:rsid w:val="0092171D"/>
  </w:style>
  <w:style w:type="character" w:customStyle="1" w:styleId="WW8Num1z5">
    <w:name w:val="WW8Num1z5"/>
    <w:rsid w:val="0092171D"/>
  </w:style>
  <w:style w:type="character" w:customStyle="1" w:styleId="WW8Num1z6">
    <w:name w:val="WW8Num1z6"/>
    <w:rsid w:val="0092171D"/>
  </w:style>
  <w:style w:type="character" w:customStyle="1" w:styleId="WW8Num1z7">
    <w:name w:val="WW8Num1z7"/>
    <w:rsid w:val="0092171D"/>
  </w:style>
  <w:style w:type="character" w:customStyle="1" w:styleId="WW8Num1z8">
    <w:name w:val="WW8Num1z8"/>
    <w:rsid w:val="0092171D"/>
  </w:style>
  <w:style w:type="character" w:customStyle="1" w:styleId="WW8Num2z0">
    <w:name w:val="WW8Num2z0"/>
    <w:rsid w:val="0092171D"/>
    <w:rPr>
      <w:rFonts w:ascii="Times New Roman" w:hAnsi="Times New Roman" w:cs="Times New Roman" w:hint="default"/>
      <w:sz w:val="24"/>
    </w:rPr>
  </w:style>
  <w:style w:type="character" w:customStyle="1" w:styleId="WW8Num3z0">
    <w:name w:val="WW8Num3z0"/>
    <w:rsid w:val="0092171D"/>
    <w:rPr>
      <w:rFonts w:ascii="Liberation Serif" w:hAnsi="Liberation Serif" w:cs="Liberation Serif" w:hint="default"/>
      <w:sz w:val="24"/>
    </w:rPr>
  </w:style>
  <w:style w:type="character" w:customStyle="1" w:styleId="Policepardfaut1">
    <w:name w:val="Police par défaut1"/>
    <w:rsid w:val="0092171D"/>
  </w:style>
  <w:style w:type="character" w:styleId="Lienhypertexte">
    <w:name w:val="Hyperlink"/>
    <w:rsid w:val="0092171D"/>
    <w:rPr>
      <w:color w:val="000080"/>
      <w:u w:val="single"/>
    </w:rPr>
  </w:style>
  <w:style w:type="paragraph" w:customStyle="1" w:styleId="Titre10">
    <w:name w:val="Titre1"/>
    <w:basedOn w:val="Normal"/>
    <w:next w:val="Corpsdetexte"/>
    <w:rsid w:val="0092171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92171D"/>
    <w:rPr>
      <w:sz w:val="28"/>
    </w:rPr>
  </w:style>
  <w:style w:type="paragraph" w:styleId="Liste">
    <w:name w:val="List"/>
    <w:basedOn w:val="Corpsdetexte"/>
    <w:rsid w:val="0092171D"/>
    <w:rPr>
      <w:rFonts w:cs="Lucida Sans"/>
    </w:rPr>
  </w:style>
  <w:style w:type="paragraph" w:styleId="Lgende">
    <w:name w:val="caption"/>
    <w:basedOn w:val="Normal"/>
    <w:qFormat/>
    <w:rsid w:val="0092171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92171D"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rsid w:val="0092171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rsid w:val="0092171D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92171D"/>
    <w:pPr>
      <w:ind w:left="284" w:firstLine="850"/>
    </w:pPr>
  </w:style>
  <w:style w:type="paragraph" w:styleId="Textedebulles">
    <w:name w:val="Balloon Text"/>
    <w:basedOn w:val="Normal"/>
    <w:rsid w:val="0092171D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92171D"/>
    <w:pPr>
      <w:suppressLineNumbers/>
    </w:pPr>
  </w:style>
  <w:style w:type="paragraph" w:customStyle="1" w:styleId="Titredetableau">
    <w:name w:val="Titre de tableau"/>
    <w:basedOn w:val="Contenudetableau"/>
    <w:rsid w:val="0092171D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2757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575C"/>
    <w:rPr>
      <w:lang w:eastAsia="zh-CN"/>
    </w:rPr>
  </w:style>
  <w:style w:type="table" w:styleId="Grilledutableau">
    <w:name w:val="Table Grid"/>
    <w:basedOn w:val="TableauNormal"/>
    <w:uiPriority w:val="39"/>
    <w:rsid w:val="005765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31">
    <w:name w:val="Corps de texte 31"/>
    <w:basedOn w:val="Normal"/>
    <w:rsid w:val="00373BD6"/>
    <w:rPr>
      <w:rFonts w:ascii="Comic Sans MS" w:hAnsi="Comic Sans MS" w:cs="Comic Sans MS"/>
      <w:b/>
      <w:i/>
      <w:sz w:val="22"/>
    </w:rPr>
  </w:style>
  <w:style w:type="paragraph" w:customStyle="1" w:styleId="Standard">
    <w:name w:val="Standard"/>
    <w:rsid w:val="0017652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Titre5Car">
    <w:name w:val="Titre 5 Car"/>
    <w:basedOn w:val="Policepardfaut"/>
    <w:link w:val="Titre5"/>
    <w:rsid w:val="00E47214"/>
    <w:rPr>
      <w:sz w:val="28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2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rnot.entmip.fr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DDF3B-A340-4AA4-8CAE-2D12E57D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INTITULE DE L’INTERVENTION</vt:lpstr>
    </vt:vector>
  </TitlesOfParts>
  <Company>Académie de Toulouse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INTITULE DE L’INTERVENTION</dc:title>
  <dc:creator>**</dc:creator>
  <cp:lastModifiedBy>Lacombe</cp:lastModifiedBy>
  <cp:revision>5</cp:revision>
  <cp:lastPrinted>1995-11-21T16:41:00Z</cp:lastPrinted>
  <dcterms:created xsi:type="dcterms:W3CDTF">2023-03-20T12:47:00Z</dcterms:created>
  <dcterms:modified xsi:type="dcterms:W3CDTF">2023-03-20T12:48:00Z</dcterms:modified>
</cp:coreProperties>
</file>