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DFB" w:rsidRDefault="00901DFB" w:rsidP="000E09D8">
      <w:pPr>
        <w:pStyle w:val="Titre1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20"/>
          <w:szCs w:val="20"/>
        </w:rPr>
      </w:pPr>
      <w:bookmarkStart w:id="0" w:name="_GoBack"/>
      <w:bookmarkEnd w:id="0"/>
    </w:p>
    <w:p w:rsidR="00EA64D9" w:rsidRDefault="00EA64D9" w:rsidP="000E09D8">
      <w:pPr>
        <w:pStyle w:val="Titre1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20"/>
          <w:szCs w:val="20"/>
        </w:rPr>
      </w:pPr>
      <w:r w:rsidRPr="00EA64D9">
        <w:rPr>
          <w:sz w:val="20"/>
          <w:szCs w:val="20"/>
          <w:highlight w:val="yellow"/>
        </w:rPr>
        <w:t>EXEMPLE D’ELEMENTS POUVANT ETRE PRESENTS</w:t>
      </w:r>
      <w:r>
        <w:rPr>
          <w:sz w:val="20"/>
          <w:szCs w:val="20"/>
        </w:rPr>
        <w:t xml:space="preserve"> </w:t>
      </w:r>
    </w:p>
    <w:p w:rsidR="00901DFB" w:rsidRDefault="00EA64D9" w:rsidP="000E09D8">
      <w:pPr>
        <w:pStyle w:val="Titre1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DANS LE </w:t>
      </w:r>
      <w:r w:rsidR="00BF082B" w:rsidRPr="00EA64D9">
        <w:rPr>
          <w:sz w:val="20"/>
          <w:szCs w:val="20"/>
          <w:u w:val="single"/>
        </w:rPr>
        <w:t>TABLEAU DE BORD</w:t>
      </w:r>
      <w:r w:rsidR="00BF082B" w:rsidRPr="0075100C">
        <w:rPr>
          <w:sz w:val="20"/>
          <w:szCs w:val="20"/>
        </w:rPr>
        <w:t xml:space="preserve"> D’UNE ECOLE MATERNELLE </w:t>
      </w:r>
    </w:p>
    <w:p w:rsidR="00901DFB" w:rsidRDefault="00BF082B" w:rsidP="000E09D8">
      <w:pPr>
        <w:pStyle w:val="Titre1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20"/>
          <w:szCs w:val="20"/>
        </w:rPr>
      </w:pPr>
      <w:r w:rsidRPr="0075100C">
        <w:rPr>
          <w:sz w:val="20"/>
          <w:szCs w:val="20"/>
        </w:rPr>
        <w:t xml:space="preserve">POUR DEVELOPPER UNE DEMARCHE DE REFLEXION D’EQUIPE </w:t>
      </w:r>
    </w:p>
    <w:p w:rsidR="00BF082B" w:rsidRDefault="00BF082B" w:rsidP="000E09D8">
      <w:pPr>
        <w:pStyle w:val="Titre1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0"/>
        <w:rPr>
          <w:sz w:val="20"/>
          <w:szCs w:val="20"/>
        </w:rPr>
      </w:pPr>
    </w:p>
    <w:p w:rsidR="00BF082B" w:rsidRPr="0075100C" w:rsidRDefault="00BF082B" w:rsidP="000E09D8">
      <w:pPr>
        <w:pStyle w:val="Corpsdetexte"/>
        <w:rPr>
          <w:rFonts w:ascii="Arial" w:hAnsi="Arial" w:cs="Arial"/>
          <w:sz w:val="20"/>
          <w:szCs w:val="20"/>
        </w:rPr>
      </w:pPr>
    </w:p>
    <w:p w:rsidR="00BF082B" w:rsidRDefault="00BF082B" w:rsidP="00901DFB">
      <w:pPr>
        <w:pStyle w:val="Titre10"/>
        <w:spacing w:before="0" w:after="0"/>
        <w:jc w:val="both"/>
        <w:rPr>
          <w:b w:val="0"/>
          <w:sz w:val="20"/>
          <w:szCs w:val="20"/>
        </w:rPr>
      </w:pPr>
      <w:r w:rsidRPr="0075100C">
        <w:rPr>
          <w:b w:val="0"/>
          <w:sz w:val="20"/>
          <w:szCs w:val="20"/>
        </w:rPr>
        <w:t>Le tableau de bord est un outil qui permet d’analyser en équipe, la situation d’une école.</w:t>
      </w:r>
    </w:p>
    <w:p w:rsidR="00901DFB" w:rsidRPr="00901DFB" w:rsidRDefault="00901DFB" w:rsidP="00901DFB">
      <w:pPr>
        <w:pStyle w:val="Corpsdetexte"/>
      </w:pPr>
    </w:p>
    <w:p w:rsidR="00BF082B" w:rsidRPr="0075100C" w:rsidRDefault="00BF082B" w:rsidP="00901DFB">
      <w:pPr>
        <w:pStyle w:val="Titre10"/>
        <w:spacing w:before="0" w:after="0"/>
        <w:jc w:val="both"/>
        <w:rPr>
          <w:sz w:val="20"/>
          <w:szCs w:val="20"/>
        </w:rPr>
      </w:pPr>
      <w:r w:rsidRPr="0075100C">
        <w:rPr>
          <w:b w:val="0"/>
          <w:sz w:val="20"/>
          <w:szCs w:val="20"/>
        </w:rPr>
        <w:t>A partir de cette analyse, l’équipe conduit une réflexion qui va l’aider à choisir les axes de travail prioritaires à mettre en œuvre.</w:t>
      </w:r>
    </w:p>
    <w:p w:rsidR="00BF082B" w:rsidRPr="0075100C" w:rsidRDefault="00BF082B" w:rsidP="00901DFB">
      <w:pPr>
        <w:jc w:val="both"/>
        <w:rPr>
          <w:rFonts w:ascii="Arial" w:hAnsi="Arial" w:cs="Arial"/>
          <w:b/>
          <w:bCs w:val="0"/>
          <w:sz w:val="20"/>
          <w:szCs w:val="20"/>
        </w:rPr>
      </w:pPr>
    </w:p>
    <w:p w:rsidR="00BF082B" w:rsidRDefault="00BF082B" w:rsidP="00901DFB">
      <w:pPr>
        <w:pStyle w:val="Titre1"/>
        <w:jc w:val="both"/>
        <w:rPr>
          <w:rFonts w:ascii="Arial" w:hAnsi="Arial" w:cs="Arial"/>
          <w:b w:val="0"/>
          <w:sz w:val="20"/>
          <w:szCs w:val="20"/>
          <w:u w:val="none"/>
        </w:rPr>
      </w:pPr>
      <w:r w:rsidRPr="0075100C">
        <w:rPr>
          <w:rFonts w:ascii="Arial" w:hAnsi="Arial" w:cs="Arial"/>
          <w:b w:val="0"/>
          <w:sz w:val="20"/>
          <w:szCs w:val="20"/>
          <w:u w:val="none"/>
        </w:rPr>
        <w:t xml:space="preserve">Ce document vous propose des points possibles d’analyse de votre environnement. </w:t>
      </w:r>
    </w:p>
    <w:p w:rsidR="00901DFB" w:rsidRPr="00901DFB" w:rsidRDefault="00901DFB" w:rsidP="00901DFB"/>
    <w:p w:rsidR="00BF082B" w:rsidRPr="0075100C" w:rsidRDefault="00BF082B" w:rsidP="00901DFB">
      <w:pPr>
        <w:pStyle w:val="Titre1"/>
        <w:jc w:val="both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b w:val="0"/>
          <w:sz w:val="20"/>
          <w:szCs w:val="20"/>
          <w:u w:val="none"/>
        </w:rPr>
        <w:t>Ces points ne sont pas exhaustifs, mais à adapter à votre contexte d’école.</w:t>
      </w:r>
    </w:p>
    <w:p w:rsidR="00BF082B" w:rsidRPr="0075100C" w:rsidRDefault="00BF082B" w:rsidP="000E09D8">
      <w:pPr>
        <w:pStyle w:val="Titre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:rsidR="000E09D8" w:rsidRPr="0075100C" w:rsidRDefault="000E09D8" w:rsidP="000E09D8">
      <w:pPr>
        <w:rPr>
          <w:rFonts w:ascii="Arial" w:hAnsi="Arial" w:cs="Arial"/>
          <w:sz w:val="20"/>
          <w:szCs w:val="20"/>
        </w:rPr>
      </w:pPr>
    </w:p>
    <w:p w:rsidR="00BF082B" w:rsidRPr="0075100C" w:rsidRDefault="00BF082B" w:rsidP="00901DFB">
      <w:pPr>
        <w:pStyle w:val="Titre1"/>
        <w:numPr>
          <w:ilvl w:val="0"/>
          <w:numId w:val="14"/>
        </w:numPr>
        <w:tabs>
          <w:tab w:val="clear" w:pos="360"/>
        </w:tabs>
        <w:ind w:left="142" w:hanging="142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sz w:val="20"/>
          <w:szCs w:val="20"/>
        </w:rPr>
        <w:t xml:space="preserve">HORAIRES DE FONCTIONNEMENT </w:t>
      </w:r>
      <w:r w:rsidR="0019362D">
        <w:rPr>
          <w:rFonts w:ascii="Arial" w:hAnsi="Arial" w:cs="Arial"/>
          <w:sz w:val="20"/>
          <w:szCs w:val="20"/>
        </w:rPr>
        <w:t xml:space="preserve"> (préciser les horaires de l’école) </w:t>
      </w:r>
      <w:r w:rsidRPr="0075100C">
        <w:rPr>
          <w:rFonts w:ascii="Arial" w:hAnsi="Arial" w:cs="Arial"/>
          <w:sz w:val="20"/>
          <w:szCs w:val="20"/>
        </w:rPr>
        <w:t xml:space="preserve">:   </w:t>
      </w:r>
    </w:p>
    <w:p w:rsidR="00BF082B" w:rsidRPr="0075100C" w:rsidRDefault="00BF082B" w:rsidP="000E09D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88"/>
        <w:gridCol w:w="1546"/>
        <w:gridCol w:w="1543"/>
        <w:gridCol w:w="1872"/>
        <w:gridCol w:w="1307"/>
        <w:gridCol w:w="1653"/>
      </w:tblGrid>
      <w:tr w:rsidR="00BF082B" w:rsidRPr="0075100C">
        <w:trPr>
          <w:jc w:val="center"/>
        </w:trPr>
        <w:tc>
          <w:tcPr>
            <w:tcW w:w="16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082B" w:rsidRPr="0075100C" w:rsidRDefault="00BF082B" w:rsidP="0075100C">
            <w:pPr>
              <w:snapToGrid w:val="0"/>
              <w:jc w:val="center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F082B" w:rsidRPr="0075100C" w:rsidRDefault="00BF082B" w:rsidP="0075100C">
            <w:pPr>
              <w:jc w:val="center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bCs w:val="0"/>
                <w:sz w:val="20"/>
                <w:szCs w:val="20"/>
              </w:rPr>
              <w:t>Lundi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75100C">
            <w:pPr>
              <w:jc w:val="center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bCs w:val="0"/>
                <w:sz w:val="20"/>
                <w:szCs w:val="20"/>
              </w:rPr>
              <w:t>Mardi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9362D" w:rsidRPr="0075100C" w:rsidRDefault="00BF082B" w:rsidP="0019362D">
            <w:pPr>
              <w:jc w:val="center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bCs w:val="0"/>
                <w:sz w:val="20"/>
                <w:szCs w:val="20"/>
              </w:rPr>
              <w:t>Mercredi</w:t>
            </w:r>
            <w:r w:rsidR="0019362D">
              <w:rPr>
                <w:rFonts w:ascii="Arial" w:hAnsi="Arial" w:cs="Arial"/>
                <w:b/>
                <w:bCs w:val="0"/>
                <w:sz w:val="20"/>
                <w:szCs w:val="20"/>
              </w:rPr>
              <w:t>/samedi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75100C">
            <w:pPr>
              <w:jc w:val="center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bCs w:val="0"/>
                <w:sz w:val="20"/>
                <w:szCs w:val="20"/>
              </w:rPr>
              <w:t>Jeudi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75100C" w:rsidRDefault="00BF082B" w:rsidP="007510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bCs w:val="0"/>
                <w:sz w:val="20"/>
                <w:szCs w:val="20"/>
              </w:rPr>
              <w:t>Vendredi</w:t>
            </w:r>
          </w:p>
        </w:tc>
      </w:tr>
      <w:tr w:rsidR="00BF082B" w:rsidRPr="0075100C">
        <w:trPr>
          <w:trHeight w:val="567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bCs w:val="0"/>
                <w:sz w:val="20"/>
                <w:szCs w:val="20"/>
              </w:rPr>
              <w:t>Matin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</w:p>
        </w:tc>
      </w:tr>
      <w:tr w:rsidR="00BF082B" w:rsidRPr="0075100C">
        <w:trPr>
          <w:trHeight w:val="567"/>
          <w:jc w:val="center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bCs w:val="0"/>
                <w:sz w:val="20"/>
                <w:szCs w:val="20"/>
              </w:rPr>
              <w:t>Après-midi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19362D" w:rsidRDefault="00BF082B" w:rsidP="000E09D8">
            <w:pPr>
              <w:snapToGrid w:val="0"/>
              <w:rPr>
                <w:rFonts w:ascii="Arial" w:hAnsi="Arial" w:cs="Arial"/>
                <w:b/>
                <w:bCs w:val="0"/>
                <w:sz w:val="20"/>
                <w:szCs w:val="20"/>
                <w:highlight w:val="black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</w:p>
        </w:tc>
      </w:tr>
      <w:tr w:rsidR="00BF082B" w:rsidRPr="0075100C">
        <w:trPr>
          <w:trHeight w:val="567"/>
          <w:jc w:val="center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bCs w:val="0"/>
                <w:sz w:val="20"/>
                <w:szCs w:val="20"/>
              </w:rPr>
              <w:t>APC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</w:p>
        </w:tc>
      </w:tr>
      <w:tr w:rsidR="00BF082B" w:rsidRPr="0075100C">
        <w:trPr>
          <w:trHeight w:val="567"/>
          <w:jc w:val="center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bCs w:val="0"/>
                <w:sz w:val="20"/>
                <w:szCs w:val="20"/>
              </w:rPr>
              <w:t>Activités Péri-éducatives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</w:p>
        </w:tc>
      </w:tr>
    </w:tbl>
    <w:p w:rsidR="00BF082B" w:rsidRDefault="00BF082B" w:rsidP="000E09D8">
      <w:pPr>
        <w:rPr>
          <w:rFonts w:ascii="Arial" w:hAnsi="Arial" w:cs="Arial"/>
          <w:b/>
          <w:bCs w:val="0"/>
          <w:sz w:val="20"/>
          <w:szCs w:val="20"/>
        </w:rPr>
      </w:pPr>
    </w:p>
    <w:p w:rsidR="002B1C4D" w:rsidRPr="0075100C" w:rsidRDefault="002B1C4D" w:rsidP="000E09D8">
      <w:pPr>
        <w:rPr>
          <w:rFonts w:ascii="Arial" w:hAnsi="Arial" w:cs="Arial"/>
          <w:b/>
          <w:bCs w:val="0"/>
          <w:sz w:val="20"/>
          <w:szCs w:val="20"/>
        </w:rPr>
      </w:pPr>
    </w:p>
    <w:p w:rsidR="00BF082B" w:rsidRPr="0075100C" w:rsidRDefault="00BF082B" w:rsidP="000E09D8">
      <w:pPr>
        <w:rPr>
          <w:rFonts w:ascii="Arial" w:hAnsi="Arial" w:cs="Arial"/>
          <w:b/>
          <w:bCs w:val="0"/>
          <w:sz w:val="20"/>
          <w:szCs w:val="20"/>
        </w:rPr>
      </w:pPr>
    </w:p>
    <w:p w:rsidR="00BF082B" w:rsidRPr="0019362D" w:rsidRDefault="00BF082B" w:rsidP="00901DFB">
      <w:pPr>
        <w:pStyle w:val="Titre1"/>
        <w:numPr>
          <w:ilvl w:val="0"/>
          <w:numId w:val="7"/>
        </w:numPr>
        <w:tabs>
          <w:tab w:val="clear" w:pos="360"/>
        </w:tabs>
        <w:ind w:left="142" w:hanging="142"/>
        <w:rPr>
          <w:rFonts w:ascii="Arial" w:hAnsi="Arial" w:cs="Arial"/>
          <w:sz w:val="20"/>
          <w:szCs w:val="20"/>
        </w:rPr>
      </w:pPr>
      <w:r w:rsidRPr="0019362D">
        <w:rPr>
          <w:rFonts w:ascii="Arial" w:hAnsi="Arial" w:cs="Arial"/>
          <w:sz w:val="20"/>
          <w:szCs w:val="20"/>
        </w:rPr>
        <w:t>PERSONNELS :</w:t>
      </w:r>
    </w:p>
    <w:p w:rsidR="00901DFB" w:rsidRDefault="00901DFB" w:rsidP="00901DFB">
      <w:pPr>
        <w:pStyle w:val="Titre1"/>
        <w:tabs>
          <w:tab w:val="clear" w:pos="0"/>
        </w:tabs>
        <w:ind w:left="142"/>
        <w:rPr>
          <w:rFonts w:ascii="Arial" w:hAnsi="Arial" w:cs="Arial"/>
          <w:sz w:val="20"/>
          <w:szCs w:val="20"/>
        </w:rPr>
      </w:pPr>
    </w:p>
    <w:p w:rsidR="00BF082B" w:rsidRPr="0075100C" w:rsidRDefault="00BF082B" w:rsidP="00901DFB">
      <w:pPr>
        <w:pStyle w:val="Titre1"/>
        <w:tabs>
          <w:tab w:val="clear" w:pos="0"/>
        </w:tabs>
        <w:ind w:left="142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sz w:val="20"/>
          <w:szCs w:val="20"/>
        </w:rPr>
        <w:t>Equipe enseignante 201</w:t>
      </w:r>
      <w:r w:rsidR="0019362D">
        <w:rPr>
          <w:rFonts w:ascii="Arial" w:hAnsi="Arial" w:cs="Arial"/>
          <w:sz w:val="20"/>
          <w:szCs w:val="20"/>
        </w:rPr>
        <w:t>5</w:t>
      </w:r>
      <w:r w:rsidRPr="0075100C">
        <w:rPr>
          <w:rFonts w:ascii="Arial" w:hAnsi="Arial" w:cs="Arial"/>
          <w:sz w:val="20"/>
          <w:szCs w:val="20"/>
        </w:rPr>
        <w:t>/201</w:t>
      </w:r>
      <w:r w:rsidR="0019362D">
        <w:rPr>
          <w:rFonts w:ascii="Arial" w:hAnsi="Arial" w:cs="Arial"/>
          <w:sz w:val="20"/>
          <w:szCs w:val="20"/>
        </w:rPr>
        <w:t>6</w:t>
      </w:r>
      <w:r w:rsidRPr="0075100C">
        <w:rPr>
          <w:rFonts w:ascii="Arial" w:hAnsi="Arial" w:cs="Arial"/>
          <w:sz w:val="20"/>
          <w:szCs w:val="20"/>
        </w:rPr>
        <w:t xml:space="preserve"> (y compris stagiaire EFS ….)</w:t>
      </w:r>
    </w:p>
    <w:p w:rsidR="00BF082B" w:rsidRPr="0075100C" w:rsidRDefault="00BF082B" w:rsidP="000E09D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134"/>
        <w:gridCol w:w="2268"/>
      </w:tblGrid>
      <w:tr w:rsidR="00BF082B" w:rsidRPr="0075100C">
        <w:trPr>
          <w:trHeight w:val="504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pStyle w:val="Titre2"/>
              <w:tabs>
                <w:tab w:val="left" w:pos="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Nom, Prénom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pStyle w:val="Corpsdetexte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Classe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jc w:val="center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bCs w:val="0"/>
                <w:sz w:val="20"/>
                <w:szCs w:val="20"/>
              </w:rPr>
              <w:t>Quotité de travail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bCs w:val="0"/>
                <w:sz w:val="20"/>
                <w:szCs w:val="20"/>
              </w:rPr>
              <w:t>Ancienneté dans l’école</w:t>
            </w:r>
          </w:p>
        </w:tc>
      </w:tr>
      <w:tr w:rsidR="00BF082B" w:rsidRPr="0075100C">
        <w:trPr>
          <w:trHeight w:val="567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82B" w:rsidRPr="0075100C">
        <w:trPr>
          <w:trHeight w:val="567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82B" w:rsidRPr="0075100C">
        <w:trPr>
          <w:trHeight w:val="567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82B" w:rsidRPr="0075100C">
        <w:trPr>
          <w:trHeight w:val="567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82B" w:rsidRPr="0075100C">
        <w:trPr>
          <w:trHeight w:val="567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82B" w:rsidRPr="0075100C">
        <w:trPr>
          <w:trHeight w:val="567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82B" w:rsidRPr="0075100C" w:rsidRDefault="00BF082B" w:rsidP="000E09D8">
      <w:pPr>
        <w:pStyle w:val="Titre1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:rsidR="000E09D8" w:rsidRPr="0075100C" w:rsidRDefault="000E09D8" w:rsidP="000E09D8">
      <w:pPr>
        <w:rPr>
          <w:rFonts w:ascii="Arial" w:hAnsi="Arial" w:cs="Arial"/>
          <w:sz w:val="20"/>
          <w:szCs w:val="20"/>
        </w:rPr>
      </w:pPr>
    </w:p>
    <w:p w:rsidR="00BF082B" w:rsidRPr="0075100C" w:rsidRDefault="00BF082B" w:rsidP="00901DFB">
      <w:pPr>
        <w:pStyle w:val="Titre1"/>
        <w:tabs>
          <w:tab w:val="clear" w:pos="0"/>
        </w:tabs>
        <w:ind w:left="142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sz w:val="20"/>
          <w:szCs w:val="20"/>
        </w:rPr>
        <w:t>Autres personnels :</w:t>
      </w:r>
    </w:p>
    <w:p w:rsidR="00BF082B" w:rsidRPr="0075100C" w:rsidRDefault="00BF082B" w:rsidP="000E09D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2268"/>
      </w:tblGrid>
      <w:tr w:rsidR="00BF082B" w:rsidRPr="0075100C">
        <w:trPr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jc w:val="center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bCs w:val="0"/>
                <w:sz w:val="20"/>
                <w:szCs w:val="20"/>
              </w:rPr>
              <w:t>Nom, Prénom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75100C">
            <w:pPr>
              <w:snapToGrid w:val="0"/>
              <w:jc w:val="center"/>
              <w:rPr>
                <w:rFonts w:ascii="Arial" w:hAnsi="Arial" w:cs="Arial"/>
                <w:b/>
                <w:bCs w:val="0"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Fonction </w:t>
            </w:r>
            <w:r w:rsidRPr="0075100C">
              <w:rPr>
                <w:rFonts w:ascii="Arial" w:hAnsi="Arial" w:cs="Arial"/>
                <w:b/>
                <w:bCs w:val="0"/>
                <w:sz w:val="16"/>
                <w:szCs w:val="16"/>
              </w:rPr>
              <w:t>(ATSEM, AESH, AVS-CUI, EAP…)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bCs w:val="0"/>
                <w:sz w:val="20"/>
                <w:szCs w:val="20"/>
              </w:rPr>
              <w:t>Année d’arrivée</w:t>
            </w:r>
          </w:p>
        </w:tc>
      </w:tr>
      <w:tr w:rsidR="00BF082B" w:rsidRPr="0075100C">
        <w:trPr>
          <w:trHeight w:val="567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82B" w:rsidRPr="0075100C">
        <w:trPr>
          <w:trHeight w:val="567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82B" w:rsidRPr="0075100C" w:rsidRDefault="00BF082B" w:rsidP="000E09D8">
      <w:pPr>
        <w:rPr>
          <w:rFonts w:ascii="Arial" w:hAnsi="Arial" w:cs="Arial"/>
          <w:b/>
          <w:bCs w:val="0"/>
          <w:sz w:val="20"/>
          <w:szCs w:val="20"/>
        </w:rPr>
      </w:pPr>
    </w:p>
    <w:p w:rsidR="00BF082B" w:rsidRPr="0075100C" w:rsidRDefault="00BF082B" w:rsidP="00901DFB">
      <w:pPr>
        <w:pStyle w:val="Titre2"/>
        <w:tabs>
          <w:tab w:val="clear" w:pos="0"/>
        </w:tabs>
        <w:ind w:left="142"/>
        <w:jc w:val="left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sz w:val="20"/>
          <w:szCs w:val="20"/>
          <w:u w:val="single"/>
        </w:rPr>
        <w:lastRenderedPageBreak/>
        <w:t xml:space="preserve">RASED : </w:t>
      </w:r>
    </w:p>
    <w:p w:rsidR="00BF082B" w:rsidRPr="0075100C" w:rsidRDefault="00BF082B" w:rsidP="000E09D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04"/>
      </w:tblGrid>
      <w:tr w:rsidR="00BF082B" w:rsidRPr="0075100C">
        <w:trPr>
          <w:trHeight w:val="56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Psychologue </w:t>
            </w:r>
            <w:r w:rsidRPr="0075100C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BF082B" w:rsidRPr="0075100C">
        <w:trPr>
          <w:trHeight w:val="56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Maître E </w:t>
            </w:r>
            <w:r w:rsidRPr="0075100C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BF082B" w:rsidRPr="0075100C">
        <w:trPr>
          <w:trHeight w:val="56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bCs w:val="0"/>
                <w:sz w:val="20"/>
                <w:szCs w:val="20"/>
              </w:rPr>
              <w:t>Maître G :</w:t>
            </w:r>
          </w:p>
        </w:tc>
      </w:tr>
      <w:tr w:rsidR="00BF082B" w:rsidRPr="0075100C">
        <w:trPr>
          <w:trHeight w:val="56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Nombre d’élèves suivis année N-1 :</w:t>
            </w:r>
          </w:p>
        </w:tc>
      </w:tr>
      <w:tr w:rsidR="00BF082B" w:rsidRPr="0075100C">
        <w:trPr>
          <w:trHeight w:val="56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Nombre d’élève suivis année N-2 :</w:t>
            </w:r>
          </w:p>
        </w:tc>
      </w:tr>
      <w:tr w:rsidR="000E09D8" w:rsidRPr="0075100C">
        <w:trPr>
          <w:trHeight w:val="567"/>
          <w:jc w:val="center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9D8" w:rsidRPr="0075100C" w:rsidRDefault="000E09D8" w:rsidP="000E09D8">
            <w:pPr>
              <w:pStyle w:val="Contenudetableau"/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Nombre d’élève suivis année N-3 :</w:t>
            </w:r>
          </w:p>
        </w:tc>
      </w:tr>
    </w:tbl>
    <w:p w:rsidR="000E09D8" w:rsidRDefault="000E09D8">
      <w:pPr>
        <w:rPr>
          <w:rFonts w:ascii="Arial" w:hAnsi="Arial" w:cs="Arial"/>
          <w:sz w:val="20"/>
          <w:szCs w:val="20"/>
        </w:rPr>
      </w:pPr>
    </w:p>
    <w:p w:rsidR="002B1C4D" w:rsidRPr="0075100C" w:rsidRDefault="002B1C4D">
      <w:pPr>
        <w:rPr>
          <w:rFonts w:ascii="Arial" w:hAnsi="Arial" w:cs="Arial"/>
          <w:sz w:val="20"/>
          <w:szCs w:val="20"/>
        </w:rPr>
      </w:pPr>
    </w:p>
    <w:p w:rsidR="00BF082B" w:rsidRPr="0075100C" w:rsidRDefault="00BF082B" w:rsidP="000E09D8">
      <w:pPr>
        <w:rPr>
          <w:rFonts w:ascii="Arial" w:hAnsi="Arial" w:cs="Arial"/>
          <w:b/>
          <w:bCs w:val="0"/>
          <w:sz w:val="20"/>
          <w:szCs w:val="20"/>
        </w:rPr>
      </w:pPr>
    </w:p>
    <w:p w:rsidR="00BF082B" w:rsidRPr="0075100C" w:rsidRDefault="00BF082B" w:rsidP="00901DFB">
      <w:pPr>
        <w:pStyle w:val="Titre2"/>
        <w:numPr>
          <w:ilvl w:val="1"/>
          <w:numId w:val="8"/>
        </w:numPr>
        <w:tabs>
          <w:tab w:val="clear" w:pos="360"/>
        </w:tabs>
        <w:ind w:left="142" w:hanging="142"/>
        <w:jc w:val="left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sz w:val="20"/>
          <w:szCs w:val="20"/>
          <w:u w:val="single"/>
        </w:rPr>
        <w:t>EVOLUTION DES EFFECTIFS :</w:t>
      </w:r>
    </w:p>
    <w:p w:rsidR="00BF082B" w:rsidRPr="0075100C" w:rsidRDefault="00BF082B" w:rsidP="000E09D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842"/>
        <w:gridCol w:w="1842"/>
        <w:gridCol w:w="1842"/>
        <w:gridCol w:w="1843"/>
        <w:gridCol w:w="1853"/>
      </w:tblGrid>
      <w:tr w:rsidR="00BF082B" w:rsidRPr="0075100C">
        <w:trPr>
          <w:trHeight w:val="567"/>
          <w:jc w:val="center"/>
        </w:trPr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sz w:val="20"/>
                <w:szCs w:val="20"/>
              </w:rPr>
              <w:t>TPS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sz w:val="20"/>
                <w:szCs w:val="20"/>
              </w:rPr>
              <w:t>PS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sz w:val="20"/>
                <w:szCs w:val="20"/>
              </w:rPr>
              <w:t>MS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sz w:val="20"/>
                <w:szCs w:val="20"/>
              </w:rPr>
              <w:t>GS</w:t>
            </w:r>
          </w:p>
        </w:tc>
      </w:tr>
      <w:tr w:rsidR="00BF082B" w:rsidRPr="0075100C">
        <w:trPr>
          <w:trHeight w:val="567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sz w:val="20"/>
                <w:szCs w:val="20"/>
              </w:rPr>
              <w:t>Année N-3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82B" w:rsidRPr="0075100C">
        <w:trPr>
          <w:trHeight w:val="567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sz w:val="20"/>
                <w:szCs w:val="20"/>
              </w:rPr>
              <w:t>Année N-2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82B" w:rsidRPr="0075100C">
        <w:trPr>
          <w:trHeight w:val="567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sz w:val="20"/>
                <w:szCs w:val="20"/>
              </w:rPr>
              <w:t>Année N-1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82B" w:rsidRPr="0075100C">
        <w:trPr>
          <w:trHeight w:val="567"/>
          <w:jc w:val="center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sz w:val="20"/>
                <w:szCs w:val="20"/>
              </w:rPr>
              <w:t>Année en cours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82B" w:rsidRPr="0075100C" w:rsidRDefault="00BF082B" w:rsidP="000E09D8">
      <w:pPr>
        <w:rPr>
          <w:rFonts w:ascii="Arial" w:hAnsi="Arial" w:cs="Arial"/>
          <w:b/>
          <w:bCs w:val="0"/>
          <w:sz w:val="20"/>
          <w:szCs w:val="20"/>
          <w:u w:val="single"/>
        </w:rPr>
      </w:pPr>
    </w:p>
    <w:p w:rsidR="00BF082B" w:rsidRDefault="00BF082B" w:rsidP="000E09D8">
      <w:pPr>
        <w:rPr>
          <w:rFonts w:ascii="Arial" w:hAnsi="Arial" w:cs="Arial"/>
          <w:b/>
          <w:bCs w:val="0"/>
          <w:sz w:val="20"/>
          <w:szCs w:val="20"/>
          <w:u w:val="single"/>
        </w:rPr>
      </w:pPr>
    </w:p>
    <w:p w:rsidR="002B1C4D" w:rsidRPr="0075100C" w:rsidRDefault="002B1C4D" w:rsidP="000E09D8">
      <w:pPr>
        <w:rPr>
          <w:rFonts w:ascii="Arial" w:hAnsi="Arial" w:cs="Arial"/>
          <w:b/>
          <w:bCs w:val="0"/>
          <w:sz w:val="20"/>
          <w:szCs w:val="20"/>
          <w:u w:val="single"/>
        </w:rPr>
      </w:pPr>
    </w:p>
    <w:p w:rsidR="00BF082B" w:rsidRPr="0075100C" w:rsidRDefault="00BF082B" w:rsidP="00901DFB">
      <w:pPr>
        <w:numPr>
          <w:ilvl w:val="0"/>
          <w:numId w:val="15"/>
        </w:numPr>
        <w:tabs>
          <w:tab w:val="clear" w:pos="708"/>
        </w:tabs>
        <w:ind w:left="142" w:hanging="142"/>
        <w:rPr>
          <w:rFonts w:ascii="Arial" w:hAnsi="Arial" w:cs="Arial"/>
          <w:bCs w:val="0"/>
          <w:sz w:val="20"/>
          <w:szCs w:val="20"/>
        </w:rPr>
      </w:pPr>
      <w:r w:rsidRPr="0075100C">
        <w:rPr>
          <w:rFonts w:ascii="Arial" w:hAnsi="Arial" w:cs="Arial"/>
          <w:b/>
          <w:bCs w:val="0"/>
          <w:sz w:val="20"/>
          <w:szCs w:val="20"/>
          <w:u w:val="single"/>
        </w:rPr>
        <w:t xml:space="preserve">RESULTATS DES BILANS ET/OU EVALUATIONS : </w:t>
      </w:r>
    </w:p>
    <w:p w:rsidR="000E09D8" w:rsidRPr="0075100C" w:rsidRDefault="000E09D8" w:rsidP="000E09D8">
      <w:pPr>
        <w:tabs>
          <w:tab w:val="left" w:pos="0"/>
        </w:tabs>
        <w:rPr>
          <w:rFonts w:ascii="Arial" w:hAnsi="Arial" w:cs="Arial"/>
          <w:bCs w:val="0"/>
          <w:sz w:val="20"/>
          <w:szCs w:val="20"/>
        </w:rPr>
      </w:pPr>
    </w:p>
    <w:p w:rsidR="00BF082B" w:rsidRDefault="00BF082B" w:rsidP="002B1C4D">
      <w:pPr>
        <w:ind w:left="142"/>
        <w:rPr>
          <w:rFonts w:ascii="Arial" w:hAnsi="Arial" w:cs="Arial"/>
          <w:bCs w:val="0"/>
          <w:sz w:val="20"/>
          <w:szCs w:val="20"/>
        </w:rPr>
      </w:pPr>
      <w:r w:rsidRPr="0075100C">
        <w:rPr>
          <w:rFonts w:ascii="Arial" w:hAnsi="Arial" w:cs="Arial"/>
          <w:bCs w:val="0"/>
          <w:sz w:val="20"/>
          <w:szCs w:val="20"/>
        </w:rPr>
        <w:t>-</w:t>
      </w:r>
      <w:r w:rsidR="000E09D8" w:rsidRPr="0075100C">
        <w:rPr>
          <w:rFonts w:ascii="Arial" w:hAnsi="Arial" w:cs="Arial"/>
          <w:bCs w:val="0"/>
          <w:sz w:val="20"/>
          <w:szCs w:val="20"/>
        </w:rPr>
        <w:t xml:space="preserve"> </w:t>
      </w:r>
      <w:r w:rsidRPr="0075100C">
        <w:rPr>
          <w:rFonts w:ascii="Arial" w:hAnsi="Arial" w:cs="Arial"/>
          <w:bCs w:val="0"/>
          <w:sz w:val="20"/>
          <w:szCs w:val="20"/>
        </w:rPr>
        <w:t>fin de grande section : quels constats ?</w:t>
      </w:r>
    </w:p>
    <w:p w:rsidR="002B1C4D" w:rsidRPr="0075100C" w:rsidRDefault="002B1C4D" w:rsidP="002B1C4D">
      <w:pPr>
        <w:ind w:left="142"/>
        <w:rPr>
          <w:rFonts w:ascii="Arial" w:hAnsi="Arial" w:cs="Arial"/>
          <w:bCs w:val="0"/>
          <w:sz w:val="20"/>
          <w:szCs w:val="20"/>
        </w:rPr>
      </w:pPr>
    </w:p>
    <w:p w:rsidR="00BF082B" w:rsidRDefault="00BF082B" w:rsidP="002B1C4D">
      <w:pPr>
        <w:ind w:left="142"/>
        <w:rPr>
          <w:rFonts w:ascii="Arial" w:hAnsi="Arial" w:cs="Arial"/>
          <w:bCs w:val="0"/>
          <w:sz w:val="20"/>
          <w:szCs w:val="20"/>
        </w:rPr>
      </w:pPr>
      <w:r w:rsidRPr="0075100C">
        <w:rPr>
          <w:rFonts w:ascii="Arial" w:hAnsi="Arial" w:cs="Arial"/>
          <w:bCs w:val="0"/>
          <w:sz w:val="20"/>
          <w:szCs w:val="20"/>
        </w:rPr>
        <w:t>-</w:t>
      </w:r>
      <w:r w:rsidR="000E09D8" w:rsidRPr="0075100C">
        <w:rPr>
          <w:rFonts w:ascii="Arial" w:hAnsi="Arial" w:cs="Arial"/>
          <w:bCs w:val="0"/>
          <w:sz w:val="20"/>
          <w:szCs w:val="20"/>
        </w:rPr>
        <w:t xml:space="preserve"> </w:t>
      </w:r>
      <w:r w:rsidRPr="0075100C">
        <w:rPr>
          <w:rFonts w:ascii="Arial" w:hAnsi="Arial" w:cs="Arial"/>
          <w:bCs w:val="0"/>
          <w:sz w:val="20"/>
          <w:szCs w:val="20"/>
        </w:rPr>
        <w:t>début de CP : quels constats ?</w:t>
      </w:r>
    </w:p>
    <w:p w:rsidR="002B1C4D" w:rsidRPr="0075100C" w:rsidRDefault="002B1C4D" w:rsidP="002B1C4D">
      <w:pPr>
        <w:ind w:left="142"/>
        <w:rPr>
          <w:rFonts w:ascii="Arial" w:hAnsi="Arial" w:cs="Arial"/>
          <w:bCs w:val="0"/>
          <w:sz w:val="20"/>
          <w:szCs w:val="20"/>
        </w:rPr>
      </w:pPr>
    </w:p>
    <w:p w:rsidR="00BF082B" w:rsidRDefault="00BF082B" w:rsidP="002B1C4D">
      <w:pPr>
        <w:ind w:left="142"/>
        <w:rPr>
          <w:rFonts w:ascii="Arial" w:hAnsi="Arial" w:cs="Arial"/>
          <w:bCs w:val="0"/>
          <w:sz w:val="20"/>
          <w:szCs w:val="20"/>
        </w:rPr>
      </w:pPr>
    </w:p>
    <w:p w:rsidR="00BF082B" w:rsidRPr="0075100C" w:rsidRDefault="00BF082B" w:rsidP="002B1C4D">
      <w:pPr>
        <w:ind w:left="142"/>
        <w:jc w:val="both"/>
        <w:rPr>
          <w:rFonts w:ascii="Arial" w:hAnsi="Arial" w:cs="Arial"/>
          <w:bCs w:val="0"/>
          <w:sz w:val="20"/>
          <w:szCs w:val="20"/>
        </w:rPr>
      </w:pPr>
      <w:r w:rsidRPr="0075100C">
        <w:rPr>
          <w:rFonts w:ascii="Arial" w:hAnsi="Arial" w:cs="Arial"/>
          <w:bCs w:val="0"/>
          <w:sz w:val="20"/>
          <w:szCs w:val="20"/>
        </w:rPr>
        <w:t xml:space="preserve">A partir de ces constats, il s’agira d’analyser les résultats qui vous permettront de repérer les items les moins réussis par les élèves. </w:t>
      </w:r>
    </w:p>
    <w:p w:rsidR="00BF082B" w:rsidRPr="0075100C" w:rsidRDefault="00BF082B" w:rsidP="000E09D8">
      <w:pPr>
        <w:rPr>
          <w:rFonts w:ascii="Arial" w:hAnsi="Arial" w:cs="Arial"/>
          <w:bCs w:val="0"/>
          <w:sz w:val="20"/>
          <w:szCs w:val="20"/>
        </w:rPr>
      </w:pPr>
    </w:p>
    <w:p w:rsidR="00BF082B" w:rsidRPr="0075100C" w:rsidRDefault="00BF082B" w:rsidP="000E09D8">
      <w:pPr>
        <w:rPr>
          <w:rFonts w:ascii="Arial" w:hAnsi="Arial" w:cs="Arial"/>
          <w:bCs w:val="0"/>
          <w:sz w:val="20"/>
          <w:szCs w:val="20"/>
        </w:rPr>
      </w:pPr>
    </w:p>
    <w:p w:rsidR="00BF082B" w:rsidRPr="0075100C" w:rsidRDefault="00BF082B" w:rsidP="00901DFB">
      <w:pPr>
        <w:pStyle w:val="Titre1"/>
        <w:numPr>
          <w:ilvl w:val="0"/>
          <w:numId w:val="15"/>
        </w:numPr>
        <w:tabs>
          <w:tab w:val="clear" w:pos="708"/>
        </w:tabs>
        <w:ind w:left="142" w:hanging="142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sz w:val="20"/>
          <w:szCs w:val="20"/>
        </w:rPr>
        <w:t xml:space="preserve">PRISE EN COMPTE DE TOUS LES ELEVES, DONNEES SPECIFIQUES : </w:t>
      </w:r>
    </w:p>
    <w:p w:rsidR="00BF082B" w:rsidRPr="0075100C" w:rsidRDefault="00BF082B" w:rsidP="000E09D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46"/>
        <w:gridCol w:w="1814"/>
        <w:gridCol w:w="1814"/>
        <w:gridCol w:w="1814"/>
        <w:gridCol w:w="1814"/>
      </w:tblGrid>
      <w:tr w:rsidR="00BF082B" w:rsidRPr="0075100C">
        <w:trPr>
          <w:jc w:val="center"/>
        </w:trPr>
        <w:tc>
          <w:tcPr>
            <w:tcW w:w="26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F082B" w:rsidRPr="0075100C" w:rsidRDefault="00BF082B" w:rsidP="000E09D8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sz w:val="20"/>
                <w:szCs w:val="20"/>
              </w:rPr>
              <w:t>Année N-3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sz w:val="20"/>
                <w:szCs w:val="20"/>
              </w:rPr>
              <w:t>Année N-2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sz w:val="20"/>
                <w:szCs w:val="20"/>
              </w:rPr>
              <w:t>Année N-1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sz w:val="20"/>
                <w:szCs w:val="20"/>
              </w:rPr>
              <w:t>Année en cours</w:t>
            </w:r>
          </w:p>
        </w:tc>
      </w:tr>
      <w:tr w:rsidR="00BF082B" w:rsidRPr="0075100C">
        <w:trPr>
          <w:trHeight w:val="709"/>
          <w:jc w:val="center"/>
        </w:trPr>
        <w:tc>
          <w:tcPr>
            <w:tcW w:w="2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 xml:space="preserve">Enfants de – de 3 ans scolarisés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62D" w:rsidRPr="0075100C">
        <w:trPr>
          <w:trHeight w:val="709"/>
          <w:jc w:val="center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9362D" w:rsidRDefault="0019362D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Nombre d’équipes éducatives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9362D" w:rsidRPr="0075100C" w:rsidRDefault="0019362D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9362D" w:rsidRPr="0075100C" w:rsidRDefault="0019362D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9362D" w:rsidRPr="0075100C" w:rsidRDefault="0019362D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9362D" w:rsidRPr="0075100C" w:rsidRDefault="0019362D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62D" w:rsidRPr="0075100C">
        <w:trPr>
          <w:trHeight w:val="709"/>
          <w:jc w:val="center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9362D" w:rsidRDefault="0019362D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Passage anticipé en CP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9362D" w:rsidRPr="0075100C" w:rsidRDefault="0019362D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9362D" w:rsidRPr="0075100C" w:rsidRDefault="0019362D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9362D" w:rsidRPr="0075100C" w:rsidRDefault="0019362D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9362D" w:rsidRPr="0075100C" w:rsidRDefault="0019362D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62D" w:rsidRPr="0075100C">
        <w:trPr>
          <w:trHeight w:val="709"/>
          <w:jc w:val="center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9362D" w:rsidRPr="0075100C" w:rsidRDefault="0019362D" w:rsidP="000E0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Enfants relevant de la MDPH (Nombre de PPS)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9362D" w:rsidRPr="0075100C" w:rsidRDefault="0019362D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9362D" w:rsidRPr="0075100C" w:rsidRDefault="0019362D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9362D" w:rsidRPr="0075100C" w:rsidRDefault="0019362D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9362D" w:rsidRPr="0075100C" w:rsidRDefault="0019362D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82B" w:rsidRPr="0075100C">
        <w:trPr>
          <w:trHeight w:val="709"/>
          <w:jc w:val="center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 xml:space="preserve">Enfants pouvant relever de la MDPH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362D" w:rsidRPr="0075100C">
        <w:trPr>
          <w:trHeight w:val="709"/>
          <w:jc w:val="center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9362D" w:rsidRPr="0075100C" w:rsidRDefault="0019362D" w:rsidP="000E0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PAP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9362D" w:rsidRPr="0075100C" w:rsidRDefault="0019362D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9362D" w:rsidRPr="0075100C" w:rsidRDefault="0019362D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9362D" w:rsidRPr="0075100C" w:rsidRDefault="0019362D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19362D" w:rsidRPr="0075100C" w:rsidRDefault="0019362D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82B" w:rsidRPr="0075100C">
        <w:trPr>
          <w:trHeight w:val="709"/>
          <w:jc w:val="center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PAI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82B" w:rsidRPr="0075100C">
        <w:trPr>
          <w:trHeight w:val="709"/>
          <w:jc w:val="center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Nombre d’élèves vus par la PMI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82B" w:rsidRPr="0075100C">
        <w:trPr>
          <w:trHeight w:val="709"/>
          <w:jc w:val="center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Nombre d’élèves vus par la médecine scolaire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82B" w:rsidRPr="0075100C">
        <w:trPr>
          <w:trHeight w:val="709"/>
          <w:jc w:val="center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Autres données : 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82B" w:rsidRDefault="00BF082B" w:rsidP="000E09D8">
      <w:pPr>
        <w:rPr>
          <w:rFonts w:ascii="Arial" w:hAnsi="Arial" w:cs="Arial"/>
          <w:b/>
          <w:bCs w:val="0"/>
          <w:caps/>
          <w:sz w:val="20"/>
          <w:szCs w:val="20"/>
          <w:u w:val="single"/>
        </w:rPr>
      </w:pPr>
    </w:p>
    <w:p w:rsidR="0075100C" w:rsidRPr="0075100C" w:rsidRDefault="0075100C" w:rsidP="000E09D8">
      <w:pPr>
        <w:rPr>
          <w:rFonts w:ascii="Arial" w:hAnsi="Arial" w:cs="Arial"/>
          <w:b/>
          <w:bCs w:val="0"/>
          <w:caps/>
          <w:sz w:val="20"/>
          <w:szCs w:val="20"/>
          <w:u w:val="single"/>
        </w:rPr>
      </w:pPr>
    </w:p>
    <w:p w:rsidR="00BF082B" w:rsidRPr="0075100C" w:rsidRDefault="00BF082B" w:rsidP="00901DFB">
      <w:pPr>
        <w:pStyle w:val="Titre2"/>
        <w:numPr>
          <w:ilvl w:val="0"/>
          <w:numId w:val="15"/>
        </w:numPr>
        <w:tabs>
          <w:tab w:val="clear" w:pos="708"/>
        </w:tabs>
        <w:ind w:left="142" w:hanging="142"/>
        <w:jc w:val="left"/>
        <w:rPr>
          <w:rFonts w:ascii="Arial" w:hAnsi="Arial" w:cs="Arial"/>
          <w:caps/>
          <w:sz w:val="20"/>
          <w:szCs w:val="20"/>
          <w:u w:val="single"/>
        </w:rPr>
      </w:pPr>
      <w:r w:rsidRPr="0075100C">
        <w:rPr>
          <w:rFonts w:ascii="Arial" w:hAnsi="Arial" w:cs="Arial"/>
          <w:sz w:val="20"/>
          <w:szCs w:val="20"/>
          <w:u w:val="single"/>
        </w:rPr>
        <w:t>AUTRES DONNEES CHIFFREES</w:t>
      </w:r>
    </w:p>
    <w:p w:rsidR="00BF082B" w:rsidRPr="0075100C" w:rsidRDefault="00BF082B" w:rsidP="000E09D8">
      <w:pPr>
        <w:rPr>
          <w:rFonts w:ascii="Arial" w:hAnsi="Arial" w:cs="Arial"/>
          <w:b/>
          <w:bCs w:val="0"/>
          <w:caps/>
          <w:sz w:val="20"/>
          <w:szCs w:val="20"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82"/>
        <w:gridCol w:w="1701"/>
        <w:gridCol w:w="1701"/>
        <w:gridCol w:w="1701"/>
        <w:gridCol w:w="1701"/>
      </w:tblGrid>
      <w:tr w:rsidR="00BF082B" w:rsidRPr="0075100C">
        <w:trPr>
          <w:jc w:val="center"/>
        </w:trPr>
        <w:tc>
          <w:tcPr>
            <w:tcW w:w="2882" w:type="dxa"/>
            <w:tcBorders>
              <w:bottom w:val="single" w:sz="4" w:space="0" w:color="auto"/>
              <w:right w:val="single" w:sz="4" w:space="0" w:color="auto"/>
            </w:tcBorders>
          </w:tcPr>
          <w:p w:rsidR="00BF082B" w:rsidRPr="0075100C" w:rsidRDefault="00BF082B" w:rsidP="0075100C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F082B" w:rsidRPr="0075100C" w:rsidRDefault="00BF082B" w:rsidP="00751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sz w:val="20"/>
                <w:szCs w:val="20"/>
              </w:rPr>
              <w:t>Année N-3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82B" w:rsidRPr="0075100C" w:rsidRDefault="00BF082B" w:rsidP="00751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sz w:val="20"/>
                <w:szCs w:val="20"/>
              </w:rPr>
              <w:t>Année N-2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82B" w:rsidRPr="0075100C" w:rsidRDefault="00BF082B" w:rsidP="00751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sz w:val="20"/>
                <w:szCs w:val="20"/>
              </w:rPr>
              <w:t>Année N-1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2B" w:rsidRPr="0075100C" w:rsidRDefault="00BF082B" w:rsidP="007510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sz w:val="20"/>
                <w:szCs w:val="20"/>
              </w:rPr>
              <w:t>Année en cours</w:t>
            </w:r>
          </w:p>
        </w:tc>
      </w:tr>
      <w:tr w:rsidR="00BF082B" w:rsidRPr="0075100C">
        <w:trPr>
          <w:trHeight w:val="709"/>
          <w:jc w:val="center"/>
        </w:trPr>
        <w:tc>
          <w:tcPr>
            <w:tcW w:w="28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 xml:space="preserve">Taux </w:t>
            </w:r>
            <w:r w:rsidR="0019362D">
              <w:rPr>
                <w:rFonts w:ascii="Arial" w:hAnsi="Arial" w:cs="Arial"/>
                <w:sz w:val="20"/>
                <w:szCs w:val="20"/>
              </w:rPr>
              <w:t>de présence</w:t>
            </w:r>
            <w:r w:rsidRPr="0075100C">
              <w:rPr>
                <w:rFonts w:ascii="Arial" w:hAnsi="Arial" w:cs="Arial"/>
                <w:sz w:val="20"/>
                <w:szCs w:val="20"/>
              </w:rPr>
              <w:t xml:space="preserve"> en PS</w:t>
            </w:r>
            <w:r w:rsidR="008355EB">
              <w:rPr>
                <w:rFonts w:ascii="Arial" w:hAnsi="Arial" w:cs="Arial"/>
                <w:sz w:val="20"/>
                <w:szCs w:val="20"/>
              </w:rPr>
              <w:t xml:space="preserve"> (Indiquer les deux valeurs extrêmes pour chaque année)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82B" w:rsidRPr="0075100C">
        <w:trPr>
          <w:trHeight w:val="709"/>
          <w:jc w:val="center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 xml:space="preserve">Taux </w:t>
            </w:r>
            <w:r w:rsidR="0019362D">
              <w:rPr>
                <w:rFonts w:ascii="Arial" w:hAnsi="Arial" w:cs="Arial"/>
                <w:sz w:val="20"/>
                <w:szCs w:val="20"/>
              </w:rPr>
              <w:t>de présence</w:t>
            </w:r>
            <w:r w:rsidRPr="0075100C">
              <w:rPr>
                <w:rFonts w:ascii="Arial" w:hAnsi="Arial" w:cs="Arial"/>
                <w:sz w:val="20"/>
                <w:szCs w:val="20"/>
              </w:rPr>
              <w:t xml:space="preserve"> en MS</w:t>
            </w:r>
            <w:r w:rsidR="008355EB">
              <w:rPr>
                <w:rFonts w:ascii="Arial" w:hAnsi="Arial" w:cs="Arial"/>
                <w:sz w:val="20"/>
                <w:szCs w:val="20"/>
              </w:rPr>
              <w:t xml:space="preserve"> (Indiquer les deux valeurs extrêmes pour chaque année)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82B" w:rsidRPr="0075100C">
        <w:trPr>
          <w:trHeight w:val="709"/>
          <w:jc w:val="center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 xml:space="preserve">Taux </w:t>
            </w:r>
            <w:r w:rsidR="0019362D">
              <w:rPr>
                <w:rFonts w:ascii="Arial" w:hAnsi="Arial" w:cs="Arial"/>
                <w:sz w:val="20"/>
                <w:szCs w:val="20"/>
              </w:rPr>
              <w:t>de présence</w:t>
            </w:r>
            <w:r w:rsidRPr="0075100C">
              <w:rPr>
                <w:rFonts w:ascii="Arial" w:hAnsi="Arial" w:cs="Arial"/>
                <w:sz w:val="20"/>
                <w:szCs w:val="20"/>
              </w:rPr>
              <w:t xml:space="preserve"> en GS</w:t>
            </w:r>
            <w:r w:rsidR="008355EB">
              <w:rPr>
                <w:rFonts w:ascii="Arial" w:hAnsi="Arial" w:cs="Arial"/>
                <w:sz w:val="20"/>
                <w:szCs w:val="20"/>
              </w:rPr>
              <w:t xml:space="preserve"> (Indiquer les deux valeurs extrêmes pour chaque année)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82B" w:rsidRPr="0075100C">
        <w:trPr>
          <w:trHeight w:val="709"/>
          <w:jc w:val="center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Nombre d’accidents/incidents</w:t>
            </w:r>
            <w:r w:rsidR="0019362D">
              <w:rPr>
                <w:rFonts w:ascii="Arial" w:hAnsi="Arial" w:cs="Arial"/>
                <w:sz w:val="20"/>
                <w:szCs w:val="20"/>
              </w:rPr>
              <w:t xml:space="preserve"> ayant fait l’objet d’une déclaration auprès de l’IEN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82B" w:rsidRPr="0075100C">
        <w:trPr>
          <w:trHeight w:val="709"/>
          <w:jc w:val="center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Taux de participation des parents d’élèves aux réunions d’information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82B" w:rsidRPr="0075100C">
        <w:trPr>
          <w:trHeight w:val="709"/>
          <w:jc w:val="center"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Taux de participation des parents d’élèves aux élections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82B" w:rsidRPr="0075100C" w:rsidRDefault="00BF082B" w:rsidP="000E09D8">
      <w:pPr>
        <w:rPr>
          <w:rFonts w:ascii="Arial" w:hAnsi="Arial" w:cs="Arial"/>
          <w:b/>
          <w:bCs w:val="0"/>
          <w:caps/>
          <w:sz w:val="20"/>
          <w:szCs w:val="20"/>
          <w:u w:val="single"/>
        </w:rPr>
      </w:pPr>
    </w:p>
    <w:p w:rsidR="00BF082B" w:rsidRPr="0075100C" w:rsidRDefault="00BF082B" w:rsidP="000E09D8">
      <w:pPr>
        <w:rPr>
          <w:rFonts w:ascii="Arial" w:hAnsi="Arial" w:cs="Arial"/>
          <w:bCs w:val="0"/>
          <w:sz w:val="20"/>
          <w:szCs w:val="20"/>
        </w:rPr>
      </w:pPr>
      <w:r w:rsidRPr="0075100C">
        <w:rPr>
          <w:rFonts w:ascii="Arial" w:hAnsi="Arial" w:cs="Arial"/>
          <w:bCs w:val="0"/>
          <w:sz w:val="20"/>
          <w:szCs w:val="20"/>
        </w:rPr>
        <w:t>Il s’agira de réfléchir aux modalités qui permettront d’améliorer ces taux de fréquentation ou de participation.</w:t>
      </w:r>
    </w:p>
    <w:p w:rsidR="00BF082B" w:rsidRPr="0075100C" w:rsidRDefault="00BF082B" w:rsidP="000E09D8">
      <w:pPr>
        <w:rPr>
          <w:rFonts w:ascii="Arial" w:hAnsi="Arial" w:cs="Arial"/>
          <w:bCs w:val="0"/>
          <w:sz w:val="20"/>
          <w:szCs w:val="20"/>
        </w:rPr>
      </w:pPr>
    </w:p>
    <w:p w:rsidR="00BF082B" w:rsidRPr="0075100C" w:rsidRDefault="00BF082B" w:rsidP="000E09D8">
      <w:pPr>
        <w:rPr>
          <w:rFonts w:ascii="Arial" w:hAnsi="Arial" w:cs="Arial"/>
          <w:b/>
          <w:bCs w:val="0"/>
          <w:caps/>
          <w:sz w:val="20"/>
          <w:szCs w:val="20"/>
          <w:u w:val="single"/>
        </w:rPr>
      </w:pPr>
    </w:p>
    <w:p w:rsidR="00BF082B" w:rsidRPr="0075100C" w:rsidRDefault="00BF082B" w:rsidP="002B1C4D">
      <w:pPr>
        <w:numPr>
          <w:ilvl w:val="0"/>
          <w:numId w:val="15"/>
        </w:numPr>
        <w:tabs>
          <w:tab w:val="clear" w:pos="708"/>
        </w:tabs>
        <w:ind w:left="142" w:hanging="142"/>
        <w:rPr>
          <w:rFonts w:ascii="Arial" w:hAnsi="Arial" w:cs="Arial"/>
          <w:sz w:val="20"/>
          <w:szCs w:val="20"/>
          <w:u w:val="single"/>
        </w:rPr>
      </w:pPr>
      <w:r w:rsidRPr="0075100C">
        <w:rPr>
          <w:rFonts w:ascii="Arial" w:hAnsi="Arial" w:cs="Arial"/>
          <w:b/>
          <w:bCs w:val="0"/>
          <w:caps/>
          <w:sz w:val="20"/>
          <w:szCs w:val="20"/>
          <w:u w:val="single"/>
        </w:rPr>
        <w:t>PROJETS PEDAGOGIQUES</w:t>
      </w:r>
    </w:p>
    <w:p w:rsidR="00901DFB" w:rsidRDefault="00901DFB" w:rsidP="000E09D8">
      <w:pPr>
        <w:pStyle w:val="Titre3"/>
        <w:spacing w:before="0" w:after="0"/>
        <w:rPr>
          <w:sz w:val="20"/>
          <w:szCs w:val="20"/>
          <w:u w:val="single"/>
        </w:rPr>
      </w:pPr>
    </w:p>
    <w:p w:rsidR="00BF082B" w:rsidRPr="0075100C" w:rsidRDefault="00BF082B" w:rsidP="002B1C4D">
      <w:pPr>
        <w:pStyle w:val="Titre3"/>
        <w:spacing w:before="0" w:after="0"/>
        <w:ind w:left="142"/>
        <w:rPr>
          <w:sz w:val="20"/>
          <w:szCs w:val="20"/>
        </w:rPr>
      </w:pPr>
      <w:r w:rsidRPr="0075100C">
        <w:rPr>
          <w:sz w:val="20"/>
          <w:szCs w:val="20"/>
          <w:u w:val="single"/>
        </w:rPr>
        <w:t xml:space="preserve">TRAVAIL D’EQUIPE : </w:t>
      </w:r>
    </w:p>
    <w:p w:rsidR="00BF082B" w:rsidRPr="0075100C" w:rsidRDefault="00BF082B" w:rsidP="000E09D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98"/>
        <w:gridCol w:w="2098"/>
        <w:gridCol w:w="2098"/>
        <w:gridCol w:w="2098"/>
        <w:gridCol w:w="2098"/>
      </w:tblGrid>
      <w:tr w:rsidR="00BF082B" w:rsidRPr="0075100C">
        <w:trPr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2B1C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sz w:val="20"/>
                <w:szCs w:val="20"/>
              </w:rPr>
              <w:t>EXEMPLE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2B1C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sz w:val="20"/>
                <w:szCs w:val="20"/>
              </w:rPr>
              <w:t>Programmations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2B1C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sz w:val="20"/>
                <w:szCs w:val="20"/>
              </w:rPr>
              <w:t>Progressions communes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2B1C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sz w:val="20"/>
                <w:szCs w:val="20"/>
              </w:rPr>
              <w:t>Outils communs/traces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2B1C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sz w:val="20"/>
                <w:szCs w:val="20"/>
              </w:rPr>
              <w:t>Aménagements</w:t>
            </w:r>
          </w:p>
        </w:tc>
      </w:tr>
      <w:tr w:rsidR="00BF082B" w:rsidRPr="0075100C">
        <w:trPr>
          <w:trHeight w:val="1134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sz w:val="20"/>
                <w:szCs w:val="20"/>
              </w:rPr>
              <w:t>Ecole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 xml:space="preserve">Salle d’activités aménagée une semaine sur 2 avec un objectif commun </w:t>
            </w:r>
          </w:p>
        </w:tc>
      </w:tr>
      <w:tr w:rsidR="00BF082B" w:rsidRPr="0075100C">
        <w:trPr>
          <w:trHeight w:val="1134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sz w:val="20"/>
                <w:szCs w:val="20"/>
              </w:rPr>
              <w:lastRenderedPageBreak/>
              <w:t>Graphisme /Arts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 xml:space="preserve">De la TPS à la GS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 xml:space="preserve">Achat de reproductions d’œuvres d’art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82B" w:rsidRPr="0075100C">
        <w:trPr>
          <w:trHeight w:val="1134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sz w:val="20"/>
                <w:szCs w:val="20"/>
              </w:rPr>
              <w:t xml:space="preserve">Ecriture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 xml:space="preserve">De la TPS à la GS (référence Mme Zerbato-Podou, Mme Dumont ….)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82B" w:rsidRPr="0075100C">
        <w:trPr>
          <w:trHeight w:val="1134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sz w:val="20"/>
                <w:szCs w:val="20"/>
              </w:rPr>
              <w:t xml:space="preserve">Œuvres littéraires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 xml:space="preserve">Parcours littéraire transmis d’une classe à l’autre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82B" w:rsidRPr="0075100C">
        <w:trPr>
          <w:trHeight w:val="1134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sz w:val="20"/>
                <w:szCs w:val="20"/>
              </w:rPr>
              <w:t xml:space="preserve">Sciences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 xml:space="preserve">Mutualisation du matériel et tableau de roulement du matériel et cahier de sciences qui suit l’élève de la PS au CP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082B" w:rsidRPr="0075100C">
        <w:trPr>
          <w:trHeight w:val="1134"/>
          <w:jc w:val="center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sz w:val="20"/>
                <w:szCs w:val="20"/>
              </w:rPr>
              <w:t xml:space="preserve">Agir, s’exprimer, comprendre à travers l’activité physique  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Programmation jeux collectifs transmis d’une classe à l’autre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BF082B" w:rsidRPr="0075100C" w:rsidRDefault="00BF082B" w:rsidP="000E09D8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82B" w:rsidRDefault="00BF082B" w:rsidP="000E09D8">
      <w:pPr>
        <w:rPr>
          <w:rFonts w:ascii="Arial" w:hAnsi="Arial" w:cs="Arial"/>
          <w:sz w:val="20"/>
          <w:szCs w:val="20"/>
        </w:rPr>
      </w:pPr>
    </w:p>
    <w:p w:rsidR="002B1C4D" w:rsidRPr="0075100C" w:rsidRDefault="002B1C4D" w:rsidP="000E09D8">
      <w:pPr>
        <w:rPr>
          <w:rFonts w:ascii="Arial" w:hAnsi="Arial" w:cs="Arial"/>
          <w:sz w:val="20"/>
          <w:szCs w:val="20"/>
        </w:rPr>
      </w:pPr>
    </w:p>
    <w:p w:rsidR="002B1C4D" w:rsidRPr="002B1C4D" w:rsidRDefault="00BF082B" w:rsidP="002B1C4D">
      <w:pPr>
        <w:ind w:left="142"/>
        <w:rPr>
          <w:rFonts w:ascii="Arial" w:hAnsi="Arial" w:cs="Arial"/>
          <w:b/>
          <w:sz w:val="20"/>
          <w:szCs w:val="20"/>
          <w:u w:val="single"/>
        </w:rPr>
      </w:pPr>
      <w:r w:rsidRPr="002B1C4D">
        <w:rPr>
          <w:rFonts w:ascii="Arial" w:hAnsi="Arial" w:cs="Arial"/>
          <w:b/>
          <w:sz w:val="20"/>
          <w:szCs w:val="20"/>
          <w:u w:val="single"/>
        </w:rPr>
        <w:t>PROJETS ET ACTIONS MIS EN ŒUVRE DANS L’ECOLE :</w:t>
      </w:r>
      <w:r w:rsidR="002B1C4D" w:rsidRPr="002B1C4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2B1C4D" w:rsidRDefault="002B1C4D" w:rsidP="002B1C4D">
      <w:pPr>
        <w:pStyle w:val="Listepuces21"/>
        <w:numPr>
          <w:ilvl w:val="0"/>
          <w:numId w:val="0"/>
        </w:numPr>
        <w:ind w:left="360"/>
        <w:rPr>
          <w:rFonts w:ascii="Arial" w:hAnsi="Arial" w:cs="Arial"/>
          <w:sz w:val="20"/>
          <w:szCs w:val="20"/>
        </w:rPr>
      </w:pPr>
    </w:p>
    <w:p w:rsidR="00BF082B" w:rsidRPr="0075100C" w:rsidRDefault="002B1C4D" w:rsidP="000E09D8">
      <w:pPr>
        <w:pStyle w:val="Listepuces21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F082B" w:rsidRPr="0075100C">
        <w:rPr>
          <w:rFonts w:ascii="Arial" w:hAnsi="Arial" w:cs="Arial"/>
          <w:sz w:val="20"/>
          <w:szCs w:val="20"/>
        </w:rPr>
        <w:t>écloisonnement entre classes de maternelle (enseignants de TPS-PS, regroupement d’élèves de même section …. )</w:t>
      </w:r>
    </w:p>
    <w:p w:rsidR="00BF082B" w:rsidRPr="0075100C" w:rsidRDefault="002B1C4D" w:rsidP="000E09D8">
      <w:pPr>
        <w:pStyle w:val="Listepuces21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F082B" w:rsidRPr="0075100C">
        <w:rPr>
          <w:rFonts w:ascii="Arial" w:hAnsi="Arial" w:cs="Arial"/>
          <w:sz w:val="20"/>
          <w:szCs w:val="20"/>
        </w:rPr>
        <w:t>écloisonnement maternelle/élémentaire</w:t>
      </w:r>
    </w:p>
    <w:p w:rsidR="00BF082B" w:rsidRPr="0075100C" w:rsidRDefault="002B1C4D" w:rsidP="000E09D8">
      <w:pPr>
        <w:pStyle w:val="Listepuces21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BF082B" w:rsidRPr="0075100C">
        <w:rPr>
          <w:rFonts w:ascii="Arial" w:hAnsi="Arial" w:cs="Arial"/>
          <w:sz w:val="20"/>
          <w:szCs w:val="20"/>
        </w:rPr>
        <w:t xml:space="preserve">iaisons GS/CP : </w:t>
      </w:r>
      <w:r w:rsidR="00BF082B" w:rsidRPr="0075100C">
        <w:rPr>
          <w:rFonts w:ascii="Arial" w:hAnsi="Arial" w:cs="Arial"/>
          <w:caps/>
          <w:sz w:val="20"/>
          <w:szCs w:val="20"/>
        </w:rPr>
        <w:t>E</w:t>
      </w:r>
      <w:r w:rsidR="00BF082B" w:rsidRPr="0075100C">
        <w:rPr>
          <w:rFonts w:ascii="Arial" w:hAnsi="Arial" w:cs="Arial"/>
          <w:sz w:val="20"/>
          <w:szCs w:val="20"/>
        </w:rPr>
        <w:t>changes de services, décloisonnement, réunion pare</w:t>
      </w:r>
      <w:r w:rsidR="008355EB">
        <w:rPr>
          <w:rFonts w:ascii="Arial" w:hAnsi="Arial" w:cs="Arial"/>
          <w:sz w:val="20"/>
          <w:szCs w:val="20"/>
        </w:rPr>
        <w:t>nts commune avec les enseignant</w:t>
      </w:r>
      <w:r w:rsidR="00BF082B" w:rsidRPr="0075100C">
        <w:rPr>
          <w:rFonts w:ascii="Arial" w:hAnsi="Arial" w:cs="Arial"/>
          <w:sz w:val="20"/>
          <w:szCs w:val="20"/>
        </w:rPr>
        <w:t>s de GS et de CP.</w:t>
      </w:r>
    </w:p>
    <w:p w:rsidR="00BF082B" w:rsidRPr="0075100C" w:rsidRDefault="00BF082B" w:rsidP="000E09D8">
      <w:pPr>
        <w:tabs>
          <w:tab w:val="left" w:pos="2040"/>
        </w:tabs>
        <w:ind w:left="1416"/>
        <w:rPr>
          <w:rFonts w:ascii="Arial" w:hAnsi="Arial" w:cs="Arial"/>
          <w:sz w:val="20"/>
          <w:szCs w:val="20"/>
        </w:rPr>
      </w:pPr>
    </w:p>
    <w:p w:rsidR="00BF082B" w:rsidRPr="0075100C" w:rsidRDefault="00BF082B" w:rsidP="000E09D8">
      <w:pPr>
        <w:tabs>
          <w:tab w:val="left" w:pos="2040"/>
        </w:tabs>
        <w:rPr>
          <w:rFonts w:ascii="Arial" w:hAnsi="Arial" w:cs="Arial"/>
          <w:sz w:val="20"/>
          <w:szCs w:val="20"/>
        </w:rPr>
      </w:pPr>
    </w:p>
    <w:p w:rsidR="00BF082B" w:rsidRPr="0075100C" w:rsidRDefault="00BF082B" w:rsidP="002B1C4D">
      <w:pPr>
        <w:pStyle w:val="Titre3"/>
        <w:spacing w:before="0" w:after="0"/>
        <w:ind w:left="142"/>
        <w:rPr>
          <w:sz w:val="20"/>
          <w:szCs w:val="20"/>
        </w:rPr>
      </w:pPr>
      <w:r w:rsidRPr="0075100C">
        <w:rPr>
          <w:sz w:val="20"/>
          <w:szCs w:val="20"/>
          <w:u w:val="single"/>
        </w:rPr>
        <w:t>PROJETS ET ACTIONS AVEC PARTENAIRES EXTERIEURS :</w:t>
      </w:r>
    </w:p>
    <w:p w:rsidR="00BF082B" w:rsidRPr="0075100C" w:rsidRDefault="00BF082B" w:rsidP="000E09D8">
      <w:pPr>
        <w:rPr>
          <w:rFonts w:ascii="Arial" w:hAnsi="Arial" w:cs="Arial"/>
          <w:sz w:val="20"/>
          <w:szCs w:val="20"/>
        </w:rPr>
      </w:pPr>
    </w:p>
    <w:p w:rsidR="00BF082B" w:rsidRPr="0075100C" w:rsidRDefault="008355EB" w:rsidP="000E09D8">
      <w:pPr>
        <w:pStyle w:val="Listepuces21"/>
        <w:numPr>
          <w:ilvl w:val="0"/>
          <w:numId w:val="13"/>
        </w:numPr>
        <w:rPr>
          <w:rFonts w:ascii="Arial" w:hAnsi="Arial" w:cs="Arial"/>
          <w:cap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Intervention faculté dentaire</w:t>
      </w:r>
      <w:r w:rsidR="00BF082B" w:rsidRPr="0075100C">
        <w:rPr>
          <w:rFonts w:ascii="Arial" w:hAnsi="Arial" w:cs="Arial"/>
          <w:sz w:val="20"/>
          <w:szCs w:val="20"/>
        </w:rPr>
        <w:t xml:space="preserve"> </w:t>
      </w:r>
    </w:p>
    <w:p w:rsidR="00BF082B" w:rsidRPr="0075100C" w:rsidRDefault="00BF082B" w:rsidP="000E09D8">
      <w:pPr>
        <w:pStyle w:val="Listepuces21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caps/>
          <w:sz w:val="20"/>
          <w:szCs w:val="20"/>
        </w:rPr>
        <w:t>P</w:t>
      </w:r>
      <w:r w:rsidRPr="0075100C">
        <w:rPr>
          <w:rFonts w:ascii="Arial" w:hAnsi="Arial" w:cs="Arial"/>
          <w:sz w:val="20"/>
          <w:szCs w:val="20"/>
        </w:rPr>
        <w:t>artenariat inter-générationnel : Maisons de retraite, activités communes avec autre</w:t>
      </w:r>
      <w:r w:rsidR="00A24242">
        <w:rPr>
          <w:rFonts w:ascii="Arial" w:hAnsi="Arial" w:cs="Arial"/>
          <w:sz w:val="20"/>
          <w:szCs w:val="20"/>
        </w:rPr>
        <w:t>s</w:t>
      </w:r>
      <w:r w:rsidRPr="0075100C">
        <w:rPr>
          <w:rFonts w:ascii="Arial" w:hAnsi="Arial" w:cs="Arial"/>
          <w:sz w:val="20"/>
          <w:szCs w:val="20"/>
        </w:rPr>
        <w:t xml:space="preserve"> générations*</w:t>
      </w:r>
    </w:p>
    <w:p w:rsidR="00BF082B" w:rsidRPr="0075100C" w:rsidRDefault="00BF082B" w:rsidP="000E09D8">
      <w:pPr>
        <w:pStyle w:val="Listepuces21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sz w:val="20"/>
          <w:szCs w:val="20"/>
        </w:rPr>
        <w:t>Partenariat avec centre social, MJC …</w:t>
      </w:r>
    </w:p>
    <w:p w:rsidR="00BF082B" w:rsidRPr="0075100C" w:rsidRDefault="00BF082B" w:rsidP="000E09D8">
      <w:pPr>
        <w:pStyle w:val="Listepuces21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sz w:val="20"/>
          <w:szCs w:val="20"/>
        </w:rPr>
        <w:t xml:space="preserve">Partenariat avec bibliothèques, médiathèques …. </w:t>
      </w:r>
    </w:p>
    <w:p w:rsidR="00BF082B" w:rsidRPr="0075100C" w:rsidRDefault="00BF082B" w:rsidP="000E09D8">
      <w:pPr>
        <w:pStyle w:val="Listepuces21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sz w:val="20"/>
          <w:szCs w:val="20"/>
        </w:rPr>
        <w:t xml:space="preserve">Partenariat avec Lire et faire lire, </w:t>
      </w:r>
      <w:r w:rsidR="00A24242">
        <w:rPr>
          <w:rFonts w:ascii="Arial" w:hAnsi="Arial" w:cs="Arial"/>
          <w:sz w:val="20"/>
          <w:szCs w:val="20"/>
        </w:rPr>
        <w:t>Ligue de l’enseignement</w:t>
      </w:r>
      <w:r w:rsidRPr="0075100C">
        <w:rPr>
          <w:rFonts w:ascii="Arial" w:hAnsi="Arial" w:cs="Arial"/>
          <w:sz w:val="20"/>
          <w:szCs w:val="20"/>
        </w:rPr>
        <w:t xml:space="preserve"> ….. </w:t>
      </w:r>
    </w:p>
    <w:p w:rsidR="00BF082B" w:rsidRPr="0075100C" w:rsidRDefault="00BF082B" w:rsidP="000E09D8">
      <w:pPr>
        <w:tabs>
          <w:tab w:val="left" w:pos="2040"/>
        </w:tabs>
        <w:rPr>
          <w:rFonts w:ascii="Arial" w:hAnsi="Arial" w:cs="Arial"/>
          <w:sz w:val="20"/>
          <w:szCs w:val="20"/>
        </w:rPr>
      </w:pPr>
    </w:p>
    <w:p w:rsidR="00BF082B" w:rsidRPr="0075100C" w:rsidRDefault="00BF082B" w:rsidP="000E09D8">
      <w:pPr>
        <w:rPr>
          <w:rFonts w:ascii="Arial" w:hAnsi="Arial" w:cs="Arial"/>
          <w:b/>
          <w:bCs w:val="0"/>
          <w:caps/>
          <w:sz w:val="20"/>
          <w:szCs w:val="20"/>
          <w:u w:val="single"/>
        </w:rPr>
      </w:pPr>
    </w:p>
    <w:p w:rsidR="00BF082B" w:rsidRPr="0075100C" w:rsidRDefault="00BF082B" w:rsidP="000E09D8">
      <w:pPr>
        <w:jc w:val="both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sz w:val="20"/>
          <w:szCs w:val="20"/>
        </w:rPr>
        <w:t xml:space="preserve">NB : Il est préférable de ne pas multiplier les actions, mais d’en choisir un nombre restreint qui seront approfondies afin d’atteindre les objectifs définis par l’analyse des indicateurs. </w:t>
      </w:r>
    </w:p>
    <w:p w:rsidR="00BF082B" w:rsidRPr="0075100C" w:rsidRDefault="00BF082B" w:rsidP="000E09D8">
      <w:pPr>
        <w:jc w:val="both"/>
        <w:rPr>
          <w:rFonts w:ascii="Arial" w:hAnsi="Arial" w:cs="Arial"/>
          <w:sz w:val="20"/>
          <w:szCs w:val="20"/>
        </w:rPr>
      </w:pPr>
    </w:p>
    <w:p w:rsidR="00BF082B" w:rsidRPr="0075100C" w:rsidRDefault="002B1C4D" w:rsidP="000E09D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2B1C4D" w:rsidRDefault="00BF082B" w:rsidP="002B1C4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2B1C4D">
        <w:rPr>
          <w:rFonts w:ascii="Arial" w:hAnsi="Arial" w:cs="Arial"/>
          <w:b/>
          <w:sz w:val="20"/>
          <w:szCs w:val="20"/>
        </w:rPr>
        <w:t xml:space="preserve">EXEMPLE de démarche de réflexion d'équipe pour : </w:t>
      </w:r>
    </w:p>
    <w:p w:rsidR="00BF082B" w:rsidRPr="002B1C4D" w:rsidRDefault="00BF082B" w:rsidP="002B1C4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2B1C4D">
        <w:rPr>
          <w:rFonts w:ascii="Arial" w:hAnsi="Arial" w:cs="Arial"/>
          <w:b/>
          <w:sz w:val="20"/>
          <w:szCs w:val="20"/>
        </w:rPr>
        <w:t>Développer un dialogue école famille pour une scolarisation réussie</w:t>
      </w:r>
    </w:p>
    <w:p w:rsidR="00BF082B" w:rsidRDefault="00BF082B" w:rsidP="000E09D8">
      <w:pPr>
        <w:rPr>
          <w:rFonts w:ascii="Arial" w:hAnsi="Arial" w:cs="Arial"/>
          <w:sz w:val="20"/>
          <w:szCs w:val="20"/>
        </w:rPr>
      </w:pPr>
    </w:p>
    <w:p w:rsidR="00CB7CC4" w:rsidRPr="0075100C" w:rsidRDefault="00CB7CC4" w:rsidP="000E09D8">
      <w:pPr>
        <w:rPr>
          <w:rFonts w:ascii="Arial" w:hAnsi="Arial" w:cs="Arial"/>
          <w:sz w:val="20"/>
          <w:szCs w:val="20"/>
        </w:rPr>
      </w:pPr>
    </w:p>
    <w:p w:rsidR="00BF082B" w:rsidRPr="0075100C" w:rsidRDefault="00BF082B" w:rsidP="00CB7CC4">
      <w:pPr>
        <w:numPr>
          <w:ilvl w:val="0"/>
          <w:numId w:val="15"/>
        </w:numPr>
        <w:tabs>
          <w:tab w:val="clear" w:pos="708"/>
        </w:tabs>
        <w:ind w:left="284" w:hanging="284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b/>
          <w:sz w:val="20"/>
          <w:szCs w:val="20"/>
          <w:u w:val="single"/>
        </w:rPr>
        <w:t>CHOIX DES CONSTATS SUR LESQUELS ON VEUT AGIR :</w:t>
      </w:r>
    </w:p>
    <w:p w:rsidR="00CB7CC4" w:rsidRDefault="00CB7CC4" w:rsidP="000E09D8">
      <w:pPr>
        <w:rPr>
          <w:rFonts w:ascii="Arial" w:hAnsi="Arial" w:cs="Arial"/>
          <w:sz w:val="20"/>
          <w:szCs w:val="20"/>
        </w:rPr>
      </w:pPr>
    </w:p>
    <w:p w:rsidR="00BF082B" w:rsidRPr="0075100C" w:rsidRDefault="00BF082B" w:rsidP="00CB7CC4">
      <w:pPr>
        <w:ind w:left="284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sz w:val="20"/>
          <w:szCs w:val="20"/>
        </w:rPr>
        <w:t>En référence au tableau « autres données chiffrées » :</w:t>
      </w:r>
    </w:p>
    <w:p w:rsidR="00BF082B" w:rsidRPr="0075100C" w:rsidRDefault="00BF082B" w:rsidP="00CB7CC4">
      <w:pPr>
        <w:ind w:left="284"/>
        <w:rPr>
          <w:rFonts w:ascii="Arial" w:hAnsi="Arial" w:cs="Arial"/>
          <w:b/>
          <w:sz w:val="20"/>
          <w:szCs w:val="20"/>
        </w:rPr>
      </w:pPr>
      <w:r w:rsidRPr="0075100C">
        <w:rPr>
          <w:rFonts w:ascii="Arial" w:hAnsi="Arial" w:cs="Arial"/>
          <w:sz w:val="20"/>
          <w:szCs w:val="20"/>
        </w:rPr>
        <w:t xml:space="preserve">Taux </w:t>
      </w:r>
      <w:r w:rsidR="00AC1B98">
        <w:rPr>
          <w:rFonts w:ascii="Arial" w:hAnsi="Arial" w:cs="Arial"/>
          <w:sz w:val="20"/>
          <w:szCs w:val="20"/>
        </w:rPr>
        <w:t>de présence</w:t>
      </w:r>
      <w:r w:rsidRPr="0075100C">
        <w:rPr>
          <w:rFonts w:ascii="Arial" w:hAnsi="Arial" w:cs="Arial"/>
          <w:sz w:val="20"/>
          <w:szCs w:val="20"/>
        </w:rPr>
        <w:t xml:space="preserve"> des élèves trop </w:t>
      </w:r>
      <w:r w:rsidR="00AC1B98">
        <w:rPr>
          <w:rFonts w:ascii="Arial" w:hAnsi="Arial" w:cs="Arial"/>
          <w:sz w:val="20"/>
          <w:szCs w:val="20"/>
        </w:rPr>
        <w:t>faible</w:t>
      </w:r>
      <w:r w:rsidRPr="0075100C">
        <w:rPr>
          <w:rFonts w:ascii="Arial" w:hAnsi="Arial" w:cs="Arial"/>
          <w:sz w:val="20"/>
          <w:szCs w:val="20"/>
        </w:rPr>
        <w:t xml:space="preserve"> et faible fréquentation des parents aux réunions d’information.  </w:t>
      </w:r>
    </w:p>
    <w:p w:rsidR="00BF082B" w:rsidRDefault="00BF082B" w:rsidP="000E09D8">
      <w:pPr>
        <w:rPr>
          <w:rFonts w:ascii="Arial" w:hAnsi="Arial" w:cs="Arial"/>
          <w:b/>
          <w:sz w:val="20"/>
          <w:szCs w:val="20"/>
        </w:rPr>
      </w:pPr>
    </w:p>
    <w:p w:rsidR="002B1C4D" w:rsidRPr="0075100C" w:rsidRDefault="002B1C4D" w:rsidP="000E09D8">
      <w:pPr>
        <w:rPr>
          <w:rFonts w:ascii="Arial" w:hAnsi="Arial" w:cs="Arial"/>
          <w:b/>
          <w:sz w:val="20"/>
          <w:szCs w:val="20"/>
        </w:rPr>
      </w:pPr>
    </w:p>
    <w:p w:rsidR="00BF082B" w:rsidRPr="0075100C" w:rsidRDefault="00BF082B" w:rsidP="00CB7CC4">
      <w:pPr>
        <w:numPr>
          <w:ilvl w:val="0"/>
          <w:numId w:val="15"/>
        </w:numPr>
        <w:tabs>
          <w:tab w:val="clear" w:pos="708"/>
        </w:tabs>
        <w:ind w:left="284" w:hanging="284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b/>
          <w:sz w:val="20"/>
          <w:szCs w:val="20"/>
          <w:u w:val="single"/>
        </w:rPr>
        <w:t xml:space="preserve">ANALYSE : </w:t>
      </w:r>
    </w:p>
    <w:p w:rsidR="00CB7CC4" w:rsidRDefault="00CB7CC4" w:rsidP="000E09D8">
      <w:pPr>
        <w:rPr>
          <w:rFonts w:ascii="Arial" w:hAnsi="Arial" w:cs="Arial"/>
          <w:sz w:val="20"/>
          <w:szCs w:val="20"/>
        </w:rPr>
      </w:pPr>
    </w:p>
    <w:p w:rsidR="00BF082B" w:rsidRPr="0075100C" w:rsidRDefault="00AC1B98" w:rsidP="00CB7CC4">
      <w:pPr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Faible taux de présence des élèves : </w:t>
      </w:r>
      <w:r w:rsidR="00BF082B" w:rsidRPr="0075100C">
        <w:rPr>
          <w:rFonts w:ascii="Arial" w:hAnsi="Arial" w:cs="Arial"/>
          <w:sz w:val="20"/>
          <w:szCs w:val="20"/>
        </w:rPr>
        <w:t xml:space="preserve"> </w:t>
      </w:r>
    </w:p>
    <w:p w:rsidR="00BF082B" w:rsidRPr="0075100C" w:rsidRDefault="00BF082B" w:rsidP="00CB7CC4">
      <w:pPr>
        <w:ind w:left="567" w:hanging="141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sz w:val="20"/>
          <w:szCs w:val="20"/>
        </w:rPr>
        <w:t>-</w:t>
      </w:r>
      <w:r w:rsidR="00CB7CC4">
        <w:rPr>
          <w:rFonts w:ascii="Arial" w:hAnsi="Arial" w:cs="Arial"/>
          <w:sz w:val="20"/>
          <w:szCs w:val="20"/>
        </w:rPr>
        <w:t xml:space="preserve"> </w:t>
      </w:r>
      <w:r w:rsidR="00CB7CC4">
        <w:rPr>
          <w:rFonts w:ascii="Arial" w:hAnsi="Arial" w:cs="Arial"/>
          <w:sz w:val="20"/>
          <w:szCs w:val="20"/>
        </w:rPr>
        <w:tab/>
      </w:r>
      <w:r w:rsidRPr="0075100C">
        <w:rPr>
          <w:rFonts w:ascii="Arial" w:hAnsi="Arial" w:cs="Arial"/>
          <w:sz w:val="20"/>
          <w:szCs w:val="20"/>
        </w:rPr>
        <w:t xml:space="preserve">difficulté pour les parents à comprendre le fonctionnement de l’école, </w:t>
      </w:r>
    </w:p>
    <w:p w:rsidR="00BF082B" w:rsidRPr="0075100C" w:rsidRDefault="00BF082B" w:rsidP="00CB7CC4">
      <w:pPr>
        <w:ind w:left="567" w:hanging="141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sz w:val="20"/>
          <w:szCs w:val="20"/>
        </w:rPr>
        <w:t>-</w:t>
      </w:r>
      <w:r w:rsidR="00CB7CC4">
        <w:rPr>
          <w:rFonts w:ascii="Arial" w:hAnsi="Arial" w:cs="Arial"/>
          <w:sz w:val="20"/>
          <w:szCs w:val="20"/>
        </w:rPr>
        <w:t xml:space="preserve"> </w:t>
      </w:r>
      <w:r w:rsidR="00CB7CC4">
        <w:rPr>
          <w:rFonts w:ascii="Arial" w:hAnsi="Arial" w:cs="Arial"/>
          <w:sz w:val="20"/>
          <w:szCs w:val="20"/>
        </w:rPr>
        <w:tab/>
      </w:r>
      <w:r w:rsidRPr="0075100C">
        <w:rPr>
          <w:rFonts w:ascii="Arial" w:hAnsi="Arial" w:cs="Arial"/>
          <w:sz w:val="20"/>
          <w:szCs w:val="20"/>
        </w:rPr>
        <w:t>peu de prise de conscience des apprentissages qui s’y construisent,</w:t>
      </w:r>
    </w:p>
    <w:p w:rsidR="00BF082B" w:rsidRPr="0075100C" w:rsidRDefault="00BF082B" w:rsidP="00CB7CC4">
      <w:pPr>
        <w:ind w:left="567" w:hanging="141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sz w:val="20"/>
          <w:szCs w:val="20"/>
        </w:rPr>
        <w:t>-</w:t>
      </w:r>
      <w:r w:rsidR="00CB7CC4">
        <w:rPr>
          <w:rFonts w:ascii="Arial" w:hAnsi="Arial" w:cs="Arial"/>
          <w:sz w:val="20"/>
          <w:szCs w:val="20"/>
        </w:rPr>
        <w:t xml:space="preserve"> </w:t>
      </w:r>
      <w:r w:rsidR="00CB7CC4">
        <w:rPr>
          <w:rFonts w:ascii="Arial" w:hAnsi="Arial" w:cs="Arial"/>
          <w:sz w:val="20"/>
          <w:szCs w:val="20"/>
        </w:rPr>
        <w:tab/>
      </w:r>
      <w:r w:rsidRPr="0075100C">
        <w:rPr>
          <w:rFonts w:ascii="Arial" w:hAnsi="Arial" w:cs="Arial"/>
          <w:sz w:val="20"/>
          <w:szCs w:val="20"/>
        </w:rPr>
        <w:t>mauvaise compréhension de l’importance d’une fréquentation régulière pour une meilleure intégration de leur enfant, et la construction d’apprentissages à long terme. </w:t>
      </w:r>
    </w:p>
    <w:p w:rsidR="00BF082B" w:rsidRPr="0075100C" w:rsidRDefault="00BF082B" w:rsidP="000E09D8">
      <w:pPr>
        <w:rPr>
          <w:rFonts w:ascii="Arial" w:hAnsi="Arial" w:cs="Arial"/>
          <w:sz w:val="20"/>
          <w:szCs w:val="20"/>
        </w:rPr>
      </w:pPr>
    </w:p>
    <w:p w:rsidR="00BF082B" w:rsidRPr="0075100C" w:rsidRDefault="00BF082B" w:rsidP="00CB7CC4">
      <w:pPr>
        <w:ind w:left="284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sz w:val="20"/>
          <w:szCs w:val="20"/>
        </w:rPr>
        <w:t xml:space="preserve">Faible fréquentation des parents : </w:t>
      </w:r>
    </w:p>
    <w:p w:rsidR="00BF082B" w:rsidRPr="0075100C" w:rsidRDefault="00BF082B" w:rsidP="00CB7CC4">
      <w:pPr>
        <w:ind w:left="567" w:hanging="141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sz w:val="20"/>
          <w:szCs w:val="20"/>
        </w:rPr>
        <w:t>-</w:t>
      </w:r>
      <w:r w:rsidR="00CB7CC4">
        <w:rPr>
          <w:rFonts w:ascii="Arial" w:hAnsi="Arial" w:cs="Arial"/>
          <w:sz w:val="20"/>
          <w:szCs w:val="20"/>
        </w:rPr>
        <w:tab/>
      </w:r>
      <w:r w:rsidRPr="0075100C">
        <w:rPr>
          <w:rFonts w:ascii="Arial" w:hAnsi="Arial" w:cs="Arial"/>
          <w:sz w:val="20"/>
          <w:szCs w:val="20"/>
        </w:rPr>
        <w:t>choix des horaires de réunion,</w:t>
      </w:r>
    </w:p>
    <w:p w:rsidR="00BF082B" w:rsidRPr="0075100C" w:rsidRDefault="00BF082B" w:rsidP="00CB7CC4">
      <w:pPr>
        <w:ind w:left="567" w:hanging="141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sz w:val="20"/>
          <w:szCs w:val="20"/>
        </w:rPr>
        <w:t>-</w:t>
      </w:r>
      <w:r w:rsidR="00CB7CC4">
        <w:rPr>
          <w:rFonts w:ascii="Arial" w:hAnsi="Arial" w:cs="Arial"/>
          <w:sz w:val="20"/>
          <w:szCs w:val="20"/>
        </w:rPr>
        <w:tab/>
      </w:r>
      <w:r w:rsidRPr="0075100C">
        <w:rPr>
          <w:rFonts w:ascii="Arial" w:hAnsi="Arial" w:cs="Arial"/>
          <w:sz w:val="20"/>
          <w:szCs w:val="20"/>
        </w:rPr>
        <w:t xml:space="preserve">format des réunions </w:t>
      </w:r>
    </w:p>
    <w:p w:rsidR="00BF082B" w:rsidRPr="0075100C" w:rsidRDefault="00BF082B" w:rsidP="00CB7CC4">
      <w:pPr>
        <w:ind w:left="567" w:hanging="141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sz w:val="20"/>
          <w:szCs w:val="20"/>
        </w:rPr>
        <w:t>-</w:t>
      </w:r>
      <w:r w:rsidR="00CB7CC4">
        <w:rPr>
          <w:rFonts w:ascii="Arial" w:hAnsi="Arial" w:cs="Arial"/>
          <w:sz w:val="20"/>
          <w:szCs w:val="20"/>
        </w:rPr>
        <w:tab/>
      </w:r>
      <w:r w:rsidRPr="0075100C">
        <w:rPr>
          <w:rFonts w:ascii="Arial" w:hAnsi="Arial" w:cs="Arial"/>
          <w:sz w:val="20"/>
          <w:szCs w:val="20"/>
        </w:rPr>
        <w:t>contenu des réunions</w:t>
      </w:r>
    </w:p>
    <w:p w:rsidR="00BF082B" w:rsidRPr="0075100C" w:rsidRDefault="00BF082B" w:rsidP="00CB7CC4">
      <w:pPr>
        <w:ind w:left="567" w:hanging="141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sz w:val="20"/>
          <w:szCs w:val="20"/>
        </w:rPr>
        <w:t>-</w:t>
      </w:r>
      <w:r w:rsidR="00CB7CC4">
        <w:rPr>
          <w:rFonts w:ascii="Arial" w:hAnsi="Arial" w:cs="Arial"/>
          <w:sz w:val="20"/>
          <w:szCs w:val="20"/>
        </w:rPr>
        <w:tab/>
      </w:r>
      <w:r w:rsidRPr="0075100C">
        <w:rPr>
          <w:rFonts w:ascii="Arial" w:hAnsi="Arial" w:cs="Arial"/>
          <w:sz w:val="20"/>
          <w:szCs w:val="20"/>
        </w:rPr>
        <w:t>accueil et intégration des familles</w:t>
      </w:r>
    </w:p>
    <w:p w:rsidR="00BF082B" w:rsidRDefault="00BF082B" w:rsidP="000E09D8">
      <w:pPr>
        <w:rPr>
          <w:rFonts w:ascii="Arial" w:hAnsi="Arial" w:cs="Arial"/>
          <w:b/>
          <w:sz w:val="20"/>
          <w:szCs w:val="20"/>
          <w:u w:val="single"/>
        </w:rPr>
      </w:pPr>
    </w:p>
    <w:p w:rsidR="002B1C4D" w:rsidRPr="0075100C" w:rsidRDefault="002B1C4D" w:rsidP="000E09D8">
      <w:pPr>
        <w:rPr>
          <w:rFonts w:ascii="Arial" w:hAnsi="Arial" w:cs="Arial"/>
          <w:b/>
          <w:sz w:val="20"/>
          <w:szCs w:val="20"/>
          <w:u w:val="single"/>
        </w:rPr>
      </w:pPr>
    </w:p>
    <w:p w:rsidR="00BF082B" w:rsidRPr="0075100C" w:rsidRDefault="00BF082B" w:rsidP="00CB7CC4">
      <w:pPr>
        <w:numPr>
          <w:ilvl w:val="0"/>
          <w:numId w:val="15"/>
        </w:numPr>
        <w:tabs>
          <w:tab w:val="clear" w:pos="708"/>
        </w:tabs>
        <w:ind w:left="284" w:hanging="284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b/>
          <w:sz w:val="20"/>
          <w:szCs w:val="20"/>
          <w:u w:val="single"/>
        </w:rPr>
        <w:t>HYPOTHESES, PISTES DE TRAVAIL, OBJECTIF GENERAUX :</w:t>
      </w:r>
    </w:p>
    <w:p w:rsidR="002B1C4D" w:rsidRDefault="002B1C4D" w:rsidP="002B1C4D">
      <w:pPr>
        <w:rPr>
          <w:rFonts w:ascii="Arial" w:hAnsi="Arial" w:cs="Arial"/>
          <w:sz w:val="20"/>
          <w:szCs w:val="20"/>
        </w:rPr>
      </w:pPr>
    </w:p>
    <w:p w:rsidR="00BF082B" w:rsidRPr="0075100C" w:rsidRDefault="00BF082B" w:rsidP="00CB7CC4">
      <w:pPr>
        <w:numPr>
          <w:ilvl w:val="0"/>
          <w:numId w:val="12"/>
        </w:numPr>
        <w:tabs>
          <w:tab w:val="clear" w:pos="360"/>
        </w:tabs>
        <w:ind w:left="567" w:hanging="284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sz w:val="20"/>
          <w:szCs w:val="20"/>
        </w:rPr>
        <w:t>Permettre aux parents :</w:t>
      </w:r>
    </w:p>
    <w:p w:rsidR="00BF082B" w:rsidRPr="0075100C" w:rsidRDefault="00CB7CC4" w:rsidP="00CB7CC4">
      <w:pPr>
        <w:numPr>
          <w:ilvl w:val="0"/>
          <w:numId w:val="5"/>
        </w:numPr>
        <w:tabs>
          <w:tab w:val="clear" w:pos="1500"/>
        </w:tabs>
        <w:ind w:left="993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F082B" w:rsidRPr="0075100C">
        <w:rPr>
          <w:rFonts w:ascii="Arial" w:hAnsi="Arial" w:cs="Arial"/>
          <w:sz w:val="20"/>
          <w:szCs w:val="20"/>
        </w:rPr>
        <w:t>’avoir conscience des apprentissages qui se construisent à l'école</w:t>
      </w:r>
    </w:p>
    <w:p w:rsidR="00BF082B" w:rsidRPr="0075100C" w:rsidRDefault="00CB7CC4" w:rsidP="00CB7CC4">
      <w:pPr>
        <w:numPr>
          <w:ilvl w:val="0"/>
          <w:numId w:val="5"/>
        </w:numPr>
        <w:tabs>
          <w:tab w:val="clear" w:pos="1500"/>
        </w:tabs>
        <w:ind w:left="993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F082B" w:rsidRPr="0075100C">
        <w:rPr>
          <w:rFonts w:ascii="Arial" w:hAnsi="Arial" w:cs="Arial"/>
          <w:sz w:val="20"/>
          <w:szCs w:val="20"/>
        </w:rPr>
        <w:t>e comprendre le fonctionnement de l’école.</w:t>
      </w:r>
    </w:p>
    <w:p w:rsidR="00BF082B" w:rsidRPr="0075100C" w:rsidRDefault="00CB7CC4" w:rsidP="00CB7CC4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BF082B" w:rsidRPr="0075100C">
        <w:rPr>
          <w:rFonts w:ascii="Arial" w:hAnsi="Arial" w:cs="Arial"/>
          <w:sz w:val="20"/>
          <w:szCs w:val="20"/>
        </w:rPr>
        <w:t xml:space="preserve">fin qu’ils jouent leur rôle dans l’accompagnement de leurs enfants dans les </w:t>
      </w:r>
      <w:r w:rsidRPr="0075100C">
        <w:rPr>
          <w:rFonts w:ascii="Arial" w:hAnsi="Arial" w:cs="Arial"/>
          <w:sz w:val="20"/>
          <w:szCs w:val="20"/>
        </w:rPr>
        <w:t>apprentissages.</w:t>
      </w:r>
    </w:p>
    <w:p w:rsidR="00BF082B" w:rsidRPr="0075100C" w:rsidRDefault="00BF082B" w:rsidP="000E09D8">
      <w:pPr>
        <w:ind w:left="1140"/>
        <w:rPr>
          <w:rFonts w:ascii="Arial" w:hAnsi="Arial" w:cs="Arial"/>
          <w:sz w:val="20"/>
          <w:szCs w:val="20"/>
        </w:rPr>
      </w:pPr>
    </w:p>
    <w:p w:rsidR="00BF082B" w:rsidRPr="0075100C" w:rsidRDefault="00BF082B" w:rsidP="00CB7CC4">
      <w:pPr>
        <w:ind w:left="567" w:hanging="284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sz w:val="20"/>
          <w:szCs w:val="20"/>
        </w:rPr>
        <w:t>2.</w:t>
      </w:r>
      <w:r w:rsidR="00CB7CC4">
        <w:rPr>
          <w:rFonts w:ascii="Arial" w:hAnsi="Arial" w:cs="Arial"/>
          <w:sz w:val="20"/>
          <w:szCs w:val="20"/>
        </w:rPr>
        <w:tab/>
      </w:r>
      <w:r w:rsidRPr="0075100C">
        <w:rPr>
          <w:rFonts w:ascii="Arial" w:hAnsi="Arial" w:cs="Arial"/>
          <w:sz w:val="20"/>
          <w:szCs w:val="20"/>
        </w:rPr>
        <w:t>Permettre aux enfants de devenir progressivement élève :</w:t>
      </w:r>
    </w:p>
    <w:p w:rsidR="00BF082B" w:rsidRPr="0075100C" w:rsidRDefault="00BF082B" w:rsidP="00CB7CC4">
      <w:pPr>
        <w:numPr>
          <w:ilvl w:val="0"/>
          <w:numId w:val="6"/>
        </w:numPr>
        <w:tabs>
          <w:tab w:val="clear" w:pos="1428"/>
        </w:tabs>
        <w:ind w:left="993" w:hanging="142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sz w:val="20"/>
          <w:szCs w:val="20"/>
        </w:rPr>
        <w:t>Donner du sens aux apprentissages de l’école.</w:t>
      </w:r>
    </w:p>
    <w:p w:rsidR="00BF082B" w:rsidRPr="0075100C" w:rsidRDefault="00BF082B" w:rsidP="00CB7CC4">
      <w:pPr>
        <w:numPr>
          <w:ilvl w:val="0"/>
          <w:numId w:val="6"/>
        </w:numPr>
        <w:tabs>
          <w:tab w:val="clear" w:pos="1428"/>
        </w:tabs>
        <w:ind w:left="993" w:hanging="142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sz w:val="20"/>
          <w:szCs w:val="20"/>
        </w:rPr>
        <w:t>Valoriser les réussites et les progrès.</w:t>
      </w:r>
    </w:p>
    <w:p w:rsidR="00BF082B" w:rsidRPr="0075100C" w:rsidRDefault="00CB7CC4" w:rsidP="00CB7CC4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Afin</w:t>
      </w:r>
      <w:r w:rsidR="00BF082B" w:rsidRPr="0075100C">
        <w:rPr>
          <w:rFonts w:ascii="Arial" w:hAnsi="Arial" w:cs="Arial"/>
          <w:sz w:val="20"/>
          <w:szCs w:val="20"/>
        </w:rPr>
        <w:t xml:space="preserve"> qu’ils s’impliquent et deviennent acteurs de leurs apprentissages.</w:t>
      </w:r>
    </w:p>
    <w:p w:rsidR="00BF082B" w:rsidRPr="0075100C" w:rsidRDefault="00BF082B" w:rsidP="000E09D8">
      <w:pPr>
        <w:ind w:left="1068"/>
        <w:rPr>
          <w:rFonts w:ascii="Arial" w:hAnsi="Arial" w:cs="Arial"/>
          <w:sz w:val="20"/>
          <w:szCs w:val="20"/>
        </w:rPr>
      </w:pPr>
    </w:p>
    <w:p w:rsidR="00BF082B" w:rsidRPr="0075100C" w:rsidRDefault="00BF082B" w:rsidP="00CB7CC4">
      <w:pPr>
        <w:numPr>
          <w:ilvl w:val="0"/>
          <w:numId w:val="16"/>
        </w:numPr>
        <w:tabs>
          <w:tab w:val="clear" w:pos="360"/>
        </w:tabs>
        <w:ind w:left="567" w:hanging="284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sz w:val="20"/>
          <w:szCs w:val="20"/>
        </w:rPr>
        <w:t>Permettre à l’équipe :</w:t>
      </w:r>
    </w:p>
    <w:p w:rsidR="00BF082B" w:rsidRPr="0075100C" w:rsidRDefault="00BF082B" w:rsidP="00CB7CC4">
      <w:pPr>
        <w:numPr>
          <w:ilvl w:val="0"/>
          <w:numId w:val="10"/>
        </w:numPr>
        <w:tabs>
          <w:tab w:val="clear" w:pos="1428"/>
        </w:tabs>
        <w:ind w:left="993" w:hanging="142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sz w:val="20"/>
          <w:szCs w:val="20"/>
        </w:rPr>
        <w:t>De proposer un accueil et un cadre bienveillant et serein à l’enfant et sa famille.</w:t>
      </w:r>
    </w:p>
    <w:p w:rsidR="00BF082B" w:rsidRPr="0075100C" w:rsidRDefault="00BF082B" w:rsidP="00CB7CC4">
      <w:pPr>
        <w:numPr>
          <w:ilvl w:val="0"/>
          <w:numId w:val="10"/>
        </w:numPr>
        <w:tabs>
          <w:tab w:val="clear" w:pos="1428"/>
        </w:tabs>
        <w:ind w:left="993" w:hanging="142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sz w:val="20"/>
          <w:szCs w:val="20"/>
        </w:rPr>
        <w:t>De coordonner ses actions pour garantir une progressivité des apprentissages sur 3 ou 4 ans.</w:t>
      </w:r>
    </w:p>
    <w:p w:rsidR="00BF082B" w:rsidRPr="0075100C" w:rsidRDefault="00CB7CC4" w:rsidP="00CB7CC4">
      <w:pPr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Afin</w:t>
      </w:r>
      <w:r w:rsidR="00BF082B" w:rsidRPr="0075100C">
        <w:rPr>
          <w:rFonts w:ascii="Arial" w:hAnsi="Arial" w:cs="Arial"/>
          <w:sz w:val="20"/>
          <w:szCs w:val="20"/>
        </w:rPr>
        <w:t xml:space="preserve"> d’offrir des parcours de scolarisation qui garantissent la réussite de tous les élèves. </w:t>
      </w:r>
    </w:p>
    <w:p w:rsidR="00BF082B" w:rsidRPr="0075100C" w:rsidRDefault="00BF082B" w:rsidP="000E09D8">
      <w:pPr>
        <w:rPr>
          <w:rFonts w:ascii="Arial" w:hAnsi="Arial" w:cs="Arial"/>
          <w:sz w:val="20"/>
          <w:szCs w:val="20"/>
        </w:rPr>
      </w:pPr>
    </w:p>
    <w:p w:rsidR="00BF082B" w:rsidRPr="0075100C" w:rsidRDefault="00BF082B" w:rsidP="000E09D8">
      <w:pPr>
        <w:ind w:left="1068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BF082B" w:rsidRPr="002B1C4D">
        <w:trPr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2B1C4D" w:rsidRDefault="00BF082B" w:rsidP="002B1C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C4D">
              <w:rPr>
                <w:rFonts w:ascii="Arial" w:hAnsi="Arial" w:cs="Arial"/>
                <w:b/>
                <w:sz w:val="20"/>
                <w:szCs w:val="20"/>
              </w:rPr>
              <w:t>Objectifs parents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2B1C4D" w:rsidRDefault="00723462" w:rsidP="002B1C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C4D">
              <w:rPr>
                <w:rFonts w:ascii="Arial" w:hAnsi="Arial" w:cs="Arial"/>
                <w:b/>
                <w:sz w:val="20"/>
                <w:szCs w:val="20"/>
              </w:rPr>
              <w:t>Actions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2B1C4D" w:rsidRDefault="00BF082B" w:rsidP="002B1C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C4D">
              <w:rPr>
                <w:rFonts w:ascii="Arial" w:hAnsi="Arial" w:cs="Arial"/>
                <w:b/>
                <w:sz w:val="20"/>
                <w:szCs w:val="20"/>
              </w:rPr>
              <w:t>Outils ou supports, documentations</w:t>
            </w:r>
          </w:p>
        </w:tc>
      </w:tr>
      <w:tr w:rsidR="00BE1834" w:rsidRPr="0075100C">
        <w:trPr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1834" w:rsidRPr="0075100C" w:rsidRDefault="00BE1834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Avoir conscience des apprentissages qui s’y construisent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1834" w:rsidRPr="0075100C" w:rsidRDefault="00BE1834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Accueil dans la classe</w:t>
            </w:r>
          </w:p>
          <w:p w:rsidR="00BE1834" w:rsidRPr="0075100C" w:rsidRDefault="00BE1834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Réunion de parents avec un diaporama commenté avec les photos de leurs enfants en train d’apprendre pour chacun des objectifs de la période.</w:t>
            </w:r>
          </w:p>
          <w:p w:rsidR="00BE1834" w:rsidRPr="0075100C" w:rsidRDefault="00BE1834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Présentation et explication du livret d’évaluation lors d’entretien individuel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1834" w:rsidRPr="0075100C" w:rsidRDefault="002B1C4D" w:rsidP="000E09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BE1834" w:rsidRPr="0075100C">
              <w:rPr>
                <w:rFonts w:ascii="Arial" w:hAnsi="Arial" w:cs="Arial"/>
                <w:sz w:val="20"/>
                <w:szCs w:val="20"/>
              </w:rPr>
              <w:t>ocumentation et articles sur le site Groupe Maternelle 54</w:t>
            </w:r>
          </w:p>
        </w:tc>
      </w:tr>
      <w:tr w:rsidR="00BF082B" w:rsidRPr="0075100C">
        <w:trPr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Comprendre le fonctionnement de l’école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 xml:space="preserve">Entretien individuel avec les familles lors de l’inscription </w:t>
            </w:r>
          </w:p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Accueil des familles sur un temps de classe avec un calendrier annualisé.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82B" w:rsidRPr="0075100C" w:rsidRDefault="00BF082B" w:rsidP="000E09D8">
      <w:pPr>
        <w:rPr>
          <w:rFonts w:ascii="Arial" w:hAnsi="Arial" w:cs="Arial"/>
          <w:sz w:val="20"/>
          <w:szCs w:val="20"/>
        </w:rPr>
      </w:pPr>
    </w:p>
    <w:p w:rsidR="00BF082B" w:rsidRPr="0075100C" w:rsidRDefault="00BF082B" w:rsidP="000E09D8">
      <w:pPr>
        <w:rPr>
          <w:rFonts w:ascii="Arial" w:hAnsi="Arial" w:cs="Arial"/>
          <w:sz w:val="20"/>
          <w:szCs w:val="20"/>
        </w:rPr>
      </w:pPr>
    </w:p>
    <w:p w:rsidR="00BF082B" w:rsidRPr="0075100C" w:rsidRDefault="002B1C4D" w:rsidP="000E09D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85"/>
      </w:tblGrid>
      <w:tr w:rsidR="00BF082B" w:rsidRPr="002B1C4D">
        <w:trPr>
          <w:jc w:val="center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2B1C4D" w:rsidRDefault="00BF082B" w:rsidP="002B1C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C4D">
              <w:rPr>
                <w:rFonts w:ascii="Arial" w:hAnsi="Arial" w:cs="Arial"/>
                <w:b/>
                <w:sz w:val="20"/>
                <w:szCs w:val="20"/>
              </w:rPr>
              <w:t>Objectifs élèves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2B1C4D" w:rsidRDefault="00723462" w:rsidP="002B1C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C4D">
              <w:rPr>
                <w:rFonts w:ascii="Arial" w:hAnsi="Arial" w:cs="Arial"/>
                <w:b/>
                <w:sz w:val="20"/>
                <w:szCs w:val="20"/>
              </w:rPr>
              <w:t>Actions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2B1C4D" w:rsidRDefault="00BF082B" w:rsidP="002B1C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C4D">
              <w:rPr>
                <w:rFonts w:ascii="Arial" w:hAnsi="Arial" w:cs="Arial"/>
                <w:b/>
                <w:sz w:val="20"/>
                <w:szCs w:val="20"/>
              </w:rPr>
              <w:t>Outils ou supports, documentations</w:t>
            </w:r>
          </w:p>
        </w:tc>
      </w:tr>
      <w:tr w:rsidR="00BF082B" w:rsidRPr="0075100C">
        <w:trPr>
          <w:jc w:val="center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Rendre lisible les attendus scolaires pour donner du sens aux apprentissages de l’école</w:t>
            </w:r>
          </w:p>
          <w:p w:rsidR="00BF082B" w:rsidRPr="0075100C" w:rsidRDefault="00BF082B" w:rsidP="000E09D8">
            <w:pPr>
              <w:ind w:left="1068"/>
              <w:rPr>
                <w:rFonts w:ascii="Arial" w:hAnsi="Arial" w:cs="Arial"/>
                <w:sz w:val="20"/>
                <w:szCs w:val="20"/>
              </w:rPr>
            </w:pPr>
          </w:p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Annoncer ce qu’on va apprendre et clôturer les séquences en précisant ce que l’on a appris.</w:t>
            </w:r>
          </w:p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Projeter les élèves en  donnant les perspectives à atteindre : ce que l’on va faire, pourquoi on va le faire et comment on va le faire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 xml:space="preserve">Exemples : </w:t>
            </w:r>
          </w:p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- Les albums échos ….(ref Boisseau)</w:t>
            </w:r>
          </w:p>
        </w:tc>
      </w:tr>
      <w:tr w:rsidR="00BF082B" w:rsidRPr="0075100C">
        <w:trPr>
          <w:jc w:val="center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Valoriser les réussites et les progrès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Mise en place d’outils grâce auxquels les élèves mesurent leurs acquis et leurs progrès.</w:t>
            </w:r>
          </w:p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Privilégier une posture d’enseignant qui renforce l’estime de soi, et le vivre ensemble : bienveillance quelque soit la situation ou l’élève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Exemples :</w:t>
            </w:r>
          </w:p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- Cahier de progrès</w:t>
            </w:r>
          </w:p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- Livret d’évaluations</w:t>
            </w:r>
          </w:p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- Fiches d’auto-évaluation</w:t>
            </w:r>
          </w:p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- ……</w:t>
            </w:r>
          </w:p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82B" w:rsidRPr="0075100C" w:rsidRDefault="00BF082B" w:rsidP="000E09D8">
      <w:pPr>
        <w:rPr>
          <w:rFonts w:ascii="Arial" w:hAnsi="Arial" w:cs="Arial"/>
          <w:sz w:val="20"/>
          <w:szCs w:val="20"/>
        </w:rPr>
      </w:pPr>
    </w:p>
    <w:p w:rsidR="00BF082B" w:rsidRPr="0075100C" w:rsidRDefault="00BF082B" w:rsidP="000E09D8">
      <w:pPr>
        <w:rPr>
          <w:rFonts w:ascii="Arial" w:hAnsi="Arial" w:cs="Arial"/>
          <w:sz w:val="20"/>
          <w:szCs w:val="20"/>
        </w:rPr>
      </w:pPr>
    </w:p>
    <w:p w:rsidR="00BF082B" w:rsidRPr="0075100C" w:rsidRDefault="00BF082B" w:rsidP="000E09D8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85"/>
      </w:tblGrid>
      <w:tr w:rsidR="00BF082B" w:rsidRPr="002B1C4D">
        <w:trPr>
          <w:jc w:val="center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2B1C4D" w:rsidRDefault="00BF082B" w:rsidP="002B1C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C4D">
              <w:rPr>
                <w:rFonts w:ascii="Arial" w:hAnsi="Arial" w:cs="Arial"/>
                <w:b/>
                <w:sz w:val="20"/>
                <w:szCs w:val="20"/>
              </w:rPr>
              <w:t>Objectifs pour l’équipe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2B1C4D" w:rsidRDefault="00BF082B" w:rsidP="002B1C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C4D">
              <w:rPr>
                <w:rFonts w:ascii="Arial" w:hAnsi="Arial" w:cs="Arial"/>
                <w:b/>
                <w:sz w:val="20"/>
                <w:szCs w:val="20"/>
              </w:rPr>
              <w:t>Actions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2B1C4D" w:rsidRDefault="00BF082B" w:rsidP="002B1C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1C4D">
              <w:rPr>
                <w:rFonts w:ascii="Arial" w:hAnsi="Arial" w:cs="Arial"/>
                <w:b/>
                <w:sz w:val="20"/>
                <w:szCs w:val="20"/>
              </w:rPr>
              <w:t>Outils ou supports, documentations</w:t>
            </w:r>
          </w:p>
        </w:tc>
      </w:tr>
      <w:tr w:rsidR="00BF082B" w:rsidRPr="0075100C">
        <w:trPr>
          <w:jc w:val="center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Proposer un accueil et un cadre bienveillant et serein à l’enfant et sa famille.</w:t>
            </w:r>
          </w:p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Sourire …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Article site Groupe Maternelle 54</w:t>
            </w:r>
          </w:p>
        </w:tc>
      </w:tr>
      <w:tr w:rsidR="00BF082B" w:rsidRPr="0075100C">
        <w:trPr>
          <w:jc w:val="center"/>
        </w:trPr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Coordonner les actions pour garantir une progressivité des apprentissages sur 3 ou 4 ans</w:t>
            </w:r>
          </w:p>
        </w:tc>
        <w:tc>
          <w:tcPr>
            <w:tcW w:w="3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Définir des progressions communes dans les différents domaines.</w:t>
            </w:r>
          </w:p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Construire des outils communs qui suivent les élèves d’une classe à l’autre et qui garantissent la progressivité</w:t>
            </w:r>
          </w:p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Réflexion sur la liaison  et sur ce que l’on transmet au CP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 xml:space="preserve">Exemples : </w:t>
            </w:r>
          </w:p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- Cahier de sciences, livret d’évaluation, cahier de vie,</w:t>
            </w:r>
          </w:p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PEAC, cahier de littérature, de poésies/comptines, cahier d’EPS …</w:t>
            </w:r>
          </w:p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 xml:space="preserve">- Répertoire de jouets, livres, jeux coordonné et organisé sur les 3 ou 4 années de maternelle et lien avec le CP </w:t>
            </w:r>
          </w:p>
        </w:tc>
      </w:tr>
    </w:tbl>
    <w:p w:rsidR="00BF082B" w:rsidRPr="0075100C" w:rsidRDefault="00BF082B" w:rsidP="000E09D8">
      <w:pPr>
        <w:rPr>
          <w:rFonts w:ascii="Arial" w:hAnsi="Arial" w:cs="Arial"/>
          <w:sz w:val="20"/>
          <w:szCs w:val="20"/>
        </w:rPr>
        <w:sectPr w:rsidR="00BF082B" w:rsidRPr="0075100C" w:rsidSect="00901DFB">
          <w:pgSz w:w="11906" w:h="16838"/>
          <w:pgMar w:top="851" w:right="851" w:bottom="851" w:left="851" w:header="720" w:footer="720" w:gutter="0"/>
          <w:cols w:space="720"/>
          <w:docGrid w:linePitch="360"/>
        </w:sectPr>
      </w:pPr>
    </w:p>
    <w:p w:rsidR="00BF082B" w:rsidRPr="0075100C" w:rsidRDefault="00BF082B" w:rsidP="000E0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</w:p>
    <w:p w:rsidR="00CB7CC4" w:rsidRDefault="00BF082B" w:rsidP="000E0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75100C">
        <w:rPr>
          <w:rFonts w:ascii="Arial" w:hAnsi="Arial" w:cs="Arial"/>
          <w:b/>
          <w:sz w:val="20"/>
          <w:szCs w:val="20"/>
        </w:rPr>
        <w:t xml:space="preserve">EXEMPLE de démarche de réflexion d'équipe pour : </w:t>
      </w:r>
    </w:p>
    <w:p w:rsidR="00BF082B" w:rsidRPr="0075100C" w:rsidRDefault="00BF082B" w:rsidP="000E0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b/>
          <w:sz w:val="20"/>
          <w:szCs w:val="20"/>
        </w:rPr>
        <w:t>Elargir le vocabulaire des élèves en compréhension et en production</w:t>
      </w:r>
    </w:p>
    <w:p w:rsidR="00BF082B" w:rsidRPr="0075100C" w:rsidRDefault="00BF082B" w:rsidP="000E09D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  <w:szCs w:val="20"/>
        </w:rPr>
      </w:pPr>
    </w:p>
    <w:p w:rsidR="00BF082B" w:rsidRPr="0075100C" w:rsidRDefault="00BF082B" w:rsidP="000E09D8">
      <w:pPr>
        <w:rPr>
          <w:rFonts w:ascii="Arial" w:hAnsi="Arial" w:cs="Arial"/>
          <w:sz w:val="20"/>
          <w:szCs w:val="20"/>
        </w:rPr>
      </w:pPr>
    </w:p>
    <w:p w:rsidR="00BF082B" w:rsidRPr="0075100C" w:rsidRDefault="00BF082B" w:rsidP="00CB7CC4">
      <w:pPr>
        <w:numPr>
          <w:ilvl w:val="0"/>
          <w:numId w:val="9"/>
        </w:numPr>
        <w:tabs>
          <w:tab w:val="clear" w:pos="708"/>
        </w:tabs>
        <w:ind w:left="284" w:hanging="284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b/>
          <w:sz w:val="20"/>
          <w:szCs w:val="20"/>
          <w:u w:val="single"/>
        </w:rPr>
        <w:t>CONSTAT SUR LEQUEL ON VEUT AGIR</w:t>
      </w:r>
    </w:p>
    <w:p w:rsidR="00BF082B" w:rsidRPr="0075100C" w:rsidRDefault="00BF082B" w:rsidP="00CB7CC4">
      <w:pPr>
        <w:ind w:left="284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sz w:val="20"/>
          <w:szCs w:val="20"/>
        </w:rPr>
        <w:t>En référence au tableau : « bilan et évaluations » :</w:t>
      </w:r>
    </w:p>
    <w:p w:rsidR="00BF082B" w:rsidRPr="0075100C" w:rsidRDefault="00BF082B" w:rsidP="00CB7CC4">
      <w:pPr>
        <w:ind w:left="284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sz w:val="20"/>
          <w:szCs w:val="20"/>
        </w:rPr>
        <w:t>Pauvreté du vocabulaire constaté à l’école élémentaire, à la fois en lecture (compréhension) et en production orale et écrite : 1/3 des élèves ne possède pas le lexique attendu pour un élève de CP. (Référence listes de mots de Boisseau).</w:t>
      </w:r>
    </w:p>
    <w:p w:rsidR="00BF082B" w:rsidRPr="0075100C" w:rsidRDefault="00BF082B" w:rsidP="00CB7CC4">
      <w:pPr>
        <w:ind w:left="284" w:hanging="284"/>
        <w:rPr>
          <w:rFonts w:ascii="Arial" w:hAnsi="Arial" w:cs="Arial"/>
          <w:sz w:val="20"/>
          <w:szCs w:val="20"/>
        </w:rPr>
      </w:pPr>
    </w:p>
    <w:p w:rsidR="00BF082B" w:rsidRPr="0075100C" w:rsidRDefault="00BF082B" w:rsidP="00CB7CC4">
      <w:pPr>
        <w:numPr>
          <w:ilvl w:val="0"/>
          <w:numId w:val="9"/>
        </w:numPr>
        <w:tabs>
          <w:tab w:val="clear" w:pos="708"/>
        </w:tabs>
        <w:ind w:left="284" w:hanging="284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b/>
          <w:sz w:val="20"/>
          <w:szCs w:val="20"/>
          <w:u w:val="single"/>
        </w:rPr>
        <w:t xml:space="preserve">ANALYSE : </w:t>
      </w:r>
    </w:p>
    <w:p w:rsidR="00BF082B" w:rsidRPr="0075100C" w:rsidRDefault="00BF082B" w:rsidP="004953F1">
      <w:pPr>
        <w:ind w:left="426" w:hanging="142"/>
        <w:jc w:val="both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sz w:val="20"/>
          <w:szCs w:val="20"/>
        </w:rPr>
        <w:t>-</w:t>
      </w:r>
      <w:r w:rsidR="00CB7CC4">
        <w:rPr>
          <w:rFonts w:ascii="Arial" w:hAnsi="Arial" w:cs="Arial"/>
          <w:sz w:val="20"/>
          <w:szCs w:val="20"/>
        </w:rPr>
        <w:tab/>
      </w:r>
      <w:r w:rsidRPr="0075100C">
        <w:rPr>
          <w:rFonts w:ascii="Arial" w:hAnsi="Arial" w:cs="Arial"/>
          <w:sz w:val="20"/>
          <w:szCs w:val="20"/>
        </w:rPr>
        <w:t>L’apprentissage de lexique nécessite une réflexion d’équipe pour l’inscrire dans une progressivité </w:t>
      </w:r>
    </w:p>
    <w:p w:rsidR="00BF082B" w:rsidRPr="0075100C" w:rsidRDefault="00BF082B" w:rsidP="00CB7CC4">
      <w:pPr>
        <w:ind w:left="426" w:hanging="142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sz w:val="20"/>
          <w:szCs w:val="20"/>
        </w:rPr>
        <w:t>-</w:t>
      </w:r>
      <w:r w:rsidR="00CB7CC4">
        <w:rPr>
          <w:rFonts w:ascii="Arial" w:hAnsi="Arial" w:cs="Arial"/>
          <w:sz w:val="20"/>
          <w:szCs w:val="20"/>
        </w:rPr>
        <w:tab/>
      </w:r>
      <w:r w:rsidRPr="0075100C">
        <w:rPr>
          <w:rFonts w:ascii="Arial" w:hAnsi="Arial" w:cs="Arial"/>
          <w:sz w:val="20"/>
          <w:szCs w:val="20"/>
        </w:rPr>
        <w:t>Il est nécessaire de réfléchir aux modalités de travail lorsque l’on vise un apprentissage de lexique (taille des groupes, composition des groupes, supports, …)</w:t>
      </w:r>
    </w:p>
    <w:p w:rsidR="00BF082B" w:rsidRPr="0075100C" w:rsidRDefault="00BF082B" w:rsidP="00CB7CC4">
      <w:pPr>
        <w:ind w:left="426" w:hanging="142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sz w:val="20"/>
          <w:szCs w:val="20"/>
        </w:rPr>
        <w:t>-</w:t>
      </w:r>
      <w:r w:rsidR="00CB7CC4">
        <w:rPr>
          <w:rFonts w:ascii="Arial" w:hAnsi="Arial" w:cs="Arial"/>
          <w:sz w:val="20"/>
          <w:szCs w:val="20"/>
        </w:rPr>
        <w:tab/>
      </w:r>
      <w:r w:rsidRPr="0075100C">
        <w:rPr>
          <w:rFonts w:ascii="Arial" w:hAnsi="Arial" w:cs="Arial"/>
          <w:sz w:val="20"/>
          <w:szCs w:val="20"/>
        </w:rPr>
        <w:t>Le « bain de langage » ne suffit pas pour développer le langage des élèves, donc il faut concevoir des séances ayant un objectif d’acquisition langagière</w:t>
      </w:r>
    </w:p>
    <w:p w:rsidR="00BF082B" w:rsidRPr="008E6E29" w:rsidRDefault="00BF082B" w:rsidP="00CB7CC4">
      <w:pPr>
        <w:ind w:left="426" w:hanging="142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sz w:val="20"/>
          <w:szCs w:val="20"/>
        </w:rPr>
        <w:t>-</w:t>
      </w:r>
      <w:r w:rsidR="00CB7CC4">
        <w:rPr>
          <w:rFonts w:ascii="Arial" w:hAnsi="Arial" w:cs="Arial"/>
          <w:sz w:val="20"/>
          <w:szCs w:val="20"/>
        </w:rPr>
        <w:tab/>
      </w:r>
      <w:r w:rsidRPr="0075100C">
        <w:rPr>
          <w:rFonts w:ascii="Arial" w:hAnsi="Arial" w:cs="Arial"/>
          <w:sz w:val="20"/>
          <w:szCs w:val="20"/>
        </w:rPr>
        <w:t xml:space="preserve">Pour que le vocabulaire passe de passif à actif, il est nécessaire qu’il soit mobilisé de nombreuses </w:t>
      </w:r>
      <w:r w:rsidRPr="008E6E29">
        <w:rPr>
          <w:rFonts w:ascii="Arial" w:hAnsi="Arial" w:cs="Arial"/>
          <w:sz w:val="20"/>
          <w:szCs w:val="20"/>
        </w:rPr>
        <w:t>fois et dans des situations variées</w:t>
      </w:r>
    </w:p>
    <w:p w:rsidR="00BF082B" w:rsidRPr="008E6E29" w:rsidRDefault="00BF082B" w:rsidP="00CB7CC4">
      <w:pPr>
        <w:ind w:left="426" w:hanging="142"/>
        <w:rPr>
          <w:rFonts w:ascii="Arial" w:hAnsi="Arial" w:cs="Arial"/>
          <w:b/>
          <w:sz w:val="20"/>
          <w:szCs w:val="20"/>
          <w:u w:val="single"/>
        </w:rPr>
      </w:pPr>
      <w:r w:rsidRPr="008E6E29">
        <w:rPr>
          <w:rFonts w:ascii="Arial" w:hAnsi="Arial" w:cs="Arial"/>
          <w:sz w:val="20"/>
          <w:szCs w:val="20"/>
        </w:rPr>
        <w:t>-</w:t>
      </w:r>
      <w:r w:rsidR="00CB7CC4" w:rsidRPr="008E6E29">
        <w:rPr>
          <w:rFonts w:ascii="Arial" w:hAnsi="Arial" w:cs="Arial"/>
          <w:sz w:val="20"/>
          <w:szCs w:val="20"/>
        </w:rPr>
        <w:tab/>
      </w:r>
      <w:r w:rsidRPr="008E6E29">
        <w:rPr>
          <w:rFonts w:ascii="Arial" w:hAnsi="Arial" w:cs="Arial"/>
          <w:sz w:val="20"/>
          <w:szCs w:val="20"/>
        </w:rPr>
        <w:t>Il est utile de construire différents outils ou supports qui mobilisent différents sens (visuels, auditifs, sensoriels …) qui permettront de créer une mémoire de classe du vocabulaire travaillé</w:t>
      </w:r>
    </w:p>
    <w:p w:rsidR="00BF082B" w:rsidRPr="008E6E29" w:rsidRDefault="00BF082B" w:rsidP="00CB7CC4">
      <w:pPr>
        <w:ind w:left="284" w:hanging="284"/>
        <w:rPr>
          <w:rFonts w:ascii="Arial" w:hAnsi="Arial" w:cs="Arial"/>
          <w:b/>
          <w:sz w:val="20"/>
          <w:szCs w:val="20"/>
          <w:u w:val="single"/>
        </w:rPr>
      </w:pPr>
    </w:p>
    <w:p w:rsidR="00BF082B" w:rsidRPr="008E6E29" w:rsidRDefault="00BF082B" w:rsidP="00CB7CC4">
      <w:pPr>
        <w:numPr>
          <w:ilvl w:val="0"/>
          <w:numId w:val="9"/>
        </w:numPr>
        <w:tabs>
          <w:tab w:val="clear" w:pos="708"/>
        </w:tabs>
        <w:ind w:left="284" w:hanging="284"/>
        <w:rPr>
          <w:rFonts w:ascii="Arial" w:hAnsi="Arial" w:cs="Arial"/>
          <w:sz w:val="20"/>
          <w:szCs w:val="20"/>
        </w:rPr>
      </w:pPr>
      <w:r w:rsidRPr="008E6E29">
        <w:rPr>
          <w:rFonts w:ascii="Arial" w:hAnsi="Arial" w:cs="Arial"/>
          <w:b/>
          <w:sz w:val="20"/>
          <w:szCs w:val="20"/>
          <w:u w:val="single"/>
        </w:rPr>
        <w:t xml:space="preserve">DOCUMENTATION A PARTAGER EN EQUIPE </w:t>
      </w:r>
    </w:p>
    <w:p w:rsidR="00A864F7" w:rsidRDefault="005D6211" w:rsidP="005D6211">
      <w:pPr>
        <w:ind w:left="426" w:hanging="142"/>
        <w:rPr>
          <w:rFonts w:ascii="Arial" w:hAnsi="Arial" w:cs="Arial"/>
          <w:sz w:val="20"/>
          <w:szCs w:val="20"/>
        </w:rPr>
      </w:pPr>
      <w:r w:rsidRPr="008E6E29">
        <w:rPr>
          <w:rFonts w:ascii="Arial" w:hAnsi="Arial" w:cs="Arial"/>
          <w:sz w:val="20"/>
          <w:szCs w:val="20"/>
        </w:rPr>
        <w:t xml:space="preserve">Par exemple : </w:t>
      </w:r>
    </w:p>
    <w:p w:rsidR="00BF082B" w:rsidRPr="008E6E29" w:rsidRDefault="00A864F7" w:rsidP="005D6211">
      <w:pPr>
        <w:ind w:left="426" w:hanging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BF082B" w:rsidRPr="008E6E29">
        <w:rPr>
          <w:rFonts w:ascii="Arial" w:hAnsi="Arial" w:cs="Arial"/>
          <w:sz w:val="20"/>
          <w:szCs w:val="20"/>
        </w:rPr>
        <w:t>Agnès Florin « Apprendre à parler »</w:t>
      </w:r>
      <w:r w:rsidR="005D6211" w:rsidRPr="008E6E29">
        <w:rPr>
          <w:rFonts w:ascii="Arial" w:hAnsi="Arial" w:cs="Arial"/>
          <w:sz w:val="20"/>
          <w:szCs w:val="20"/>
        </w:rPr>
        <w:t xml:space="preserve">, </w:t>
      </w:r>
      <w:r w:rsidR="00BF082B" w:rsidRPr="008E6E29">
        <w:rPr>
          <w:rFonts w:ascii="Arial" w:hAnsi="Arial" w:cs="Arial"/>
          <w:sz w:val="20"/>
          <w:szCs w:val="20"/>
        </w:rPr>
        <w:t>Yves B</w:t>
      </w:r>
      <w:r w:rsidR="005D6211" w:rsidRPr="008E6E29">
        <w:rPr>
          <w:rFonts w:ascii="Arial" w:hAnsi="Arial" w:cs="Arial"/>
          <w:sz w:val="20"/>
          <w:szCs w:val="20"/>
        </w:rPr>
        <w:t>oisseau « Pédagogie du langage</w:t>
      </w:r>
      <w:r w:rsidR="005B2C12">
        <w:rPr>
          <w:rFonts w:ascii="Arial" w:hAnsi="Arial" w:cs="Arial"/>
          <w:sz w:val="20"/>
          <w:szCs w:val="20"/>
        </w:rPr>
        <w:t> »</w:t>
      </w:r>
      <w:r w:rsidR="005D6211" w:rsidRPr="008E6E29">
        <w:rPr>
          <w:rFonts w:ascii="Arial" w:hAnsi="Arial" w:cs="Arial"/>
          <w:sz w:val="20"/>
          <w:szCs w:val="20"/>
        </w:rPr>
        <w:t>,</w:t>
      </w:r>
      <w:r w:rsidR="00CB7CC4" w:rsidRPr="008E6E29">
        <w:rPr>
          <w:rFonts w:ascii="Arial" w:hAnsi="Arial" w:cs="Arial"/>
          <w:sz w:val="20"/>
          <w:szCs w:val="20"/>
        </w:rPr>
        <w:tab/>
      </w:r>
      <w:r w:rsidR="005D6211" w:rsidRPr="008E6E29">
        <w:rPr>
          <w:rFonts w:ascii="Arial" w:hAnsi="Arial" w:cs="Arial"/>
          <w:sz w:val="20"/>
          <w:szCs w:val="20"/>
        </w:rPr>
        <w:t xml:space="preserve">Catégo, </w:t>
      </w:r>
      <w:r w:rsidR="00C416BD" w:rsidRPr="008E6E29">
        <w:rPr>
          <w:rFonts w:ascii="Arial" w:hAnsi="Arial" w:cs="Arial"/>
          <w:sz w:val="20"/>
          <w:szCs w:val="20"/>
        </w:rPr>
        <w:t>Pierre Péroz</w:t>
      </w:r>
      <w:r w:rsidR="005D6211" w:rsidRPr="008E6E29">
        <w:rPr>
          <w:rFonts w:ascii="Arial" w:hAnsi="Arial" w:cs="Arial"/>
          <w:sz w:val="20"/>
          <w:szCs w:val="20"/>
        </w:rPr>
        <w:t xml:space="preserve"> …</w:t>
      </w:r>
      <w:r w:rsidR="00C416BD" w:rsidRPr="008E6E29">
        <w:rPr>
          <w:rFonts w:ascii="Arial" w:hAnsi="Arial" w:cs="Arial"/>
          <w:sz w:val="20"/>
          <w:szCs w:val="20"/>
        </w:rPr>
        <w:t xml:space="preserve"> </w:t>
      </w:r>
    </w:p>
    <w:p w:rsidR="00BF082B" w:rsidRPr="008E6E29" w:rsidRDefault="00BF082B" w:rsidP="00CB7CC4">
      <w:pPr>
        <w:ind w:left="426" w:hanging="142"/>
        <w:rPr>
          <w:rFonts w:ascii="Arial" w:hAnsi="Arial" w:cs="Arial"/>
          <w:sz w:val="20"/>
          <w:szCs w:val="20"/>
        </w:rPr>
      </w:pPr>
      <w:r w:rsidRPr="008E6E29">
        <w:rPr>
          <w:rFonts w:ascii="Arial" w:hAnsi="Arial" w:cs="Arial"/>
          <w:sz w:val="20"/>
          <w:szCs w:val="20"/>
        </w:rPr>
        <w:t>-</w:t>
      </w:r>
      <w:r w:rsidR="00CB7CC4" w:rsidRPr="008E6E29">
        <w:rPr>
          <w:rFonts w:ascii="Arial" w:hAnsi="Arial" w:cs="Arial"/>
          <w:sz w:val="20"/>
          <w:szCs w:val="20"/>
        </w:rPr>
        <w:tab/>
      </w:r>
      <w:r w:rsidRPr="008E6E29">
        <w:rPr>
          <w:rFonts w:ascii="Arial" w:hAnsi="Arial" w:cs="Arial"/>
          <w:sz w:val="20"/>
          <w:szCs w:val="20"/>
        </w:rPr>
        <w:t>DVD Education Nationale, Ressources pour faire la classe « Apprendre à parler »</w:t>
      </w:r>
    </w:p>
    <w:p w:rsidR="00BF082B" w:rsidRPr="008E6E29" w:rsidRDefault="00BF082B" w:rsidP="00CB7CC4">
      <w:pPr>
        <w:ind w:left="426" w:hanging="142"/>
        <w:rPr>
          <w:rFonts w:ascii="Arial" w:hAnsi="Arial" w:cs="Arial"/>
          <w:sz w:val="20"/>
          <w:szCs w:val="20"/>
        </w:rPr>
      </w:pPr>
      <w:r w:rsidRPr="008E6E29">
        <w:rPr>
          <w:rFonts w:ascii="Arial" w:hAnsi="Arial" w:cs="Arial"/>
          <w:sz w:val="20"/>
          <w:szCs w:val="20"/>
        </w:rPr>
        <w:t>-</w:t>
      </w:r>
      <w:r w:rsidR="00CB7CC4" w:rsidRPr="008E6E29">
        <w:rPr>
          <w:rFonts w:ascii="Arial" w:hAnsi="Arial" w:cs="Arial"/>
          <w:sz w:val="20"/>
          <w:szCs w:val="20"/>
        </w:rPr>
        <w:tab/>
      </w:r>
      <w:r w:rsidRPr="008E6E29">
        <w:rPr>
          <w:rFonts w:ascii="Arial" w:hAnsi="Arial" w:cs="Arial"/>
          <w:sz w:val="20"/>
          <w:szCs w:val="20"/>
        </w:rPr>
        <w:t xml:space="preserve">Document sur Eduscol </w:t>
      </w:r>
      <w:r w:rsidRPr="008E6E29">
        <w:rPr>
          <w:rFonts w:ascii="Arial" w:hAnsi="Arial" w:cs="Arial"/>
          <w:color w:val="3366FF"/>
          <w:sz w:val="20"/>
          <w:szCs w:val="20"/>
        </w:rPr>
        <w:t>« </w:t>
      </w:r>
      <w:hyperlink r:id="rId5" w:history="1">
        <w:r w:rsidRPr="008E6E29">
          <w:rPr>
            <w:rStyle w:val="Lienhypertexte"/>
            <w:rFonts w:ascii="Arial" w:hAnsi="Arial" w:cs="Arial"/>
            <w:color w:val="3366FF"/>
            <w:sz w:val="20"/>
            <w:szCs w:val="20"/>
          </w:rPr>
          <w:t>le lexique à l’école maternelle </w:t>
        </w:r>
      </w:hyperlink>
      <w:r w:rsidRPr="008E6E29">
        <w:rPr>
          <w:rFonts w:ascii="Arial" w:hAnsi="Arial" w:cs="Arial"/>
          <w:color w:val="3366FF"/>
          <w:sz w:val="20"/>
          <w:szCs w:val="20"/>
        </w:rPr>
        <w:t>»</w:t>
      </w:r>
    </w:p>
    <w:p w:rsidR="00BF082B" w:rsidRPr="00EA64D9" w:rsidRDefault="00BF082B" w:rsidP="00EA64D9">
      <w:pPr>
        <w:ind w:left="426" w:hanging="142"/>
        <w:rPr>
          <w:rFonts w:ascii="Arial" w:hAnsi="Arial" w:cs="Arial"/>
          <w:color w:val="3366FF"/>
          <w:sz w:val="20"/>
          <w:szCs w:val="20"/>
        </w:rPr>
      </w:pPr>
      <w:r w:rsidRPr="008E6E29">
        <w:rPr>
          <w:rFonts w:ascii="Arial" w:hAnsi="Arial" w:cs="Arial"/>
          <w:sz w:val="20"/>
          <w:szCs w:val="20"/>
        </w:rPr>
        <w:t>-</w:t>
      </w:r>
      <w:r w:rsidR="00CB7CC4" w:rsidRPr="008E6E29">
        <w:rPr>
          <w:rFonts w:ascii="Arial" w:hAnsi="Arial" w:cs="Arial"/>
          <w:sz w:val="20"/>
          <w:szCs w:val="20"/>
        </w:rPr>
        <w:tab/>
      </w:r>
      <w:r w:rsidRPr="008E6E29">
        <w:rPr>
          <w:rFonts w:ascii="Arial" w:hAnsi="Arial" w:cs="Arial"/>
          <w:sz w:val="20"/>
          <w:szCs w:val="20"/>
        </w:rPr>
        <w:t xml:space="preserve">Site </w:t>
      </w:r>
      <w:hyperlink r:id="rId6" w:history="1">
        <w:r w:rsidRPr="008E6E29">
          <w:rPr>
            <w:rStyle w:val="Lienhypertexte"/>
            <w:rFonts w:ascii="Arial" w:hAnsi="Arial" w:cs="Arial"/>
            <w:color w:val="3366FF"/>
            <w:sz w:val="20"/>
            <w:szCs w:val="20"/>
          </w:rPr>
          <w:t>vocanet.fr</w:t>
        </w:r>
      </w:hyperlink>
    </w:p>
    <w:p w:rsidR="00BF082B" w:rsidRPr="0075100C" w:rsidRDefault="00BF082B" w:rsidP="00CB7CC4">
      <w:pPr>
        <w:ind w:left="284" w:hanging="284"/>
        <w:rPr>
          <w:rFonts w:ascii="Arial" w:hAnsi="Arial" w:cs="Arial"/>
          <w:i/>
          <w:sz w:val="20"/>
          <w:szCs w:val="20"/>
        </w:rPr>
      </w:pPr>
    </w:p>
    <w:p w:rsidR="00BF082B" w:rsidRPr="0075100C" w:rsidRDefault="00BF082B" w:rsidP="00CB7CC4">
      <w:pPr>
        <w:numPr>
          <w:ilvl w:val="0"/>
          <w:numId w:val="9"/>
        </w:numPr>
        <w:tabs>
          <w:tab w:val="clear" w:pos="708"/>
        </w:tabs>
        <w:ind w:left="284" w:hanging="284"/>
        <w:rPr>
          <w:rFonts w:ascii="Arial" w:hAnsi="Arial" w:cs="Arial"/>
          <w:sz w:val="20"/>
          <w:szCs w:val="20"/>
        </w:rPr>
      </w:pPr>
      <w:r w:rsidRPr="0075100C">
        <w:rPr>
          <w:rFonts w:ascii="Arial" w:hAnsi="Arial" w:cs="Arial"/>
          <w:b/>
          <w:sz w:val="20"/>
          <w:szCs w:val="20"/>
          <w:u w:val="single"/>
        </w:rPr>
        <w:t xml:space="preserve">HYPOTHESES, PISTES DE TRAVAIL ET OBJECTIFS </w:t>
      </w:r>
    </w:p>
    <w:p w:rsidR="00BF082B" w:rsidRPr="0075100C" w:rsidRDefault="00BF082B" w:rsidP="000E09D8">
      <w:pPr>
        <w:rPr>
          <w:rFonts w:ascii="Arial" w:hAnsi="Arial" w:cs="Arial"/>
          <w:sz w:val="20"/>
          <w:szCs w:val="20"/>
        </w:rPr>
      </w:pPr>
    </w:p>
    <w:p w:rsidR="00CB7CC4" w:rsidRDefault="004E7034" w:rsidP="004953F1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Tableau suivant : en référence aux nouveaux programmes et aux domaines</w:t>
      </w:r>
      <w:r w:rsidRPr="004E7034">
        <w:rPr>
          <w:rFonts w:ascii="Arial" w:hAnsi="Arial" w:cs="Arial"/>
          <w:sz w:val="20"/>
          <w:szCs w:val="20"/>
        </w:rPr>
        <w:t xml:space="preserve"> « Mobiliser le langage dans toutes ses dimensions »</w:t>
      </w:r>
      <w:r>
        <w:rPr>
          <w:rFonts w:ascii="Arial" w:hAnsi="Arial" w:cs="Arial"/>
          <w:sz w:val="20"/>
          <w:szCs w:val="20"/>
        </w:rPr>
        <w:t xml:space="preserve"> et</w:t>
      </w:r>
      <w:r w:rsidRPr="004E7034">
        <w:rPr>
          <w:rFonts w:ascii="Arial" w:hAnsi="Arial" w:cs="Arial"/>
          <w:sz w:val="20"/>
          <w:szCs w:val="20"/>
        </w:rPr>
        <w:t xml:space="preserve"> « comprendre et apprendre »</w:t>
      </w:r>
      <w:r>
        <w:rPr>
          <w:rFonts w:ascii="Arial" w:hAnsi="Arial" w:cs="Arial"/>
          <w:sz w:val="20"/>
          <w:szCs w:val="20"/>
        </w:rPr>
        <w:t xml:space="preserve">.  </w:t>
      </w:r>
      <w:r w:rsidR="00BF082B" w:rsidRPr="004E7034">
        <w:rPr>
          <w:rFonts w:ascii="Arial" w:hAnsi="Arial" w:cs="Arial"/>
          <w:sz w:val="20"/>
          <w:szCs w:val="20"/>
        </w:rPr>
        <w:t>(activités de réception et de production)</w:t>
      </w:r>
    </w:p>
    <w:p w:rsidR="00BF082B" w:rsidRPr="0075100C" w:rsidRDefault="00BF082B" w:rsidP="000E09D8">
      <w:pPr>
        <w:rPr>
          <w:rFonts w:ascii="Arial" w:hAnsi="Arial" w:cs="Arial"/>
          <w:sz w:val="20"/>
          <w:szCs w:val="20"/>
        </w:rPr>
        <w:sectPr w:rsidR="00BF082B" w:rsidRPr="0075100C">
          <w:pgSz w:w="11906" w:h="16838"/>
          <w:pgMar w:top="1417" w:right="1106" w:bottom="899" w:left="1417" w:header="720" w:footer="720" w:gutter="0"/>
          <w:cols w:space="720"/>
          <w:docGrid w:linePitch="360"/>
        </w:sect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60"/>
        <w:gridCol w:w="3260"/>
        <w:gridCol w:w="3260"/>
        <w:gridCol w:w="3260"/>
        <w:gridCol w:w="3260"/>
      </w:tblGrid>
      <w:tr w:rsidR="00BF082B" w:rsidRPr="0075100C">
        <w:trPr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82B" w:rsidRPr="0075100C" w:rsidRDefault="00BF082B" w:rsidP="00CB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sz w:val="20"/>
                <w:szCs w:val="20"/>
              </w:rPr>
              <w:lastRenderedPageBreak/>
              <w:t>Objectifs généraux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82B" w:rsidRPr="0075100C" w:rsidRDefault="00BF082B" w:rsidP="00CB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sz w:val="20"/>
                <w:szCs w:val="20"/>
              </w:rPr>
              <w:t>Objectifs spécifiques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82B" w:rsidRPr="0075100C" w:rsidRDefault="00BF082B" w:rsidP="00CB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sz w:val="20"/>
                <w:szCs w:val="20"/>
              </w:rPr>
              <w:t>Exemples d’actions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82B" w:rsidRPr="0075100C" w:rsidRDefault="00BF082B" w:rsidP="00CB7C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100C">
              <w:rPr>
                <w:rFonts w:ascii="Arial" w:hAnsi="Arial" w:cs="Arial"/>
                <w:b/>
                <w:sz w:val="20"/>
                <w:szCs w:val="20"/>
              </w:rPr>
              <w:t>Effets attendus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2B" w:rsidRPr="0075100C" w:rsidRDefault="00BF082B" w:rsidP="00CB7CC4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5100C">
              <w:rPr>
                <w:rFonts w:ascii="Arial" w:hAnsi="Arial" w:cs="Arial"/>
                <w:b/>
                <w:sz w:val="20"/>
                <w:szCs w:val="20"/>
              </w:rPr>
              <w:t>Modalités d’évaluation</w:t>
            </w:r>
          </w:p>
        </w:tc>
      </w:tr>
      <w:tr w:rsidR="00BF082B" w:rsidRPr="0075100C">
        <w:trPr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  <w:u w:val="single"/>
              </w:rPr>
              <w:t>Pour les élèves</w:t>
            </w:r>
            <w:r w:rsidRPr="0075100C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:rsidR="00BF082B" w:rsidRPr="0075100C" w:rsidRDefault="001C7D6B" w:rsidP="001C7D6B">
            <w:pPr>
              <w:ind w:left="101" w:hanging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F082B" w:rsidRPr="0075100C">
              <w:rPr>
                <w:rFonts w:ascii="Arial" w:hAnsi="Arial" w:cs="Arial"/>
                <w:sz w:val="20"/>
                <w:szCs w:val="20"/>
              </w:rPr>
              <w:t>Comprendre, acquérir et utiliser un vocabulaire pertinent concernant les actes du quotidien et les activités de la classe.(PS-MS-GS)</w:t>
            </w:r>
          </w:p>
          <w:p w:rsidR="00BF082B" w:rsidRPr="0075100C" w:rsidRDefault="001C7D6B" w:rsidP="001C7D6B">
            <w:pPr>
              <w:ind w:left="101" w:hanging="10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F082B" w:rsidRPr="0075100C">
              <w:rPr>
                <w:rFonts w:ascii="Arial" w:hAnsi="Arial" w:cs="Arial"/>
                <w:sz w:val="20"/>
                <w:szCs w:val="20"/>
              </w:rPr>
              <w:t>Mémoriser des mots rencontrés dans les albums travaillés en classe, pour les reconnaître et les lire. (GS)</w:t>
            </w:r>
          </w:p>
          <w:p w:rsidR="00BF082B" w:rsidRPr="0075100C" w:rsidRDefault="00BF082B" w:rsidP="000E09D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  <w:u w:val="single"/>
              </w:rPr>
              <w:t>Pour les élèves</w:t>
            </w:r>
            <w:r w:rsidRPr="0075100C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:rsidR="00BF082B" w:rsidRPr="0075100C" w:rsidRDefault="001C7D6B" w:rsidP="001C7D6B">
            <w:pPr>
              <w:ind w:left="101" w:hanging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F082B" w:rsidRPr="0075100C">
              <w:rPr>
                <w:rFonts w:ascii="Arial" w:hAnsi="Arial" w:cs="Arial"/>
                <w:sz w:val="20"/>
                <w:szCs w:val="20"/>
              </w:rPr>
              <w:t xml:space="preserve">Acquérir du vocabulaire à travers la littérature jeunesse et l’utiliser </w:t>
            </w:r>
          </w:p>
          <w:p w:rsidR="00BF082B" w:rsidRPr="0075100C" w:rsidRDefault="001C7D6B" w:rsidP="001C7D6B">
            <w:pPr>
              <w:ind w:left="101" w:hanging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F082B" w:rsidRPr="0075100C">
              <w:rPr>
                <w:rFonts w:ascii="Arial" w:hAnsi="Arial" w:cs="Arial"/>
                <w:sz w:val="20"/>
                <w:szCs w:val="20"/>
              </w:rPr>
              <w:t>S’entraîner à écrire les mots rencontrés dans les albums. (GS)</w:t>
            </w:r>
          </w:p>
          <w:p w:rsidR="00BF082B" w:rsidRPr="0075100C" w:rsidRDefault="001C7D6B" w:rsidP="001C7D6B">
            <w:pPr>
              <w:ind w:left="101" w:hanging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F082B" w:rsidRPr="0075100C">
              <w:rPr>
                <w:rFonts w:ascii="Arial" w:hAnsi="Arial" w:cs="Arial"/>
                <w:sz w:val="20"/>
                <w:szCs w:val="20"/>
              </w:rPr>
              <w:t>Comprendre, acquérir et utiliser du vocabulaire à partir d’images (référence Catégo) et d’imagiers construits avec les élèves à partir de situation vécues ensembles, trombinoscope des personnes de la classe, de l’école.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82B" w:rsidRPr="0075100C" w:rsidRDefault="00BF082B" w:rsidP="001C7D6B">
            <w:pPr>
              <w:ind w:left="101" w:hanging="101"/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-</w:t>
            </w:r>
            <w:r w:rsidR="001C7D6B">
              <w:rPr>
                <w:rFonts w:ascii="Arial" w:hAnsi="Arial" w:cs="Arial"/>
                <w:sz w:val="20"/>
                <w:szCs w:val="20"/>
              </w:rPr>
              <w:tab/>
            </w:r>
            <w:r w:rsidRPr="0075100C">
              <w:rPr>
                <w:rFonts w:ascii="Arial" w:hAnsi="Arial" w:cs="Arial"/>
                <w:sz w:val="20"/>
                <w:szCs w:val="20"/>
              </w:rPr>
              <w:t>Extraire de chaque album étudié en classe, quatre mots clés nécessaires à la compréhension ou appartenant à la liste des mots de référence (référentiel de Ph. Boisseau)</w:t>
            </w:r>
          </w:p>
          <w:p w:rsidR="00BF082B" w:rsidRPr="0075100C" w:rsidRDefault="00BF082B" w:rsidP="001C7D6B">
            <w:pPr>
              <w:ind w:left="101" w:hanging="101"/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-</w:t>
            </w:r>
            <w:r w:rsidR="001C7D6B">
              <w:rPr>
                <w:rFonts w:ascii="Arial" w:hAnsi="Arial" w:cs="Arial"/>
                <w:sz w:val="20"/>
                <w:szCs w:val="20"/>
              </w:rPr>
              <w:tab/>
            </w:r>
            <w:r w:rsidRPr="0075100C">
              <w:rPr>
                <w:rFonts w:ascii="Arial" w:hAnsi="Arial" w:cs="Arial"/>
                <w:sz w:val="20"/>
                <w:szCs w:val="20"/>
              </w:rPr>
              <w:t>Construction d’imagiers par exemple du matériel usuel et des activités menées en classe à partir des thèmes travaillés tout au long de l’année, d’un fichier ressource (le matériel utilisé en salle d’activités, le matériel de la cuisine…)</w:t>
            </w:r>
          </w:p>
          <w:p w:rsidR="00BF082B" w:rsidRPr="0075100C" w:rsidRDefault="00BF082B" w:rsidP="001C7D6B">
            <w:pPr>
              <w:ind w:left="101" w:hanging="101"/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-</w:t>
            </w:r>
            <w:r w:rsidR="001C7D6B">
              <w:rPr>
                <w:rFonts w:ascii="Arial" w:hAnsi="Arial" w:cs="Arial"/>
                <w:sz w:val="20"/>
                <w:szCs w:val="20"/>
              </w:rPr>
              <w:tab/>
            </w:r>
            <w:r w:rsidRPr="0075100C">
              <w:rPr>
                <w:rFonts w:ascii="Arial" w:hAnsi="Arial" w:cs="Arial"/>
                <w:sz w:val="20"/>
                <w:szCs w:val="20"/>
              </w:rPr>
              <w:t>Jouer avec des lotos construits à partir des imagiers (PS-MS-GS)</w:t>
            </w:r>
          </w:p>
          <w:p w:rsidR="00BF082B" w:rsidRPr="0075100C" w:rsidRDefault="00BF082B" w:rsidP="001C7D6B">
            <w:pPr>
              <w:ind w:left="101" w:hanging="101"/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-</w:t>
            </w:r>
            <w:r w:rsidR="001C7D6B">
              <w:rPr>
                <w:rFonts w:ascii="Arial" w:hAnsi="Arial" w:cs="Arial"/>
                <w:sz w:val="20"/>
                <w:szCs w:val="20"/>
              </w:rPr>
              <w:tab/>
            </w:r>
            <w:r w:rsidRPr="0075100C">
              <w:rPr>
                <w:rFonts w:ascii="Arial" w:hAnsi="Arial" w:cs="Arial"/>
                <w:sz w:val="20"/>
                <w:szCs w:val="20"/>
              </w:rPr>
              <w:t>Utilisation de l’outil informatique pour visionner des diaporamas ou pour manipuler des puzzles (puzzmath) à partir des imagiers travaillés (PS-MS)</w:t>
            </w:r>
          </w:p>
          <w:p w:rsidR="00BF082B" w:rsidRPr="0075100C" w:rsidRDefault="00BF082B" w:rsidP="001C7D6B">
            <w:pPr>
              <w:ind w:left="101" w:hanging="101"/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-</w:t>
            </w:r>
            <w:r w:rsidR="001C7D6B">
              <w:rPr>
                <w:rFonts w:ascii="Arial" w:hAnsi="Arial" w:cs="Arial"/>
                <w:sz w:val="20"/>
                <w:szCs w:val="20"/>
              </w:rPr>
              <w:tab/>
            </w:r>
            <w:r w:rsidRPr="0075100C">
              <w:rPr>
                <w:rFonts w:ascii="Arial" w:hAnsi="Arial" w:cs="Arial"/>
                <w:sz w:val="20"/>
                <w:szCs w:val="20"/>
              </w:rPr>
              <w:t>Travail sur « le mot du jour », pour apprendre à se questionner sur les mots : découvrir de nouveaux mots, comprendre la définition de nouveaux mots, chercher des synonymes, des contraires. (GS)</w:t>
            </w:r>
          </w:p>
          <w:p w:rsidR="00BF082B" w:rsidRPr="0075100C" w:rsidRDefault="00BF082B" w:rsidP="001C7D6B">
            <w:pPr>
              <w:ind w:left="101" w:hanging="101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-</w:t>
            </w:r>
            <w:r w:rsidR="001C7D6B">
              <w:rPr>
                <w:rFonts w:ascii="Arial" w:hAnsi="Arial" w:cs="Arial"/>
                <w:sz w:val="20"/>
                <w:szCs w:val="20"/>
              </w:rPr>
              <w:tab/>
            </w:r>
            <w:r w:rsidRPr="0075100C">
              <w:rPr>
                <w:rFonts w:ascii="Arial" w:hAnsi="Arial" w:cs="Arial"/>
                <w:sz w:val="20"/>
                <w:szCs w:val="20"/>
              </w:rPr>
              <w:t>Lors des APE, renforcement du lexique auprès des élèves non francophones.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  <w:u w:val="single"/>
              </w:rPr>
              <w:t xml:space="preserve">Pour les élèves : </w:t>
            </w:r>
          </w:p>
          <w:p w:rsidR="00BF082B" w:rsidRPr="0075100C" w:rsidRDefault="00BF082B" w:rsidP="001C7D6B">
            <w:pPr>
              <w:ind w:left="101" w:hanging="101"/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-</w:t>
            </w:r>
            <w:r w:rsidR="001C7D6B">
              <w:rPr>
                <w:rFonts w:ascii="Arial" w:hAnsi="Arial" w:cs="Arial"/>
                <w:sz w:val="20"/>
                <w:szCs w:val="20"/>
              </w:rPr>
              <w:tab/>
              <w:t>C</w:t>
            </w:r>
            <w:r w:rsidRPr="0075100C">
              <w:rPr>
                <w:rFonts w:ascii="Arial" w:hAnsi="Arial" w:cs="Arial"/>
                <w:sz w:val="20"/>
                <w:szCs w:val="20"/>
              </w:rPr>
              <w:t>omprendre, acquérir et utiliser en situation le lexique travaillé et le réinvestir dans de nouvelles situations (PS-MS-GS).</w:t>
            </w:r>
          </w:p>
          <w:p w:rsidR="00BF082B" w:rsidRPr="0075100C" w:rsidRDefault="00BF082B" w:rsidP="001C7D6B">
            <w:pPr>
              <w:ind w:left="101" w:hanging="101"/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-</w:t>
            </w:r>
            <w:r w:rsidR="001C7D6B">
              <w:rPr>
                <w:rFonts w:ascii="Arial" w:hAnsi="Arial" w:cs="Arial"/>
                <w:sz w:val="20"/>
                <w:szCs w:val="20"/>
              </w:rPr>
              <w:tab/>
              <w:t>A</w:t>
            </w:r>
            <w:r w:rsidRPr="0075100C">
              <w:rPr>
                <w:rFonts w:ascii="Arial" w:hAnsi="Arial" w:cs="Arial"/>
                <w:sz w:val="20"/>
                <w:szCs w:val="20"/>
              </w:rPr>
              <w:t xml:space="preserve">voir acquis du vocabulaire permettant une entrée dans la lecture plus facile (GS) </w:t>
            </w:r>
          </w:p>
          <w:p w:rsidR="00BF082B" w:rsidRPr="0075100C" w:rsidRDefault="00BF082B" w:rsidP="001C7D6B">
            <w:pPr>
              <w:ind w:left="101" w:hanging="101"/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-</w:t>
            </w:r>
            <w:r w:rsidR="001C7D6B">
              <w:rPr>
                <w:rFonts w:ascii="Arial" w:hAnsi="Arial" w:cs="Arial"/>
                <w:sz w:val="20"/>
                <w:szCs w:val="20"/>
              </w:rPr>
              <w:tab/>
              <w:t>M</w:t>
            </w:r>
            <w:r w:rsidRPr="0075100C">
              <w:rPr>
                <w:rFonts w:ascii="Arial" w:hAnsi="Arial" w:cs="Arial"/>
                <w:sz w:val="20"/>
                <w:szCs w:val="20"/>
              </w:rPr>
              <w:t xml:space="preserve">otivation des élèves parce que l’on implique leurs parents (MS). </w:t>
            </w:r>
          </w:p>
          <w:p w:rsidR="00BF082B" w:rsidRPr="0075100C" w:rsidRDefault="00BF082B" w:rsidP="001C7D6B">
            <w:pPr>
              <w:ind w:left="101" w:hanging="101"/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-</w:t>
            </w:r>
            <w:r w:rsidR="001C7D6B">
              <w:rPr>
                <w:rFonts w:ascii="Arial" w:hAnsi="Arial" w:cs="Arial"/>
                <w:sz w:val="20"/>
                <w:szCs w:val="20"/>
              </w:rPr>
              <w:tab/>
            </w:r>
            <w:r w:rsidRPr="0075100C">
              <w:rPr>
                <w:rFonts w:ascii="Arial" w:hAnsi="Arial" w:cs="Arial"/>
                <w:sz w:val="20"/>
                <w:szCs w:val="20"/>
              </w:rPr>
              <w:t>Résultats aux évaluations de grande section en progrès dans la connaissance du lexique</w:t>
            </w:r>
          </w:p>
          <w:p w:rsidR="00BF082B" w:rsidRPr="0075100C" w:rsidRDefault="00BF082B" w:rsidP="001C7D6B">
            <w:pPr>
              <w:ind w:left="101" w:hanging="10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-</w:t>
            </w:r>
            <w:r w:rsidR="001C7D6B">
              <w:rPr>
                <w:rFonts w:ascii="Arial" w:hAnsi="Arial" w:cs="Arial"/>
                <w:sz w:val="20"/>
                <w:szCs w:val="20"/>
              </w:rPr>
              <w:tab/>
            </w:r>
            <w:r w:rsidRPr="0075100C">
              <w:rPr>
                <w:rFonts w:ascii="Arial" w:hAnsi="Arial" w:cs="Arial"/>
                <w:sz w:val="20"/>
                <w:szCs w:val="20"/>
              </w:rPr>
              <w:t xml:space="preserve">Utilisation spontanée par les enfants des différents imagiers laissés à disposition dans la classe. </w:t>
            </w:r>
          </w:p>
          <w:p w:rsidR="00BF082B" w:rsidRPr="0075100C" w:rsidRDefault="00BF082B" w:rsidP="000E09D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2B" w:rsidRDefault="00BF082B" w:rsidP="001C7D6B">
            <w:pPr>
              <w:ind w:left="101" w:hanging="101"/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-</w:t>
            </w:r>
            <w:r w:rsidR="001C7D6B">
              <w:rPr>
                <w:rFonts w:ascii="Arial" w:hAnsi="Arial" w:cs="Arial"/>
                <w:sz w:val="20"/>
                <w:szCs w:val="20"/>
              </w:rPr>
              <w:tab/>
            </w:r>
            <w:r w:rsidRPr="0075100C">
              <w:rPr>
                <w:rFonts w:ascii="Arial" w:hAnsi="Arial" w:cs="Arial"/>
                <w:sz w:val="20"/>
                <w:szCs w:val="20"/>
              </w:rPr>
              <w:t xml:space="preserve">Evaluations quantitatives : combien de mots sont dans le vocabulaire actif des élèves. Exemple : connaissance du nom de X objets du coin cuisine, description d’une image, raconter une histoire … </w:t>
            </w:r>
          </w:p>
          <w:p w:rsidR="00BF082B" w:rsidRDefault="00BF082B" w:rsidP="001C7D6B">
            <w:pPr>
              <w:ind w:left="101" w:hanging="101"/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-</w:t>
            </w:r>
            <w:r w:rsidR="001C7D6B">
              <w:rPr>
                <w:rFonts w:ascii="Arial" w:hAnsi="Arial" w:cs="Arial"/>
                <w:sz w:val="20"/>
                <w:szCs w:val="20"/>
              </w:rPr>
              <w:tab/>
            </w:r>
            <w:r w:rsidRPr="0075100C">
              <w:rPr>
                <w:rFonts w:ascii="Arial" w:hAnsi="Arial" w:cs="Arial"/>
                <w:sz w:val="20"/>
                <w:szCs w:val="20"/>
              </w:rPr>
              <w:t>Evaluation diagnostique à partir des planches de lotos, avant travail sur le lexique sélectionné pour un groupe d’élèves ciblé</w:t>
            </w:r>
          </w:p>
          <w:p w:rsidR="00BF082B" w:rsidRPr="0075100C" w:rsidRDefault="00BF082B" w:rsidP="001C7D6B">
            <w:pPr>
              <w:ind w:left="101" w:hanging="101"/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-</w:t>
            </w:r>
            <w:r w:rsidR="001C7D6B">
              <w:rPr>
                <w:rFonts w:ascii="Arial" w:hAnsi="Arial" w:cs="Arial"/>
                <w:sz w:val="20"/>
                <w:szCs w:val="20"/>
              </w:rPr>
              <w:tab/>
            </w:r>
            <w:r w:rsidRPr="0075100C">
              <w:rPr>
                <w:rFonts w:ascii="Arial" w:hAnsi="Arial" w:cs="Arial"/>
                <w:sz w:val="20"/>
                <w:szCs w:val="20"/>
              </w:rPr>
              <w:t>Evaluation des acquis, à l’issue de la démarche d’apprentissage.</w:t>
            </w:r>
          </w:p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82B" w:rsidRPr="0075100C" w:rsidRDefault="00BF082B" w:rsidP="000E09D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BF082B" w:rsidRPr="0075100C">
        <w:trPr>
          <w:jc w:val="center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  <w:u w:val="single"/>
              </w:rPr>
              <w:t xml:space="preserve">Pour l’enseignant : </w:t>
            </w:r>
          </w:p>
          <w:p w:rsidR="00BF082B" w:rsidRPr="0075100C" w:rsidRDefault="001C7D6B" w:rsidP="001C7D6B">
            <w:pPr>
              <w:ind w:left="101" w:hanging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F082B" w:rsidRPr="0075100C">
              <w:rPr>
                <w:rFonts w:ascii="Arial" w:hAnsi="Arial" w:cs="Arial"/>
                <w:sz w:val="20"/>
                <w:szCs w:val="20"/>
              </w:rPr>
              <w:t>Saisir toutes les situations pour enrichir quotidiennement le vocabulaire des élèves ;</w:t>
            </w:r>
          </w:p>
          <w:p w:rsidR="00BF082B" w:rsidRPr="0075100C" w:rsidRDefault="001C7D6B" w:rsidP="001C7D6B">
            <w:pPr>
              <w:ind w:left="101" w:hanging="10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F082B" w:rsidRPr="0075100C">
              <w:rPr>
                <w:rFonts w:ascii="Arial" w:hAnsi="Arial" w:cs="Arial"/>
                <w:sz w:val="20"/>
                <w:szCs w:val="20"/>
              </w:rPr>
              <w:t>Se saisir d’un nouvel outil linguistique (lexical ou syntaxique) que l’enseignant fournit à l’élève quand il lui manque en situation pour exprimer ce qu’il a à dire. (PS-MS)</w:t>
            </w:r>
          </w:p>
          <w:p w:rsidR="00BF082B" w:rsidRPr="0075100C" w:rsidRDefault="00BF082B" w:rsidP="000E09D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  <w:u w:val="single"/>
              </w:rPr>
              <w:t xml:space="preserve">Pour l’enseignant : </w:t>
            </w:r>
          </w:p>
          <w:p w:rsidR="00BF082B" w:rsidRPr="0075100C" w:rsidRDefault="001C7D6B" w:rsidP="001C7D6B">
            <w:pPr>
              <w:ind w:left="101" w:hanging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F082B" w:rsidRPr="0075100C">
              <w:rPr>
                <w:rFonts w:ascii="Arial" w:hAnsi="Arial" w:cs="Arial"/>
                <w:sz w:val="20"/>
                <w:szCs w:val="20"/>
              </w:rPr>
              <w:t>Développer le lexique des élèves par la réalisation d’outils types imagiers (en référence aux listes de mots de Ph.Boisseau par section), création d’un référentiel lexical.</w:t>
            </w:r>
          </w:p>
          <w:p w:rsidR="00BF082B" w:rsidRPr="0075100C" w:rsidRDefault="001C7D6B" w:rsidP="001C7D6B">
            <w:pPr>
              <w:ind w:left="101" w:hanging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F082B" w:rsidRPr="0075100C">
              <w:rPr>
                <w:rFonts w:ascii="Arial" w:hAnsi="Arial" w:cs="Arial"/>
                <w:sz w:val="20"/>
                <w:szCs w:val="20"/>
              </w:rPr>
              <w:t>Développer une démarche d’évaluation du vocabulaire « actif » des élèves.</w:t>
            </w:r>
          </w:p>
          <w:p w:rsidR="00BF082B" w:rsidRPr="0075100C" w:rsidRDefault="001C7D6B" w:rsidP="001C7D6B">
            <w:pPr>
              <w:ind w:left="101" w:hanging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F082B" w:rsidRPr="0075100C">
              <w:rPr>
                <w:rFonts w:ascii="Arial" w:hAnsi="Arial" w:cs="Arial"/>
                <w:sz w:val="20"/>
                <w:szCs w:val="20"/>
              </w:rPr>
              <w:t>Création de diaporamas à partir des photos de l’outil imagier (PS)</w:t>
            </w:r>
          </w:p>
          <w:p w:rsidR="00BF082B" w:rsidRPr="0075100C" w:rsidRDefault="001C7D6B" w:rsidP="001C7D6B">
            <w:pPr>
              <w:ind w:left="100" w:hanging="10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BF082B" w:rsidRPr="0075100C">
              <w:rPr>
                <w:rFonts w:ascii="Arial" w:hAnsi="Arial" w:cs="Arial"/>
                <w:sz w:val="20"/>
                <w:szCs w:val="20"/>
              </w:rPr>
              <w:t>Faire participer les parents (présentations des objets liés à leurs métiers) et réalisation d’un album des métiers. (MS)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D6B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  <w:u w:val="single"/>
              </w:rPr>
              <w:t>Travail d’équipe</w:t>
            </w:r>
            <w:r w:rsidRPr="0075100C"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Utilis</w:t>
            </w:r>
            <w:r w:rsidR="001C7D6B">
              <w:rPr>
                <w:rFonts w:ascii="Arial" w:hAnsi="Arial" w:cs="Arial"/>
                <w:sz w:val="20"/>
                <w:szCs w:val="20"/>
              </w:rPr>
              <w:t>ation</w:t>
            </w:r>
            <w:r w:rsidRPr="0075100C">
              <w:rPr>
                <w:rFonts w:ascii="Arial" w:hAnsi="Arial" w:cs="Arial"/>
                <w:sz w:val="20"/>
                <w:szCs w:val="20"/>
              </w:rPr>
              <w:t xml:space="preserve"> dans toutes les classes du « principe » de l’outil « catégo</w:t>
            </w:r>
            <w:r w:rsidR="001C7D6B">
              <w:rPr>
                <w:rFonts w:ascii="Arial" w:hAnsi="Arial" w:cs="Arial"/>
                <w:sz w:val="20"/>
                <w:szCs w:val="20"/>
              </w:rPr>
              <w:t>-</w:t>
            </w:r>
            <w:r w:rsidRPr="0075100C">
              <w:rPr>
                <w:rFonts w:ascii="Arial" w:hAnsi="Arial" w:cs="Arial"/>
                <w:sz w:val="20"/>
                <w:szCs w:val="20"/>
              </w:rPr>
              <w:t>phono » pour faire acquérir aux élèves un vocabulaire précis pour désigner des objets, des sensations et des émotions et pour les catégoriser.</w:t>
            </w:r>
          </w:p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  <w:u w:val="single"/>
              </w:rPr>
              <w:t xml:space="preserve">Pour les enseignants : </w:t>
            </w:r>
          </w:p>
          <w:p w:rsidR="00BF082B" w:rsidRPr="0075100C" w:rsidRDefault="00BF082B" w:rsidP="001C7D6B">
            <w:pPr>
              <w:ind w:left="101" w:hanging="101"/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-</w:t>
            </w:r>
            <w:r w:rsidR="001C7D6B">
              <w:rPr>
                <w:rFonts w:ascii="Arial" w:hAnsi="Arial" w:cs="Arial"/>
                <w:sz w:val="20"/>
                <w:szCs w:val="20"/>
              </w:rPr>
              <w:tab/>
              <w:t>A</w:t>
            </w:r>
            <w:r w:rsidRPr="0075100C">
              <w:rPr>
                <w:rFonts w:ascii="Arial" w:hAnsi="Arial" w:cs="Arial"/>
                <w:sz w:val="20"/>
                <w:szCs w:val="20"/>
              </w:rPr>
              <w:t>voir une réflexion d’équipe sur l’apprentissage lexical et mettre en place une progression sur les trois niveaux,</w:t>
            </w:r>
          </w:p>
          <w:p w:rsidR="00BF082B" w:rsidRPr="0075100C" w:rsidRDefault="00BF082B" w:rsidP="001C7D6B">
            <w:pPr>
              <w:ind w:left="101" w:hanging="101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-</w:t>
            </w:r>
            <w:r w:rsidR="001C7D6B">
              <w:rPr>
                <w:rFonts w:ascii="Arial" w:hAnsi="Arial" w:cs="Arial"/>
                <w:sz w:val="20"/>
                <w:szCs w:val="20"/>
              </w:rPr>
              <w:tab/>
              <w:t>D</w:t>
            </w:r>
            <w:r w:rsidRPr="0075100C">
              <w:rPr>
                <w:rFonts w:ascii="Arial" w:hAnsi="Arial" w:cs="Arial"/>
                <w:sz w:val="20"/>
                <w:szCs w:val="20"/>
              </w:rPr>
              <w:t>évelopper des outils lexicaux à partir de l’environnement classe et des  albums étudiés (imagiers, lotos, diaporamas et classeur-référentiel) qui seront transmis d’une classe à l’autre.</w:t>
            </w:r>
          </w:p>
          <w:p w:rsidR="00BF082B" w:rsidRPr="0075100C" w:rsidRDefault="00BF082B" w:rsidP="000E09D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82B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 xml:space="preserve">Les modalités d’évaluations (individuelles, par petit groupe ou collectives) peuvent varier en fonction du lexique. </w:t>
            </w:r>
          </w:p>
          <w:p w:rsidR="001C7D6B" w:rsidRPr="0075100C" w:rsidRDefault="001C7D6B" w:rsidP="000E09D8">
            <w:pPr>
              <w:rPr>
                <w:rFonts w:ascii="Arial" w:hAnsi="Arial" w:cs="Arial"/>
                <w:sz w:val="20"/>
                <w:szCs w:val="20"/>
              </w:rPr>
            </w:pPr>
          </w:p>
          <w:p w:rsidR="00BF082B" w:rsidRPr="0075100C" w:rsidRDefault="00BF082B" w:rsidP="000E09D8">
            <w:pPr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Exemples lors de :</w:t>
            </w:r>
          </w:p>
          <w:p w:rsidR="00BF082B" w:rsidRPr="0075100C" w:rsidRDefault="00BF082B" w:rsidP="001C7D6B">
            <w:pPr>
              <w:ind w:left="101" w:hanging="101"/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-</w:t>
            </w:r>
            <w:r w:rsidR="001C7D6B">
              <w:rPr>
                <w:rFonts w:ascii="Arial" w:hAnsi="Arial" w:cs="Arial"/>
                <w:sz w:val="20"/>
                <w:szCs w:val="20"/>
              </w:rPr>
              <w:tab/>
            </w:r>
            <w:r w:rsidRPr="0075100C">
              <w:rPr>
                <w:rFonts w:ascii="Arial" w:hAnsi="Arial" w:cs="Arial"/>
                <w:sz w:val="20"/>
                <w:szCs w:val="20"/>
              </w:rPr>
              <w:t xml:space="preserve">un atelier dirigé, </w:t>
            </w:r>
          </w:p>
          <w:p w:rsidR="00BF082B" w:rsidRPr="0075100C" w:rsidRDefault="00BF082B" w:rsidP="001C7D6B">
            <w:pPr>
              <w:ind w:left="101" w:hanging="101"/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-</w:t>
            </w:r>
            <w:r w:rsidR="001C7D6B">
              <w:rPr>
                <w:rFonts w:ascii="Arial" w:hAnsi="Arial" w:cs="Arial"/>
                <w:sz w:val="20"/>
                <w:szCs w:val="20"/>
              </w:rPr>
              <w:tab/>
            </w:r>
            <w:r w:rsidRPr="0075100C">
              <w:rPr>
                <w:rFonts w:ascii="Arial" w:hAnsi="Arial" w:cs="Arial"/>
                <w:sz w:val="20"/>
                <w:szCs w:val="20"/>
              </w:rPr>
              <w:t xml:space="preserve">un décloisonnement </w:t>
            </w:r>
          </w:p>
          <w:p w:rsidR="00BF082B" w:rsidRPr="0075100C" w:rsidRDefault="00BF082B" w:rsidP="001C7D6B">
            <w:pPr>
              <w:ind w:left="101" w:hanging="101"/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-</w:t>
            </w:r>
            <w:r w:rsidR="001C7D6B">
              <w:rPr>
                <w:rFonts w:ascii="Arial" w:hAnsi="Arial" w:cs="Arial"/>
                <w:sz w:val="20"/>
                <w:szCs w:val="20"/>
              </w:rPr>
              <w:tab/>
            </w:r>
            <w:r w:rsidRPr="0075100C">
              <w:rPr>
                <w:rFonts w:ascii="Arial" w:hAnsi="Arial" w:cs="Arial"/>
                <w:sz w:val="20"/>
                <w:szCs w:val="20"/>
              </w:rPr>
              <w:t>l’animation d’un coin jeu d’imitation</w:t>
            </w:r>
          </w:p>
          <w:p w:rsidR="00BF082B" w:rsidRPr="0075100C" w:rsidRDefault="00BF082B" w:rsidP="001C7D6B">
            <w:pPr>
              <w:ind w:left="101" w:hanging="101"/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-</w:t>
            </w:r>
            <w:r w:rsidR="001C7D6B">
              <w:rPr>
                <w:rFonts w:ascii="Arial" w:hAnsi="Arial" w:cs="Arial"/>
                <w:sz w:val="20"/>
                <w:szCs w:val="20"/>
              </w:rPr>
              <w:tab/>
            </w:r>
            <w:r w:rsidRPr="0075100C">
              <w:rPr>
                <w:rFonts w:ascii="Arial" w:hAnsi="Arial" w:cs="Arial"/>
                <w:sz w:val="20"/>
                <w:szCs w:val="20"/>
              </w:rPr>
              <w:t>les temps de regroupement</w:t>
            </w:r>
          </w:p>
          <w:p w:rsidR="00BF082B" w:rsidRPr="0075100C" w:rsidRDefault="00BF082B" w:rsidP="001C7D6B">
            <w:pPr>
              <w:ind w:left="101" w:hanging="101"/>
              <w:rPr>
                <w:rFonts w:ascii="Arial" w:hAnsi="Arial" w:cs="Arial"/>
                <w:sz w:val="20"/>
                <w:szCs w:val="20"/>
              </w:rPr>
            </w:pPr>
            <w:r w:rsidRPr="0075100C">
              <w:rPr>
                <w:rFonts w:ascii="Arial" w:hAnsi="Arial" w:cs="Arial"/>
                <w:sz w:val="20"/>
                <w:szCs w:val="20"/>
              </w:rPr>
              <w:t>-</w:t>
            </w:r>
            <w:r w:rsidR="001C7D6B">
              <w:rPr>
                <w:rFonts w:ascii="Arial" w:hAnsi="Arial" w:cs="Arial"/>
                <w:sz w:val="20"/>
                <w:szCs w:val="20"/>
              </w:rPr>
              <w:tab/>
            </w:r>
            <w:r w:rsidRPr="0075100C">
              <w:rPr>
                <w:rFonts w:ascii="Arial" w:hAnsi="Arial" w:cs="Arial"/>
                <w:sz w:val="20"/>
                <w:szCs w:val="20"/>
              </w:rPr>
              <w:t>un atelier EPS  …</w:t>
            </w:r>
          </w:p>
        </w:tc>
      </w:tr>
    </w:tbl>
    <w:p w:rsidR="00BF082B" w:rsidRPr="0075100C" w:rsidRDefault="00BF082B" w:rsidP="000E09D8">
      <w:pPr>
        <w:rPr>
          <w:rFonts w:ascii="Arial" w:hAnsi="Arial" w:cs="Arial"/>
          <w:sz w:val="20"/>
          <w:szCs w:val="20"/>
        </w:rPr>
      </w:pPr>
    </w:p>
    <w:sectPr w:rsidR="00BF082B" w:rsidRPr="0075100C" w:rsidSect="001C7D6B">
      <w:pgSz w:w="16838" w:h="11906" w:orient="landscape"/>
      <w:pgMar w:top="284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Free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  <w:sz w:val="22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/>
        <w:sz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0000000D"/>
    <w:multiLevelType w:val="singleLevel"/>
    <w:tmpl w:val="0000000D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aps/>
        <w:sz w:val="22"/>
      </w:rPr>
    </w:lvl>
  </w:abstractNum>
  <w:abstractNum w:abstractNumId="13" w15:restartNumberingAfterBreak="0">
    <w:nsid w:val="0000000E"/>
    <w:multiLevelType w:val="multilevel"/>
    <w:tmpl w:val="0000000E"/>
    <w:name w:val="WW8Num1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4" w15:restartNumberingAfterBreak="0">
    <w:nsid w:val="0000000F"/>
    <w:multiLevelType w:val="singleLevel"/>
    <w:tmpl w:val="0000000F"/>
    <w:name w:val="WW8Num17"/>
    <w:lvl w:ilvl="0">
      <w:start w:val="1"/>
      <w:numFmt w:val="bullet"/>
      <w:lvlText w:val=""/>
      <w:lvlJc w:val="left"/>
      <w:pPr>
        <w:tabs>
          <w:tab w:val="num" w:pos="708"/>
        </w:tabs>
        <w:ind w:left="900" w:hanging="360"/>
      </w:pPr>
      <w:rPr>
        <w:rFonts w:ascii="Wingdings" w:hAnsi="Wingdings"/>
        <w:sz w:val="22"/>
      </w:rPr>
    </w:lvl>
  </w:abstractNum>
  <w:abstractNum w:abstractNumId="15" w15:restartNumberingAfterBreak="0">
    <w:nsid w:val="00000010"/>
    <w:multiLevelType w:val="singleLevel"/>
    <w:tmpl w:val="00000010"/>
    <w:name w:val="WW8Num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00000011"/>
    <w:multiLevelType w:val="singleLevel"/>
    <w:tmpl w:val="00000011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2B"/>
    <w:rsid w:val="00091AFE"/>
    <w:rsid w:val="000E09D8"/>
    <w:rsid w:val="00126E8F"/>
    <w:rsid w:val="0019362D"/>
    <w:rsid w:val="001C7D6B"/>
    <w:rsid w:val="00244331"/>
    <w:rsid w:val="002B1C4D"/>
    <w:rsid w:val="0038392E"/>
    <w:rsid w:val="004953F1"/>
    <w:rsid w:val="004A391B"/>
    <w:rsid w:val="004E7034"/>
    <w:rsid w:val="005B2C12"/>
    <w:rsid w:val="005D6211"/>
    <w:rsid w:val="00655456"/>
    <w:rsid w:val="00723462"/>
    <w:rsid w:val="0075100C"/>
    <w:rsid w:val="008172BB"/>
    <w:rsid w:val="008355EB"/>
    <w:rsid w:val="008E6E29"/>
    <w:rsid w:val="00901DFB"/>
    <w:rsid w:val="00A24242"/>
    <w:rsid w:val="00A864F7"/>
    <w:rsid w:val="00AC1B98"/>
    <w:rsid w:val="00BE1834"/>
    <w:rsid w:val="00BF082B"/>
    <w:rsid w:val="00C416BD"/>
    <w:rsid w:val="00CB4859"/>
    <w:rsid w:val="00CB7CC4"/>
    <w:rsid w:val="00E36291"/>
    <w:rsid w:val="00EA64D9"/>
    <w:rsid w:val="00ED7C13"/>
    <w:rsid w:val="00F37FAF"/>
    <w:rsid w:val="00F45BF6"/>
    <w:rsid w:val="00FE04D9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640DDD5-01A5-48AF-83C5-AE317909D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1C4D"/>
    <w:pPr>
      <w:widowControl w:val="0"/>
      <w:suppressAutoHyphens/>
    </w:pPr>
    <w:rPr>
      <w:rFonts w:cs="Tahoma"/>
      <w:bCs/>
      <w:sz w:val="21"/>
      <w:szCs w:val="21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numPr>
        <w:numId w:val="4"/>
      </w:numPr>
      <w:outlineLvl w:val="0"/>
    </w:pPr>
    <w:rPr>
      <w:b/>
      <w:bCs w:val="0"/>
      <w:u w:val="single"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numPr>
        <w:ilvl w:val="1"/>
        <w:numId w:val="4"/>
      </w:numPr>
      <w:jc w:val="center"/>
      <w:outlineLvl w:val="1"/>
    </w:pPr>
    <w:rPr>
      <w:b/>
      <w:bCs w:val="0"/>
    </w:rPr>
  </w:style>
  <w:style w:type="paragraph" w:styleId="Titre3">
    <w:name w:val="heading 3"/>
    <w:basedOn w:val="Normal"/>
    <w:next w:val="Normal"/>
    <w:link w:val="Titre3Car"/>
    <w:uiPriority w:val="9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Policepardfaut">
    <w:name w:val="Default Paragraph Font"/>
    <w:uiPriority w:val="1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zh-CN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zh-CN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zh-CN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/>
      <w:sz w:val="18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  <w:sz w:val="22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ascii="Wingdings" w:hAnsi="Wingdings"/>
      <w:sz w:val="22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  <w:sz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b/>
      <w:color w:val="auto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ascii="Symbol" w:hAnsi="Symbol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  <w:caps/>
      <w:sz w:val="22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Wingdings" w:hAnsi="Wingdings"/>
      <w:sz w:val="22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" w:hAnsi="Wingdings"/>
      <w:sz w:val="22"/>
    </w:rPr>
  </w:style>
  <w:style w:type="character" w:customStyle="1" w:styleId="WW8Num17z1">
    <w:name w:val="WW8Num17z1"/>
    <w:rPr>
      <w:rFonts w:ascii="Courier New" w:hAnsi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/>
      <w:sz w:val="22"/>
    </w:rPr>
  </w:style>
  <w:style w:type="character" w:customStyle="1" w:styleId="WW8Num19z1">
    <w:name w:val="WW8Num19z1"/>
    <w:rPr>
      <w:rFonts w:ascii="Trebuchet MS" w:hAnsi="Trebuchet MS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4">
    <w:name w:val="WW8Num19z4"/>
    <w:rPr>
      <w:rFonts w:ascii="Courier New" w:hAnsi="Courier New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spacing w:before="240" w:after="60"/>
      <w:jc w:val="center"/>
    </w:pPr>
    <w:rPr>
      <w:rFonts w:ascii="Arial" w:hAnsi="Arial" w:cs="Arial"/>
      <w:b/>
      <w:kern w:val="1"/>
      <w:sz w:val="32"/>
      <w:szCs w:val="32"/>
    </w:rPr>
  </w:style>
  <w:style w:type="paragraph" w:styleId="Corpsdetexte">
    <w:name w:val="Body Text"/>
    <w:basedOn w:val="Normal"/>
    <w:link w:val="CorpsdetexteCar"/>
    <w:uiPriority w:val="99"/>
    <w:rPr>
      <w:b/>
      <w:bCs w:val="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eastAsia="Times New Roman" w:cs="Tahoma"/>
      <w:bCs/>
      <w:sz w:val="21"/>
      <w:szCs w:val="21"/>
      <w:lang w:val="x-none" w:eastAsia="zh-CN"/>
    </w:rPr>
  </w:style>
  <w:style w:type="paragraph" w:styleId="Liste">
    <w:name w:val="List"/>
    <w:basedOn w:val="Corpsdetexte"/>
    <w:uiPriority w:val="99"/>
    <w:rPr>
      <w:rFonts w:cs="FreeSans"/>
    </w:rPr>
  </w:style>
  <w:style w:type="paragraph" w:styleId="Lgende">
    <w:name w:val="caption"/>
    <w:basedOn w:val="Normal"/>
    <w:uiPriority w:val="35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Listepuces21">
    <w:name w:val="Liste à puces 21"/>
    <w:basedOn w:val="Normal"/>
    <w:pPr>
      <w:numPr>
        <w:numId w:val="3"/>
      </w:numPr>
    </w:pPr>
  </w:style>
  <w:style w:type="paragraph" w:customStyle="1" w:styleId="Listepuces31">
    <w:name w:val="Liste à puces 31"/>
    <w:basedOn w:val="Normal"/>
    <w:pPr>
      <w:numPr>
        <w:numId w:val="2"/>
      </w:numPr>
    </w:pPr>
  </w:style>
  <w:style w:type="paragraph" w:styleId="Sous-titre">
    <w:name w:val="Subtitle"/>
    <w:basedOn w:val="Normal"/>
    <w:next w:val="Corpsdetexte"/>
    <w:link w:val="Sous-titreCar"/>
    <w:uiPriority w:val="11"/>
    <w:qFormat/>
    <w:pPr>
      <w:spacing w:after="60"/>
      <w:jc w:val="center"/>
    </w:pPr>
    <w:rPr>
      <w:rFonts w:ascii="Arial" w:hAnsi="Arial" w:cs="Arial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locked/>
    <w:rPr>
      <w:rFonts w:asciiTheme="majorHAnsi" w:eastAsiaTheme="majorEastAsia" w:hAnsiTheme="majorHAnsi" w:cs="Times New Roman"/>
      <w:bCs/>
      <w:sz w:val="24"/>
      <w:szCs w:val="24"/>
      <w:lang w:val="x-none" w:eastAsia="zh-CN"/>
    </w:rPr>
  </w:style>
  <w:style w:type="paragraph" w:styleId="Retraitcorpsdetexte">
    <w:name w:val="Body Text Indent"/>
    <w:basedOn w:val="Normal"/>
    <w:link w:val="RetraitcorpsdetexteCar"/>
    <w:uiPriority w:val="9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locked/>
    <w:rPr>
      <w:rFonts w:eastAsia="Times New Roman" w:cs="Tahoma"/>
      <w:bCs/>
      <w:sz w:val="21"/>
      <w:szCs w:val="21"/>
      <w:lang w:val="x-none" w:eastAsia="zh-CN"/>
    </w:rPr>
  </w:style>
  <w:style w:type="paragraph" w:customStyle="1" w:styleId="Retraitcorpset1relig1">
    <w:name w:val="Retrait corps et 1re lig.1"/>
    <w:basedOn w:val="Retraitcorpsdetexte"/>
    <w:pPr>
      <w:ind w:firstLine="210"/>
    </w:pPr>
  </w:style>
  <w:style w:type="paragraph" w:customStyle="1" w:styleId="Titredetableau">
    <w:name w:val="Titre de tableau"/>
    <w:basedOn w:val="Contenudetableau"/>
    <w:pPr>
      <w:jc w:val="center"/>
    </w:pPr>
    <w:rPr>
      <w:b/>
    </w:rPr>
  </w:style>
  <w:style w:type="character" w:styleId="Lienhypertexte">
    <w:name w:val="Hyperlink"/>
    <w:basedOn w:val="Policepardfaut"/>
    <w:uiPriority w:val="99"/>
    <w:rsid w:val="00C416BD"/>
    <w:rPr>
      <w:rFonts w:cs="Times New Roman"/>
      <w:color w:val="0563C1"/>
      <w:u w:val="single"/>
    </w:rPr>
  </w:style>
  <w:style w:type="character" w:styleId="Lienhypertextesuivivisit">
    <w:name w:val="FollowedHyperlink"/>
    <w:basedOn w:val="Policepardfaut"/>
    <w:uiPriority w:val="99"/>
    <w:rsid w:val="00C416BD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canet.fr/" TargetMode="External"/><Relationship Id="rId5" Type="http://schemas.openxmlformats.org/officeDocument/2006/relationships/hyperlink" Target="http://eduscol.education.fr/cid59265/enseigner-le-vocabulair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2153</Words>
  <Characters>11846</Characters>
  <Application>Microsoft Office Word</Application>
  <DocSecurity>0</DocSecurity>
  <Lines>98</Lines>
  <Paragraphs>27</Paragraphs>
  <ScaleCrop>false</ScaleCrop>
  <Company/>
  <LinksUpToDate>false</LinksUpToDate>
  <CharactersWithSpaces>13972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EXEMPLE DE TABLEAU DE BORD ECOLE  MATERNELLE XXX</dc:title>
  <dc:subject/>
  <dc:creator>boyer</dc:creator>
  <cp:keywords/>
  <dc:description/>
  <cp:lastModifiedBy>mpepin</cp:lastModifiedBy>
  <cp:revision>2</cp:revision>
  <cp:lastPrinted>2015-01-21T13:42:00Z</cp:lastPrinted>
  <dcterms:created xsi:type="dcterms:W3CDTF">2021-01-16T22:38:00Z</dcterms:created>
  <dcterms:modified xsi:type="dcterms:W3CDTF">2021-01-16T22:38:00Z</dcterms:modified>
</cp:coreProperties>
</file>