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C9B" w:rsidRPr="007D394A" w:rsidRDefault="00961C9B" w:rsidP="007D394A">
      <w:pPr>
        <w:spacing w:after="0" w:line="360" w:lineRule="auto"/>
        <w:jc w:val="center"/>
        <w:rPr>
          <w:rFonts w:ascii="Verdana" w:hAnsi="Verdana"/>
          <w:sz w:val="24"/>
          <w:szCs w:val="24"/>
        </w:rPr>
      </w:pPr>
      <w:r w:rsidRPr="007D394A">
        <w:rPr>
          <w:rFonts w:ascii="Verdana" w:hAnsi="Verdana"/>
          <w:sz w:val="24"/>
          <w:szCs w:val="24"/>
        </w:rPr>
        <w:t>Classes de 3èmes – monsieursaguer@gmail.com</w:t>
      </w:r>
    </w:p>
    <w:tbl>
      <w:tblPr>
        <w:tblStyle w:val="Grilledutableau"/>
        <w:tblW w:w="0" w:type="auto"/>
        <w:shd w:val="clear" w:color="auto" w:fill="E5DFEC" w:themeFill="accent4" w:themeFillTint="33"/>
        <w:tblLook w:val="05A0"/>
      </w:tblPr>
      <w:tblGrid>
        <w:gridCol w:w="10606"/>
      </w:tblGrid>
      <w:tr w:rsidR="00961C9B" w:rsidRPr="00C4316F" w:rsidTr="00961C9B">
        <w:tc>
          <w:tcPr>
            <w:tcW w:w="106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961C9B" w:rsidRPr="00C4316F" w:rsidRDefault="00961C9B" w:rsidP="00C4316F">
            <w:pPr>
              <w:spacing w:line="360" w:lineRule="auto"/>
              <w:jc w:val="center"/>
              <w:rPr>
                <w:rFonts w:ascii="Verdana" w:hAnsi="Verdana"/>
                <w:b/>
                <w:sz w:val="28"/>
                <w:szCs w:val="28"/>
              </w:rPr>
            </w:pPr>
            <w:r w:rsidRPr="00C4316F">
              <w:rPr>
                <w:rFonts w:ascii="Verdana" w:hAnsi="Verdana"/>
                <w:b/>
                <w:sz w:val="28"/>
                <w:szCs w:val="28"/>
              </w:rPr>
              <w:t>Semaine 8 – du 18 au 22 mai :</w:t>
            </w:r>
          </w:p>
        </w:tc>
      </w:tr>
    </w:tbl>
    <w:p w:rsidR="00961C9B" w:rsidRPr="00C4316F" w:rsidRDefault="00961C9B" w:rsidP="00C4316F">
      <w:pPr>
        <w:spacing w:after="0" w:line="360" w:lineRule="auto"/>
        <w:jc w:val="both"/>
        <w:rPr>
          <w:rFonts w:ascii="Verdana" w:hAnsi="Verdana"/>
          <w:sz w:val="28"/>
          <w:szCs w:val="28"/>
        </w:rPr>
      </w:pPr>
    </w:p>
    <w:p w:rsidR="00961C9B" w:rsidRPr="00C4316F" w:rsidRDefault="00961C9B" w:rsidP="00C4316F">
      <w:pPr>
        <w:spacing w:after="0" w:line="360" w:lineRule="auto"/>
        <w:jc w:val="center"/>
        <w:rPr>
          <w:rFonts w:ascii="Verdana" w:hAnsi="Verdana"/>
          <w:b/>
          <w:sz w:val="28"/>
          <w:szCs w:val="28"/>
        </w:rPr>
      </w:pPr>
      <w:r w:rsidRPr="00C4316F">
        <w:rPr>
          <w:rFonts w:ascii="Verdana" w:hAnsi="Verdana"/>
          <w:b/>
          <w:sz w:val="28"/>
          <w:szCs w:val="28"/>
        </w:rPr>
        <w:t>Bonjour à tous !</w:t>
      </w:r>
    </w:p>
    <w:p w:rsidR="00961C9B" w:rsidRPr="00C4316F" w:rsidRDefault="00961C9B" w:rsidP="00C4316F">
      <w:pPr>
        <w:spacing w:after="0" w:line="360" w:lineRule="auto"/>
        <w:rPr>
          <w:rFonts w:ascii="Verdana" w:hAnsi="Verdana"/>
          <w:b/>
          <w:sz w:val="28"/>
          <w:szCs w:val="28"/>
        </w:rPr>
      </w:pPr>
    </w:p>
    <w:p w:rsidR="00961C9B" w:rsidRPr="00C4316F" w:rsidRDefault="00961C9B" w:rsidP="00C4316F">
      <w:pPr>
        <w:spacing w:after="0" w:line="360" w:lineRule="auto"/>
        <w:jc w:val="center"/>
        <w:rPr>
          <w:rFonts w:ascii="Verdana" w:hAnsi="Verdana"/>
          <w:b/>
          <w:sz w:val="28"/>
          <w:szCs w:val="28"/>
        </w:rPr>
      </w:pPr>
      <w:r w:rsidRPr="00C4316F">
        <w:rPr>
          <w:rFonts w:ascii="Verdana" w:hAnsi="Verdana"/>
          <w:b/>
          <w:sz w:val="28"/>
          <w:szCs w:val="28"/>
        </w:rPr>
        <w:t>Au menu cette semaine :</w:t>
      </w:r>
    </w:p>
    <w:p w:rsidR="00961C9B" w:rsidRDefault="00961C9B" w:rsidP="00C4316F">
      <w:pPr>
        <w:spacing w:after="0" w:line="360" w:lineRule="auto"/>
        <w:jc w:val="both"/>
        <w:rPr>
          <w:rFonts w:ascii="Verdana" w:hAnsi="Verdana"/>
          <w:sz w:val="28"/>
          <w:szCs w:val="28"/>
        </w:rPr>
      </w:pPr>
    </w:p>
    <w:p w:rsidR="00FD3DC6" w:rsidRPr="008C6360" w:rsidRDefault="00FD3DC6" w:rsidP="008C6360">
      <w:pPr>
        <w:spacing w:after="0" w:line="360" w:lineRule="auto"/>
        <w:jc w:val="center"/>
        <w:rPr>
          <w:rFonts w:ascii="Verdana" w:hAnsi="Verdana"/>
          <w:b/>
          <w:sz w:val="28"/>
          <w:szCs w:val="28"/>
        </w:rPr>
      </w:pPr>
      <w:r w:rsidRPr="008C6360">
        <w:rPr>
          <w:rFonts w:ascii="Verdana" w:hAnsi="Verdana"/>
          <w:b/>
          <w:sz w:val="28"/>
          <w:szCs w:val="28"/>
        </w:rPr>
        <w:t>Visio lundi 18, à 14h !</w:t>
      </w:r>
    </w:p>
    <w:p w:rsidR="00FD3DC6" w:rsidRPr="00C4316F" w:rsidRDefault="00FD3DC6" w:rsidP="00C4316F">
      <w:pPr>
        <w:spacing w:after="0" w:line="360" w:lineRule="auto"/>
        <w:jc w:val="both"/>
        <w:rPr>
          <w:rFonts w:ascii="Verdana" w:hAnsi="Verdana"/>
          <w:sz w:val="28"/>
          <w:szCs w:val="28"/>
        </w:rPr>
      </w:pPr>
    </w:p>
    <w:p w:rsidR="00C4316F" w:rsidRPr="00C4316F" w:rsidRDefault="00C4316F" w:rsidP="00C4316F">
      <w:pPr>
        <w:spacing w:after="0" w:line="360" w:lineRule="auto"/>
        <w:jc w:val="center"/>
        <w:rPr>
          <w:rFonts w:ascii="Verdana" w:hAnsi="Verdana"/>
          <w:b/>
          <w:i/>
          <w:sz w:val="28"/>
          <w:szCs w:val="28"/>
        </w:rPr>
      </w:pPr>
      <w:r w:rsidRPr="00C4316F">
        <w:rPr>
          <w:rFonts w:ascii="Verdana" w:hAnsi="Verdana"/>
          <w:b/>
          <w:i/>
          <w:sz w:val="28"/>
          <w:szCs w:val="28"/>
        </w:rPr>
        <w:t>En entrée :</w:t>
      </w:r>
    </w:p>
    <w:p w:rsidR="00C4316F" w:rsidRPr="00C4316F" w:rsidRDefault="00C4316F" w:rsidP="00C4316F">
      <w:pPr>
        <w:spacing w:after="0" w:line="360" w:lineRule="auto"/>
        <w:jc w:val="both"/>
        <w:rPr>
          <w:rFonts w:ascii="Verdana" w:hAnsi="Verdana"/>
          <w:sz w:val="28"/>
          <w:szCs w:val="28"/>
        </w:rPr>
      </w:pPr>
    </w:p>
    <w:p w:rsidR="007D394A" w:rsidRPr="00C4316F" w:rsidRDefault="007D394A" w:rsidP="00C4316F">
      <w:pPr>
        <w:spacing w:after="0" w:line="360" w:lineRule="auto"/>
        <w:jc w:val="both"/>
        <w:rPr>
          <w:rFonts w:ascii="Verdana" w:hAnsi="Verdana"/>
          <w:sz w:val="28"/>
          <w:szCs w:val="28"/>
        </w:rPr>
      </w:pPr>
      <w:r w:rsidRPr="00C4316F">
        <w:rPr>
          <w:rFonts w:ascii="Verdana" w:hAnsi="Verdana"/>
          <w:sz w:val="28"/>
          <w:szCs w:val="28"/>
        </w:rPr>
        <w:t xml:space="preserve">Une séance de </w:t>
      </w:r>
      <w:r w:rsidRPr="00C4316F">
        <w:rPr>
          <w:rFonts w:ascii="Verdana" w:hAnsi="Verdana"/>
          <w:sz w:val="28"/>
          <w:szCs w:val="28"/>
          <w:u w:val="single"/>
        </w:rPr>
        <w:t>lecture</w:t>
      </w:r>
      <w:r w:rsidR="00AC0BFD" w:rsidRPr="00C4316F">
        <w:rPr>
          <w:rFonts w:ascii="Verdana" w:hAnsi="Verdana"/>
          <w:sz w:val="28"/>
          <w:szCs w:val="28"/>
          <w:u w:val="single"/>
        </w:rPr>
        <w:t> : le dialogue Antigone Ismène</w:t>
      </w:r>
      <w:r w:rsidR="00C4316F" w:rsidRPr="00C4316F">
        <w:rPr>
          <w:rFonts w:ascii="Verdana" w:hAnsi="Verdana"/>
          <w:sz w:val="28"/>
          <w:szCs w:val="28"/>
        </w:rPr>
        <w:t xml:space="preserve">, qui nous fait entrer dans le registre argumentatif. Or, comme nous le verrons, les enjeux de l’argumentation sont énormes ! </w:t>
      </w:r>
    </w:p>
    <w:p w:rsidR="00C4316F" w:rsidRPr="00C4316F" w:rsidRDefault="00C4316F" w:rsidP="00C4316F">
      <w:pPr>
        <w:spacing w:after="0" w:line="360" w:lineRule="auto"/>
        <w:jc w:val="both"/>
        <w:rPr>
          <w:rFonts w:ascii="Verdana" w:hAnsi="Verdana"/>
          <w:sz w:val="28"/>
          <w:szCs w:val="28"/>
        </w:rPr>
      </w:pPr>
    </w:p>
    <w:p w:rsidR="00C4316F" w:rsidRPr="00C4316F" w:rsidRDefault="00C4316F" w:rsidP="00C4316F">
      <w:pPr>
        <w:spacing w:after="0" w:line="360" w:lineRule="auto"/>
        <w:jc w:val="center"/>
        <w:rPr>
          <w:rFonts w:ascii="Verdana" w:hAnsi="Verdana"/>
          <w:b/>
          <w:i/>
          <w:sz w:val="28"/>
          <w:szCs w:val="28"/>
        </w:rPr>
      </w:pPr>
      <w:r w:rsidRPr="00C4316F">
        <w:rPr>
          <w:rFonts w:ascii="Verdana" w:hAnsi="Verdana"/>
          <w:b/>
          <w:i/>
          <w:sz w:val="28"/>
          <w:szCs w:val="28"/>
        </w:rPr>
        <w:t>En plat :</w:t>
      </w:r>
    </w:p>
    <w:p w:rsidR="00C4316F" w:rsidRPr="00C4316F" w:rsidRDefault="00C4316F" w:rsidP="00C4316F">
      <w:pPr>
        <w:spacing w:after="0" w:line="360" w:lineRule="auto"/>
        <w:jc w:val="both"/>
        <w:rPr>
          <w:rFonts w:ascii="Verdana" w:hAnsi="Verdana"/>
          <w:sz w:val="28"/>
          <w:szCs w:val="28"/>
        </w:rPr>
      </w:pPr>
    </w:p>
    <w:p w:rsidR="007D394A" w:rsidRPr="00C4316F" w:rsidRDefault="007D394A" w:rsidP="00C4316F">
      <w:pPr>
        <w:spacing w:after="0" w:line="360" w:lineRule="auto"/>
        <w:jc w:val="both"/>
        <w:rPr>
          <w:rFonts w:ascii="Verdana" w:hAnsi="Verdana"/>
          <w:sz w:val="28"/>
          <w:szCs w:val="28"/>
        </w:rPr>
      </w:pPr>
      <w:r w:rsidRPr="00C4316F">
        <w:rPr>
          <w:rFonts w:ascii="Verdana" w:hAnsi="Verdana"/>
          <w:sz w:val="28"/>
          <w:szCs w:val="28"/>
        </w:rPr>
        <w:t xml:space="preserve">Une révision </w:t>
      </w:r>
      <w:r w:rsidR="00C4316F" w:rsidRPr="00C4316F">
        <w:rPr>
          <w:rFonts w:ascii="Verdana" w:hAnsi="Verdana"/>
          <w:sz w:val="28"/>
          <w:szCs w:val="28"/>
        </w:rPr>
        <w:t xml:space="preserve">de </w:t>
      </w:r>
      <w:r w:rsidR="00C4316F" w:rsidRPr="00C4316F">
        <w:rPr>
          <w:rFonts w:ascii="Verdana" w:hAnsi="Verdana"/>
          <w:sz w:val="28"/>
          <w:szCs w:val="28"/>
          <w:u w:val="single"/>
        </w:rPr>
        <w:t>langue sur les natures et les f</w:t>
      </w:r>
      <w:r w:rsidRPr="00C4316F">
        <w:rPr>
          <w:rFonts w:ascii="Verdana" w:hAnsi="Verdana"/>
          <w:sz w:val="28"/>
          <w:szCs w:val="28"/>
          <w:u w:val="single"/>
        </w:rPr>
        <w:t>onction</w:t>
      </w:r>
      <w:r w:rsidR="00C4316F" w:rsidRPr="00C4316F">
        <w:rPr>
          <w:rFonts w:ascii="Verdana" w:hAnsi="Verdana"/>
          <w:sz w:val="28"/>
          <w:szCs w:val="28"/>
          <w:u w:val="single"/>
        </w:rPr>
        <w:t>s</w:t>
      </w:r>
      <w:r w:rsidR="00C4316F">
        <w:rPr>
          <w:rFonts w:ascii="Verdana" w:hAnsi="Verdana"/>
          <w:sz w:val="28"/>
          <w:szCs w:val="28"/>
        </w:rPr>
        <w:t xml:space="preserve">. </w:t>
      </w:r>
    </w:p>
    <w:p w:rsidR="00C4316F" w:rsidRPr="00C4316F" w:rsidRDefault="00C4316F" w:rsidP="00C4316F">
      <w:pPr>
        <w:spacing w:after="0" w:line="360" w:lineRule="auto"/>
        <w:jc w:val="both"/>
        <w:rPr>
          <w:rFonts w:ascii="Verdana" w:hAnsi="Verdana"/>
          <w:sz w:val="28"/>
          <w:szCs w:val="28"/>
        </w:rPr>
      </w:pPr>
    </w:p>
    <w:p w:rsidR="00C4316F" w:rsidRPr="00C4316F" w:rsidRDefault="00C4316F" w:rsidP="00C4316F">
      <w:pPr>
        <w:spacing w:after="0" w:line="360" w:lineRule="auto"/>
        <w:jc w:val="center"/>
        <w:rPr>
          <w:rFonts w:ascii="Verdana" w:hAnsi="Verdana"/>
          <w:b/>
          <w:i/>
          <w:sz w:val="28"/>
          <w:szCs w:val="28"/>
        </w:rPr>
      </w:pPr>
      <w:r w:rsidRPr="00C4316F">
        <w:rPr>
          <w:rFonts w:ascii="Verdana" w:hAnsi="Verdana"/>
          <w:b/>
          <w:i/>
          <w:sz w:val="28"/>
          <w:szCs w:val="28"/>
        </w:rPr>
        <w:t>En dessert :</w:t>
      </w:r>
    </w:p>
    <w:p w:rsidR="00C4316F" w:rsidRPr="00C4316F" w:rsidRDefault="00C4316F" w:rsidP="00C4316F">
      <w:pPr>
        <w:spacing w:after="0" w:line="360" w:lineRule="auto"/>
        <w:jc w:val="both"/>
        <w:rPr>
          <w:rFonts w:ascii="Verdana" w:hAnsi="Verdana"/>
          <w:sz w:val="28"/>
          <w:szCs w:val="28"/>
        </w:rPr>
      </w:pPr>
    </w:p>
    <w:p w:rsidR="000B2447" w:rsidRDefault="007D394A" w:rsidP="00C4316F">
      <w:pPr>
        <w:spacing w:after="0" w:line="360" w:lineRule="auto"/>
        <w:jc w:val="both"/>
        <w:rPr>
          <w:rFonts w:ascii="Verdana" w:hAnsi="Verdana"/>
          <w:sz w:val="28"/>
          <w:szCs w:val="28"/>
          <w:u w:val="single"/>
        </w:rPr>
      </w:pPr>
      <w:r w:rsidRPr="00C4316F">
        <w:rPr>
          <w:rFonts w:ascii="Verdana" w:hAnsi="Verdana"/>
          <w:sz w:val="28"/>
          <w:szCs w:val="28"/>
        </w:rPr>
        <w:t xml:space="preserve">Un bilan de vocabulaire sur le </w:t>
      </w:r>
      <w:r w:rsidRPr="00FD3DC6">
        <w:rPr>
          <w:rFonts w:ascii="Verdana" w:hAnsi="Verdana"/>
          <w:sz w:val="28"/>
          <w:szCs w:val="28"/>
          <w:u w:val="single"/>
        </w:rPr>
        <w:t>vocabulaire du théâtre</w:t>
      </w:r>
      <w:r w:rsidR="00FD3DC6">
        <w:rPr>
          <w:rFonts w:ascii="Verdana" w:hAnsi="Verdana"/>
          <w:sz w:val="28"/>
          <w:szCs w:val="28"/>
          <w:u w:val="single"/>
        </w:rPr>
        <w:t xml:space="preserve">. </w:t>
      </w:r>
    </w:p>
    <w:p w:rsidR="00FD3DC6" w:rsidRDefault="00FD3DC6" w:rsidP="00C4316F">
      <w:pPr>
        <w:spacing w:after="0" w:line="360" w:lineRule="auto"/>
        <w:jc w:val="both"/>
        <w:rPr>
          <w:rFonts w:ascii="Verdana" w:hAnsi="Verdana"/>
          <w:sz w:val="28"/>
          <w:szCs w:val="28"/>
          <w:u w:val="single"/>
        </w:rPr>
      </w:pPr>
    </w:p>
    <w:p w:rsidR="00FD3DC6" w:rsidRPr="00FD3DC6" w:rsidRDefault="00FD3DC6" w:rsidP="00FD3DC6">
      <w:pPr>
        <w:spacing w:after="0" w:line="360" w:lineRule="auto"/>
        <w:jc w:val="center"/>
        <w:rPr>
          <w:rFonts w:ascii="Verdana" w:hAnsi="Verdana"/>
          <w:b/>
          <w:i/>
          <w:sz w:val="32"/>
          <w:szCs w:val="32"/>
        </w:rPr>
      </w:pPr>
      <w:r w:rsidRPr="00FD3DC6">
        <w:rPr>
          <w:rFonts w:ascii="Verdana" w:hAnsi="Verdana"/>
          <w:b/>
          <w:i/>
          <w:sz w:val="32"/>
          <w:szCs w:val="32"/>
        </w:rPr>
        <w:t>Bonne semaine !</w:t>
      </w:r>
    </w:p>
    <w:p w:rsidR="00FD3DC6" w:rsidRDefault="00FD3DC6">
      <w:r>
        <w:br w:type="page"/>
      </w:r>
    </w:p>
    <w:tbl>
      <w:tblPr>
        <w:tblStyle w:val="Grilledutableau"/>
        <w:tblW w:w="0" w:type="auto"/>
        <w:shd w:val="clear" w:color="auto" w:fill="EEECE1" w:themeFill="background2"/>
        <w:tblLook w:val="04A0"/>
      </w:tblPr>
      <w:tblGrid>
        <w:gridCol w:w="10606"/>
      </w:tblGrid>
      <w:tr w:rsidR="00FD3DC6" w:rsidTr="00FD3DC6">
        <w:tc>
          <w:tcPr>
            <w:tcW w:w="10606" w:type="dxa"/>
            <w:shd w:val="clear" w:color="auto" w:fill="EEECE1" w:themeFill="background2"/>
          </w:tcPr>
          <w:p w:rsidR="00FD3DC6" w:rsidRPr="00FD3DC6" w:rsidRDefault="000B2447" w:rsidP="00FD3DC6">
            <w:pPr>
              <w:spacing w:line="360" w:lineRule="auto"/>
              <w:jc w:val="center"/>
              <w:rPr>
                <w:rFonts w:ascii="Verdana" w:hAnsi="Verdana"/>
                <w:b/>
                <w:sz w:val="28"/>
                <w:szCs w:val="28"/>
              </w:rPr>
            </w:pPr>
            <w:r w:rsidRPr="00C4316F">
              <w:rPr>
                <w:rFonts w:ascii="Verdana" w:hAnsi="Verdana"/>
                <w:sz w:val="28"/>
                <w:szCs w:val="28"/>
              </w:rPr>
              <w:lastRenderedPageBreak/>
              <w:br w:type="page"/>
            </w:r>
            <w:r w:rsidR="00FD3DC6">
              <w:rPr>
                <w:rFonts w:ascii="Verdana" w:hAnsi="Verdana"/>
                <w:sz w:val="28"/>
                <w:szCs w:val="28"/>
              </w:rPr>
              <w:br w:type="page"/>
            </w:r>
            <w:r w:rsidR="00FD3DC6" w:rsidRPr="00FD3DC6">
              <w:rPr>
                <w:rFonts w:ascii="Verdana" w:hAnsi="Verdana"/>
                <w:b/>
                <w:sz w:val="28"/>
                <w:szCs w:val="28"/>
              </w:rPr>
              <w:t xml:space="preserve">La </w:t>
            </w:r>
            <w:proofErr w:type="spellStart"/>
            <w:r w:rsidR="00FD3DC6" w:rsidRPr="00FD3DC6">
              <w:rPr>
                <w:rFonts w:ascii="Verdana" w:hAnsi="Verdana"/>
                <w:b/>
                <w:sz w:val="28"/>
                <w:szCs w:val="28"/>
              </w:rPr>
              <w:t>visio</w:t>
            </w:r>
            <w:proofErr w:type="spellEnd"/>
            <w:r w:rsidR="00FD3DC6">
              <w:rPr>
                <w:rFonts w:ascii="Verdana" w:hAnsi="Verdana"/>
                <w:b/>
                <w:sz w:val="28"/>
                <w:szCs w:val="28"/>
              </w:rPr>
              <w:t>.</w:t>
            </w:r>
            <w:r w:rsidR="00FD3DC6" w:rsidRPr="00FD3DC6">
              <w:rPr>
                <w:rFonts w:ascii="Verdana" w:hAnsi="Verdana"/>
                <w:b/>
                <w:sz w:val="28"/>
                <w:szCs w:val="28"/>
              </w:rPr>
              <w:t xml:space="preserve"> de la semaine :</w:t>
            </w:r>
          </w:p>
        </w:tc>
      </w:tr>
    </w:tbl>
    <w:p w:rsidR="000B2447" w:rsidRDefault="000B2447" w:rsidP="00C4316F">
      <w:pPr>
        <w:spacing w:after="0" w:line="360" w:lineRule="auto"/>
        <w:rPr>
          <w:rFonts w:ascii="Verdana" w:hAnsi="Verdana"/>
          <w:sz w:val="28"/>
          <w:szCs w:val="28"/>
        </w:rPr>
      </w:pPr>
    </w:p>
    <w:p w:rsidR="00FD3DC6" w:rsidRDefault="00FD3DC6" w:rsidP="00FD3DC6">
      <w:pPr>
        <w:spacing w:after="0" w:line="360" w:lineRule="auto"/>
        <w:jc w:val="both"/>
        <w:rPr>
          <w:rFonts w:ascii="Verdana" w:hAnsi="Verdana"/>
          <w:sz w:val="28"/>
          <w:szCs w:val="28"/>
        </w:rPr>
      </w:pPr>
      <w:r>
        <w:rPr>
          <w:rFonts w:ascii="Verdana" w:hAnsi="Verdana"/>
          <w:sz w:val="28"/>
          <w:szCs w:val="28"/>
        </w:rPr>
        <w:t xml:space="preserve">Nous avons été presque une vingtaine à nous retrouver la semaine dernière pour la première </w:t>
      </w:r>
      <w:proofErr w:type="spellStart"/>
      <w:r>
        <w:rPr>
          <w:rFonts w:ascii="Verdana" w:hAnsi="Verdana"/>
          <w:sz w:val="28"/>
          <w:szCs w:val="28"/>
        </w:rPr>
        <w:t>visio</w:t>
      </w:r>
      <w:proofErr w:type="spellEnd"/>
      <w:r>
        <w:rPr>
          <w:rFonts w:ascii="Verdana" w:hAnsi="Verdana"/>
          <w:sz w:val="28"/>
          <w:szCs w:val="28"/>
        </w:rPr>
        <w:t xml:space="preserve">. C’était très agréable ! </w:t>
      </w:r>
    </w:p>
    <w:p w:rsidR="00FD3DC6" w:rsidRDefault="00FD3DC6" w:rsidP="00FD3DC6">
      <w:pPr>
        <w:spacing w:after="0" w:line="360" w:lineRule="auto"/>
        <w:jc w:val="both"/>
        <w:rPr>
          <w:rFonts w:ascii="Verdana" w:hAnsi="Verdana"/>
          <w:sz w:val="28"/>
          <w:szCs w:val="28"/>
        </w:rPr>
      </w:pPr>
    </w:p>
    <w:p w:rsidR="00FD3DC6" w:rsidRDefault="00FD3DC6" w:rsidP="00FD3DC6">
      <w:pPr>
        <w:spacing w:after="0" w:line="360" w:lineRule="auto"/>
        <w:jc w:val="both"/>
        <w:rPr>
          <w:rFonts w:ascii="Verdana" w:hAnsi="Verdana"/>
          <w:sz w:val="28"/>
          <w:szCs w:val="28"/>
        </w:rPr>
      </w:pPr>
      <w:r>
        <w:rPr>
          <w:rFonts w:ascii="Verdana" w:hAnsi="Verdana"/>
          <w:sz w:val="28"/>
          <w:szCs w:val="28"/>
        </w:rPr>
        <w:t xml:space="preserve">Cette semaine, je vous propose de nous retrouver dès lundi, 14h, afin d’introduire et expliquer le travail de la semaine. </w:t>
      </w:r>
    </w:p>
    <w:p w:rsidR="00FD3DC6" w:rsidRDefault="00FD3DC6" w:rsidP="00FD3DC6">
      <w:pPr>
        <w:spacing w:after="0" w:line="360" w:lineRule="auto"/>
        <w:jc w:val="both"/>
        <w:rPr>
          <w:rFonts w:ascii="Verdana" w:hAnsi="Verdana"/>
          <w:sz w:val="28"/>
          <w:szCs w:val="28"/>
        </w:rPr>
      </w:pPr>
    </w:p>
    <w:p w:rsidR="00FD3DC6" w:rsidRDefault="00FD3DC6" w:rsidP="00FD3DC6">
      <w:pPr>
        <w:spacing w:after="0" w:line="360" w:lineRule="auto"/>
        <w:jc w:val="both"/>
        <w:rPr>
          <w:rFonts w:ascii="Verdana" w:hAnsi="Verdana"/>
          <w:sz w:val="28"/>
          <w:szCs w:val="28"/>
        </w:rPr>
      </w:pPr>
      <w:r>
        <w:rPr>
          <w:rFonts w:ascii="Verdana" w:hAnsi="Verdana"/>
          <w:sz w:val="28"/>
          <w:szCs w:val="28"/>
        </w:rPr>
        <w:t xml:space="preserve">Tout ce qui sera fait à ce moment-là ne sera plus à faire, et vous aurez la fin de la semaine pour terminer votre travail ! </w:t>
      </w:r>
    </w:p>
    <w:p w:rsidR="00FD3DC6" w:rsidRDefault="00FD3DC6" w:rsidP="00FD3DC6">
      <w:pPr>
        <w:spacing w:after="0" w:line="360" w:lineRule="auto"/>
        <w:jc w:val="both"/>
        <w:rPr>
          <w:rFonts w:ascii="Verdana" w:hAnsi="Verdana"/>
          <w:sz w:val="28"/>
          <w:szCs w:val="28"/>
        </w:rPr>
      </w:pPr>
    </w:p>
    <w:p w:rsidR="00FD3DC6" w:rsidRDefault="00FD3DC6" w:rsidP="00FD3DC6">
      <w:pPr>
        <w:spacing w:after="0" w:line="360" w:lineRule="auto"/>
        <w:jc w:val="both"/>
        <w:rPr>
          <w:rFonts w:ascii="Verdana" w:hAnsi="Verdana"/>
          <w:sz w:val="28"/>
          <w:szCs w:val="28"/>
        </w:rPr>
      </w:pPr>
      <w:r>
        <w:rPr>
          <w:rFonts w:ascii="Verdana" w:hAnsi="Verdana"/>
          <w:sz w:val="28"/>
          <w:szCs w:val="28"/>
        </w:rPr>
        <w:t>Pour simplifier les choses, je réunis les deux classes de 3</w:t>
      </w:r>
      <w:r w:rsidRPr="00FD3DC6">
        <w:rPr>
          <w:rFonts w:ascii="Verdana" w:hAnsi="Verdana"/>
          <w:sz w:val="28"/>
          <w:szCs w:val="28"/>
          <w:vertAlign w:val="superscript"/>
        </w:rPr>
        <w:t>ème</w:t>
      </w:r>
      <w:r>
        <w:rPr>
          <w:rFonts w:ascii="Verdana" w:hAnsi="Verdana"/>
          <w:sz w:val="28"/>
          <w:szCs w:val="28"/>
        </w:rPr>
        <w:t xml:space="preserve">, </w:t>
      </w:r>
    </w:p>
    <w:p w:rsidR="00FD3DC6" w:rsidRDefault="00FD3DC6" w:rsidP="00FD3DC6">
      <w:pPr>
        <w:spacing w:after="0" w:line="360" w:lineRule="auto"/>
        <w:jc w:val="both"/>
        <w:rPr>
          <w:rFonts w:ascii="Verdana" w:hAnsi="Verdana"/>
          <w:sz w:val="28"/>
          <w:szCs w:val="28"/>
        </w:rPr>
      </w:pPr>
    </w:p>
    <w:p w:rsidR="00FD3DC6" w:rsidRDefault="00FD3DC6" w:rsidP="00FD3DC6">
      <w:pPr>
        <w:spacing w:after="0" w:line="360" w:lineRule="auto"/>
        <w:jc w:val="both"/>
        <w:rPr>
          <w:rFonts w:ascii="Verdana" w:hAnsi="Verdana"/>
          <w:sz w:val="28"/>
          <w:szCs w:val="28"/>
        </w:rPr>
      </w:pPr>
      <w:r>
        <w:rPr>
          <w:rFonts w:ascii="Verdana" w:hAnsi="Verdana"/>
          <w:sz w:val="28"/>
          <w:szCs w:val="28"/>
        </w:rPr>
        <w:t xml:space="preserve">Lundi 18 mai, 14h, à cette adresse : </w:t>
      </w:r>
    </w:p>
    <w:p w:rsidR="00FD3DC6" w:rsidRDefault="0086136E" w:rsidP="00FD3DC6">
      <w:pPr>
        <w:pStyle w:val="LO-Normal"/>
        <w:spacing w:line="360" w:lineRule="auto"/>
        <w:jc w:val="both"/>
      </w:pPr>
      <w:hyperlink r:id="rId6" w:tgtFrame="_top">
        <w:r w:rsidR="00FD3DC6">
          <w:rPr>
            <w:rStyle w:val="Lienhypertexte"/>
            <w:rFonts w:ascii="Verdana" w:hAnsi="Verdana" w:cs="Garamond"/>
            <w:sz w:val="28"/>
            <w:szCs w:val="28"/>
          </w:rPr>
          <w:t>https://eu.bbcollab.com/guest/75173d4532fa4afb82341ef4b07662de</w:t>
        </w:r>
      </w:hyperlink>
    </w:p>
    <w:p w:rsidR="00FD3DC6" w:rsidRDefault="00FD3DC6" w:rsidP="00FD3DC6">
      <w:pPr>
        <w:spacing w:after="0" w:line="360" w:lineRule="auto"/>
        <w:jc w:val="both"/>
        <w:rPr>
          <w:rFonts w:ascii="Verdana" w:hAnsi="Verdana"/>
          <w:sz w:val="28"/>
          <w:szCs w:val="28"/>
        </w:rPr>
      </w:pPr>
    </w:p>
    <w:p w:rsidR="00FD3DC6" w:rsidRDefault="00FD3DC6" w:rsidP="00FD3DC6">
      <w:pPr>
        <w:spacing w:after="0" w:line="360" w:lineRule="auto"/>
        <w:jc w:val="both"/>
        <w:rPr>
          <w:rFonts w:ascii="Verdana" w:hAnsi="Verdana"/>
          <w:sz w:val="28"/>
          <w:szCs w:val="28"/>
        </w:rPr>
      </w:pPr>
      <w:r>
        <w:rPr>
          <w:rFonts w:ascii="Verdana" w:hAnsi="Verdana"/>
          <w:sz w:val="28"/>
          <w:szCs w:val="28"/>
        </w:rPr>
        <w:t xml:space="preserve">A lundi ! </w:t>
      </w:r>
    </w:p>
    <w:p w:rsidR="00FD3DC6" w:rsidRPr="00C4316F" w:rsidRDefault="00FD3DC6" w:rsidP="00C4316F">
      <w:pPr>
        <w:spacing w:after="0" w:line="360" w:lineRule="auto"/>
        <w:rPr>
          <w:rFonts w:ascii="Verdana" w:hAnsi="Verdana"/>
          <w:sz w:val="28"/>
          <w:szCs w:val="28"/>
        </w:rPr>
      </w:pPr>
    </w:p>
    <w:p w:rsidR="00FD3DC6" w:rsidRDefault="00FD3DC6">
      <w:r>
        <w:br w:type="page"/>
      </w:r>
    </w:p>
    <w:tbl>
      <w:tblPr>
        <w:tblStyle w:val="Grilledutableau"/>
        <w:tblW w:w="0" w:type="auto"/>
        <w:shd w:val="clear" w:color="auto" w:fill="EEECE1" w:themeFill="background2"/>
        <w:tblLook w:val="04A0"/>
      </w:tblPr>
      <w:tblGrid>
        <w:gridCol w:w="10606"/>
      </w:tblGrid>
      <w:tr w:rsidR="00FD3DC6" w:rsidRPr="00FD3DC6" w:rsidTr="00FD3DC6">
        <w:tc>
          <w:tcPr>
            <w:tcW w:w="10606" w:type="dxa"/>
            <w:shd w:val="clear" w:color="auto" w:fill="EEECE1" w:themeFill="background2"/>
          </w:tcPr>
          <w:p w:rsidR="00FD3DC6" w:rsidRPr="00FD3DC6" w:rsidRDefault="00FD3DC6" w:rsidP="00FD3DC6">
            <w:pPr>
              <w:jc w:val="center"/>
              <w:rPr>
                <w:rFonts w:ascii="Verdana" w:hAnsi="Verdana"/>
                <w:b/>
                <w:sz w:val="24"/>
                <w:szCs w:val="24"/>
              </w:rPr>
            </w:pPr>
            <w:r w:rsidRPr="00FD3DC6">
              <w:rPr>
                <w:rFonts w:ascii="Verdana" w:hAnsi="Verdana"/>
                <w:b/>
                <w:sz w:val="24"/>
                <w:szCs w:val="24"/>
              </w:rPr>
              <w:lastRenderedPageBreak/>
              <w:t>Retour des derniers quizz</w:t>
            </w:r>
            <w:r>
              <w:rPr>
                <w:rFonts w:ascii="Verdana" w:hAnsi="Verdana"/>
                <w:b/>
                <w:sz w:val="24"/>
                <w:szCs w:val="24"/>
              </w:rPr>
              <w:t xml:space="preserve"> : </w:t>
            </w:r>
          </w:p>
          <w:p w:rsidR="00FD3DC6" w:rsidRPr="00FD3DC6" w:rsidRDefault="00FD3DC6">
            <w:pPr>
              <w:rPr>
                <w:rFonts w:ascii="Verdana" w:hAnsi="Verdana"/>
                <w:sz w:val="24"/>
                <w:szCs w:val="24"/>
              </w:rPr>
            </w:pPr>
          </w:p>
        </w:tc>
      </w:tr>
    </w:tbl>
    <w:p w:rsidR="00FD3DC6" w:rsidRDefault="00FD3DC6">
      <w:pPr>
        <w:rPr>
          <w:rFonts w:ascii="Verdana" w:hAnsi="Verdana"/>
          <w:sz w:val="24"/>
          <w:szCs w:val="24"/>
        </w:rPr>
      </w:pPr>
    </w:p>
    <w:p w:rsidR="00FD3DC6" w:rsidRDefault="00FD3DC6">
      <w:pPr>
        <w:rPr>
          <w:rFonts w:ascii="Verdana" w:hAnsi="Verdana"/>
          <w:sz w:val="24"/>
          <w:szCs w:val="24"/>
        </w:rPr>
      </w:pPr>
      <w:r>
        <w:rPr>
          <w:rFonts w:ascii="Verdana" w:hAnsi="Verdana"/>
          <w:sz w:val="24"/>
          <w:szCs w:val="24"/>
        </w:rPr>
        <w:t xml:space="preserve">Les derniers quizz de lecture sur Antigone sont disponibles sur le site </w:t>
      </w:r>
      <w:proofErr w:type="spellStart"/>
      <w:r>
        <w:rPr>
          <w:rFonts w:ascii="Verdana" w:hAnsi="Verdana"/>
          <w:sz w:val="24"/>
          <w:szCs w:val="24"/>
        </w:rPr>
        <w:t>quizinière</w:t>
      </w:r>
      <w:proofErr w:type="spellEnd"/>
      <w:r>
        <w:rPr>
          <w:rFonts w:ascii="Verdana" w:hAnsi="Verdana"/>
          <w:sz w:val="24"/>
          <w:szCs w:val="24"/>
        </w:rPr>
        <w:t xml:space="preserve"> avec le code suivant : </w:t>
      </w:r>
    </w:p>
    <w:p w:rsidR="00FD3DC6" w:rsidRDefault="00FD3DC6" w:rsidP="00FD3DC6">
      <w:pPr>
        <w:jc w:val="center"/>
        <w:rPr>
          <w:rFonts w:ascii="Verdana" w:hAnsi="Verdana"/>
          <w:b/>
          <w:sz w:val="32"/>
          <w:szCs w:val="32"/>
        </w:rPr>
      </w:pPr>
      <w:r w:rsidRPr="00FD3DC6">
        <w:rPr>
          <w:rFonts w:ascii="Verdana" w:hAnsi="Verdana"/>
          <w:b/>
          <w:sz w:val="32"/>
          <w:szCs w:val="32"/>
        </w:rPr>
        <w:t>D4BRXA</w:t>
      </w:r>
    </w:p>
    <w:p w:rsidR="00FD3DC6" w:rsidRPr="00FD3DC6" w:rsidRDefault="00FD3DC6" w:rsidP="00FD3DC6">
      <w:pPr>
        <w:jc w:val="center"/>
        <w:rPr>
          <w:rFonts w:ascii="Verdana" w:hAnsi="Verdana"/>
          <w:b/>
          <w:sz w:val="32"/>
          <w:szCs w:val="32"/>
        </w:rPr>
      </w:pPr>
    </w:p>
    <w:tbl>
      <w:tblPr>
        <w:tblStyle w:val="Grilledutableau"/>
        <w:tblW w:w="0" w:type="auto"/>
        <w:shd w:val="clear" w:color="auto" w:fill="EEECE1" w:themeFill="background2"/>
        <w:tblLook w:val="04A0"/>
      </w:tblPr>
      <w:tblGrid>
        <w:gridCol w:w="10606"/>
      </w:tblGrid>
      <w:tr w:rsidR="00672CF6" w:rsidRPr="00672CF6" w:rsidTr="00672CF6">
        <w:tc>
          <w:tcPr>
            <w:tcW w:w="10606" w:type="dxa"/>
            <w:shd w:val="clear" w:color="auto" w:fill="EEECE1" w:themeFill="background2"/>
          </w:tcPr>
          <w:p w:rsidR="00672CF6" w:rsidRPr="00672CF6" w:rsidRDefault="00E23C65" w:rsidP="00E23C65">
            <w:pPr>
              <w:spacing w:line="360" w:lineRule="auto"/>
              <w:jc w:val="center"/>
              <w:rPr>
                <w:rFonts w:ascii="Verdana" w:hAnsi="Verdana"/>
                <w:b/>
                <w:sz w:val="28"/>
                <w:szCs w:val="28"/>
              </w:rPr>
            </w:pPr>
            <w:r>
              <w:rPr>
                <w:rFonts w:ascii="Verdana" w:hAnsi="Verdana"/>
                <w:b/>
                <w:sz w:val="28"/>
                <w:szCs w:val="28"/>
              </w:rPr>
              <w:t>A lire : r</w:t>
            </w:r>
            <w:r w:rsidR="00672CF6" w:rsidRPr="00672CF6">
              <w:rPr>
                <w:rFonts w:ascii="Verdana" w:hAnsi="Verdana"/>
                <w:b/>
                <w:sz w:val="28"/>
                <w:szCs w:val="28"/>
              </w:rPr>
              <w:t xml:space="preserve">etour sur la </w:t>
            </w:r>
            <w:proofErr w:type="spellStart"/>
            <w:r w:rsidR="00672CF6" w:rsidRPr="00672CF6">
              <w:rPr>
                <w:rFonts w:ascii="Verdana" w:hAnsi="Verdana"/>
                <w:b/>
                <w:sz w:val="28"/>
                <w:szCs w:val="28"/>
              </w:rPr>
              <w:t>visio</w:t>
            </w:r>
            <w:proofErr w:type="spellEnd"/>
            <w:r w:rsidR="00672CF6" w:rsidRPr="00672CF6">
              <w:rPr>
                <w:rFonts w:ascii="Verdana" w:hAnsi="Verdana"/>
                <w:b/>
                <w:sz w:val="28"/>
                <w:szCs w:val="28"/>
              </w:rPr>
              <w:t>. de la semaine dernière :</w:t>
            </w:r>
          </w:p>
        </w:tc>
      </w:tr>
    </w:tbl>
    <w:p w:rsidR="00E23C65" w:rsidRDefault="00E23C65" w:rsidP="00E23C65">
      <w:pPr>
        <w:spacing w:after="0" w:line="360" w:lineRule="auto"/>
        <w:jc w:val="both"/>
        <w:rPr>
          <w:rFonts w:ascii="Verdana" w:hAnsi="Verdana"/>
          <w:i/>
          <w:sz w:val="24"/>
          <w:szCs w:val="24"/>
        </w:rPr>
      </w:pPr>
    </w:p>
    <w:p w:rsidR="00672CF6" w:rsidRDefault="00672CF6" w:rsidP="00E23C65">
      <w:pPr>
        <w:spacing w:after="0" w:line="360" w:lineRule="auto"/>
        <w:jc w:val="both"/>
        <w:rPr>
          <w:rFonts w:ascii="Verdana" w:hAnsi="Verdana"/>
          <w:i/>
          <w:sz w:val="24"/>
          <w:szCs w:val="24"/>
        </w:rPr>
      </w:pPr>
      <w:r w:rsidRPr="00672CF6">
        <w:rPr>
          <w:rFonts w:ascii="Verdana" w:hAnsi="Verdana"/>
          <w:i/>
          <w:sz w:val="24"/>
          <w:szCs w:val="24"/>
        </w:rPr>
        <w:t xml:space="preserve">Nous avons, en fin de </w:t>
      </w:r>
      <w:proofErr w:type="spellStart"/>
      <w:r w:rsidRPr="00672CF6">
        <w:rPr>
          <w:rFonts w:ascii="Verdana" w:hAnsi="Verdana"/>
          <w:i/>
          <w:sz w:val="24"/>
          <w:szCs w:val="24"/>
        </w:rPr>
        <w:t>visio</w:t>
      </w:r>
      <w:proofErr w:type="spellEnd"/>
      <w:r w:rsidRPr="00672CF6">
        <w:rPr>
          <w:rFonts w:ascii="Verdana" w:hAnsi="Verdana"/>
          <w:i/>
          <w:sz w:val="24"/>
          <w:szCs w:val="24"/>
        </w:rPr>
        <w:t xml:space="preserve">, commencé à réfléchir au tableau </w:t>
      </w:r>
      <w:r w:rsidR="00FD3DC6">
        <w:rPr>
          <w:rFonts w:ascii="Verdana" w:hAnsi="Verdana"/>
          <w:i/>
          <w:sz w:val="24"/>
          <w:szCs w:val="24"/>
        </w:rPr>
        <w:t>présent sur la page suivante</w:t>
      </w:r>
      <w:r w:rsidRPr="00672CF6">
        <w:rPr>
          <w:rFonts w:ascii="Verdana" w:hAnsi="Verdana"/>
          <w:i/>
          <w:sz w:val="24"/>
          <w:szCs w:val="24"/>
        </w:rPr>
        <w:t xml:space="preserve">, dont la colonne de droite était vide. Le but était de faire le lien entre l’histoire d’Antigone et les circonstances de 1944, afin de voir le message que Jean Anouilh faisait passer sur sa </w:t>
      </w:r>
      <w:r w:rsidR="00FD3DC6">
        <w:rPr>
          <w:rFonts w:ascii="Verdana" w:hAnsi="Verdana"/>
          <w:i/>
          <w:sz w:val="24"/>
          <w:szCs w:val="24"/>
        </w:rPr>
        <w:t xml:space="preserve">propre </w:t>
      </w:r>
      <w:r w:rsidRPr="00672CF6">
        <w:rPr>
          <w:rFonts w:ascii="Verdana" w:hAnsi="Verdana"/>
          <w:i/>
          <w:sz w:val="24"/>
          <w:szCs w:val="24"/>
        </w:rPr>
        <w:t xml:space="preserve">période. </w:t>
      </w:r>
    </w:p>
    <w:p w:rsidR="00E23C65" w:rsidRDefault="00E23C65" w:rsidP="00E23C65">
      <w:pPr>
        <w:spacing w:after="0" w:line="360" w:lineRule="auto"/>
        <w:jc w:val="both"/>
        <w:rPr>
          <w:rFonts w:ascii="Verdana" w:hAnsi="Verdana"/>
          <w:i/>
          <w:sz w:val="24"/>
          <w:szCs w:val="24"/>
        </w:rPr>
      </w:pPr>
    </w:p>
    <w:p w:rsidR="00E23C65" w:rsidRDefault="00E23C65" w:rsidP="00E23C65">
      <w:pPr>
        <w:spacing w:after="0" w:line="360" w:lineRule="auto"/>
        <w:jc w:val="both"/>
        <w:rPr>
          <w:rFonts w:ascii="Verdana" w:hAnsi="Verdana"/>
          <w:i/>
          <w:sz w:val="24"/>
          <w:szCs w:val="24"/>
        </w:rPr>
      </w:pPr>
      <w:r>
        <w:rPr>
          <w:rFonts w:ascii="Verdana" w:hAnsi="Verdana"/>
          <w:i/>
          <w:sz w:val="24"/>
          <w:szCs w:val="24"/>
        </w:rPr>
        <w:t xml:space="preserve">Je vous propose ce tableau rempli, à vous de le lire attentivement pour comprendre l’enjeu : </w:t>
      </w:r>
      <w:r w:rsidRPr="00FD3DC6">
        <w:rPr>
          <w:rFonts w:ascii="Verdana" w:hAnsi="Verdana"/>
          <w:b/>
          <w:i/>
          <w:sz w:val="24"/>
          <w:szCs w:val="24"/>
        </w:rPr>
        <w:t>si nous nous interrogeons sur les raisons qu’a Antigone d’agir, de s’engager, de persister et de mourir, cela revient en un certain sens, si l’on quitte la pièce et que l’on repart en 1944, à s’interroger sur le bien fondé de la résistance !</w:t>
      </w:r>
      <w:r>
        <w:rPr>
          <w:rFonts w:ascii="Verdana" w:hAnsi="Verdana"/>
          <w:i/>
          <w:sz w:val="24"/>
          <w:szCs w:val="24"/>
        </w:rPr>
        <w:t xml:space="preserve"> </w:t>
      </w:r>
    </w:p>
    <w:p w:rsidR="00E23C65" w:rsidRDefault="00E23C65" w:rsidP="00E23C65">
      <w:pPr>
        <w:spacing w:after="0" w:line="360" w:lineRule="auto"/>
        <w:jc w:val="both"/>
        <w:rPr>
          <w:rFonts w:ascii="Verdana" w:hAnsi="Verdana"/>
          <w:i/>
          <w:sz w:val="24"/>
          <w:szCs w:val="24"/>
        </w:rPr>
      </w:pPr>
    </w:p>
    <w:p w:rsidR="00E23C65" w:rsidRPr="00672CF6" w:rsidRDefault="00E23C65" w:rsidP="00E23C65">
      <w:pPr>
        <w:spacing w:after="0" w:line="360" w:lineRule="auto"/>
        <w:jc w:val="both"/>
        <w:rPr>
          <w:rFonts w:ascii="Verdana" w:hAnsi="Verdana"/>
          <w:i/>
          <w:sz w:val="24"/>
          <w:szCs w:val="24"/>
        </w:rPr>
      </w:pPr>
      <w:r>
        <w:rPr>
          <w:rFonts w:ascii="Verdana" w:hAnsi="Verdana"/>
          <w:i/>
          <w:sz w:val="24"/>
          <w:szCs w:val="24"/>
        </w:rPr>
        <w:t xml:space="preserve">Explications : </w:t>
      </w:r>
    </w:p>
    <w:p w:rsidR="00E23C65" w:rsidRDefault="00E23C65">
      <w:pPr>
        <w:rPr>
          <w:rFonts w:ascii="Verdana" w:hAnsi="Verdana"/>
          <w:b/>
          <w:i/>
          <w:sz w:val="24"/>
          <w:szCs w:val="24"/>
        </w:rPr>
      </w:pPr>
      <w:r>
        <w:rPr>
          <w:rFonts w:ascii="Verdana" w:hAnsi="Verdana"/>
          <w:b/>
          <w:i/>
          <w:sz w:val="24"/>
          <w:szCs w:val="24"/>
        </w:rPr>
        <w:br w:type="page"/>
      </w:r>
    </w:p>
    <w:p w:rsidR="00672CF6" w:rsidRPr="00672CF6" w:rsidRDefault="00672CF6" w:rsidP="00672CF6">
      <w:pPr>
        <w:jc w:val="both"/>
        <w:rPr>
          <w:rFonts w:ascii="Verdana" w:hAnsi="Verdana"/>
          <w:b/>
          <w:i/>
          <w:sz w:val="24"/>
          <w:szCs w:val="24"/>
        </w:rPr>
      </w:pPr>
      <w:r w:rsidRPr="00672CF6">
        <w:rPr>
          <w:rFonts w:ascii="Verdana" w:hAnsi="Verdana"/>
          <w:b/>
          <w:i/>
          <w:sz w:val="24"/>
          <w:szCs w:val="24"/>
        </w:rPr>
        <w:lastRenderedPageBreak/>
        <w:t xml:space="preserve">Bilan Visio : imaginons que nous sommes des spectateurs de 1944 :  </w:t>
      </w:r>
    </w:p>
    <w:p w:rsidR="00672CF6" w:rsidRPr="00672CF6" w:rsidRDefault="00672CF6" w:rsidP="00672CF6">
      <w:pPr>
        <w:pStyle w:val="Paragraphedeliste"/>
        <w:numPr>
          <w:ilvl w:val="0"/>
          <w:numId w:val="15"/>
        </w:numPr>
        <w:rPr>
          <w:rFonts w:ascii="Verdana" w:hAnsi="Verdana"/>
          <w:b/>
          <w:i/>
          <w:sz w:val="24"/>
          <w:szCs w:val="24"/>
        </w:rPr>
      </w:pPr>
      <w:r w:rsidRPr="00672CF6">
        <w:rPr>
          <w:rFonts w:ascii="Verdana" w:hAnsi="Verdana"/>
          <w:b/>
          <w:i/>
          <w:sz w:val="24"/>
          <w:szCs w:val="24"/>
        </w:rPr>
        <w:t xml:space="preserve">Quels liens faire entre l’intrigue d’Antigone et 1944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5992"/>
      </w:tblGrid>
      <w:tr w:rsidR="00672CF6" w:rsidRPr="00672CF6" w:rsidTr="00672CF6">
        <w:tc>
          <w:tcPr>
            <w:tcW w:w="4606" w:type="dxa"/>
          </w:tcPr>
          <w:p w:rsidR="00672CF6" w:rsidRPr="00672CF6" w:rsidRDefault="0086136E" w:rsidP="00B22BA9">
            <w:pPr>
              <w:jc w:val="center"/>
              <w:rPr>
                <w:rFonts w:ascii="Verdana" w:hAnsi="Verdana"/>
                <w:b/>
                <w:sz w:val="24"/>
                <w:szCs w:val="24"/>
              </w:rPr>
            </w:pPr>
            <w:r>
              <w:rPr>
                <w:rFonts w:ascii="Verdana" w:hAnsi="Verdana"/>
                <w:b/>
                <w:noProof/>
                <w:sz w:val="24"/>
                <w:szCs w:val="24"/>
                <w:lang w:eastAsia="fr-FR"/>
              </w:rPr>
              <w:pict>
                <v:shapetype id="_x0000_t32" coordsize="21600,21600" o:spt="32" o:oned="t" path="m,l21600,21600e" filled="f">
                  <v:path arrowok="t" fillok="f" o:connecttype="none"/>
                  <o:lock v:ext="edit" shapetype="t"/>
                </v:shapetype>
                <v:shape id="_x0000_s1045" type="#_x0000_t32" style="position:absolute;left:0;text-align:left;margin-left:194.25pt;margin-top:10.3pt;width:82.2pt;height:0;z-index:251678720" o:connectortype="straight">
                  <v:stroke endarrow="block"/>
                </v:shape>
              </w:pict>
            </w:r>
            <w:r w:rsidR="00672CF6" w:rsidRPr="00672CF6">
              <w:rPr>
                <w:rFonts w:ascii="Verdana" w:hAnsi="Verdana"/>
                <w:b/>
                <w:sz w:val="24"/>
                <w:szCs w:val="24"/>
              </w:rPr>
              <w:t xml:space="preserve">La France de 1944 : </w:t>
            </w:r>
          </w:p>
        </w:tc>
        <w:tc>
          <w:tcPr>
            <w:tcW w:w="5992" w:type="dxa"/>
          </w:tcPr>
          <w:p w:rsidR="00672CF6" w:rsidRPr="00672CF6" w:rsidRDefault="00672CF6" w:rsidP="00B22BA9">
            <w:pPr>
              <w:jc w:val="center"/>
              <w:rPr>
                <w:rFonts w:ascii="Verdana" w:hAnsi="Verdana"/>
                <w:b/>
                <w:sz w:val="24"/>
                <w:szCs w:val="24"/>
              </w:rPr>
            </w:pPr>
            <w:r w:rsidRPr="00672CF6">
              <w:rPr>
                <w:rFonts w:ascii="Verdana" w:hAnsi="Verdana"/>
                <w:b/>
                <w:i/>
                <w:sz w:val="24"/>
                <w:szCs w:val="24"/>
              </w:rPr>
              <w:t>Antigone</w:t>
            </w:r>
            <w:r w:rsidRPr="00672CF6">
              <w:rPr>
                <w:rFonts w:ascii="Verdana" w:hAnsi="Verdana"/>
                <w:b/>
                <w:sz w:val="24"/>
                <w:szCs w:val="24"/>
              </w:rPr>
              <w:t> :</w:t>
            </w:r>
          </w:p>
        </w:tc>
      </w:tr>
      <w:tr w:rsidR="00672CF6" w:rsidRPr="00672CF6" w:rsidTr="00672CF6">
        <w:tc>
          <w:tcPr>
            <w:tcW w:w="4606" w:type="dxa"/>
            <w:shd w:val="clear" w:color="auto" w:fill="F2F2F2" w:themeFill="background1" w:themeFillShade="F2"/>
          </w:tcPr>
          <w:p w:rsidR="00672CF6" w:rsidRPr="00672CF6" w:rsidRDefault="00672CF6" w:rsidP="00E23C65">
            <w:pPr>
              <w:rPr>
                <w:rFonts w:ascii="Verdana" w:hAnsi="Verdana"/>
                <w:sz w:val="24"/>
                <w:szCs w:val="24"/>
              </w:rPr>
            </w:pPr>
          </w:p>
          <w:p w:rsidR="00672CF6" w:rsidRPr="00672CF6" w:rsidRDefault="00672CF6" w:rsidP="00E23C65">
            <w:pPr>
              <w:rPr>
                <w:rFonts w:ascii="Verdana" w:hAnsi="Verdana"/>
                <w:sz w:val="24"/>
                <w:szCs w:val="24"/>
              </w:rPr>
            </w:pPr>
            <w:r w:rsidRPr="00672CF6">
              <w:rPr>
                <w:rFonts w:ascii="Verdana" w:hAnsi="Verdana"/>
                <w:sz w:val="24"/>
                <w:szCs w:val="24"/>
              </w:rPr>
              <w:t xml:space="preserve">La </w:t>
            </w:r>
            <w:r w:rsidRPr="00672CF6">
              <w:rPr>
                <w:rFonts w:ascii="Verdana" w:hAnsi="Verdana"/>
                <w:b/>
                <w:sz w:val="24"/>
                <w:szCs w:val="24"/>
              </w:rPr>
              <w:t>France</w:t>
            </w:r>
            <w:r w:rsidRPr="00672CF6">
              <w:rPr>
                <w:rFonts w:ascii="Verdana" w:hAnsi="Verdana"/>
                <w:sz w:val="24"/>
                <w:szCs w:val="24"/>
              </w:rPr>
              <w:t xml:space="preserve"> est occupée : </w:t>
            </w:r>
          </w:p>
          <w:p w:rsidR="00672CF6" w:rsidRPr="00672CF6" w:rsidRDefault="00672CF6" w:rsidP="00E23C65">
            <w:pPr>
              <w:rPr>
                <w:rFonts w:ascii="Verdana" w:hAnsi="Verdana"/>
                <w:sz w:val="24"/>
                <w:szCs w:val="24"/>
              </w:rPr>
            </w:pPr>
            <w:r w:rsidRPr="00672CF6">
              <w:rPr>
                <w:rFonts w:ascii="Verdana" w:hAnsi="Verdana"/>
                <w:sz w:val="24"/>
                <w:szCs w:val="24"/>
              </w:rPr>
              <w:t xml:space="preserve">L’Etat Français est dirigé par le </w:t>
            </w:r>
            <w:r w:rsidRPr="00672CF6">
              <w:rPr>
                <w:rFonts w:ascii="Verdana" w:hAnsi="Verdana"/>
                <w:b/>
                <w:sz w:val="24"/>
                <w:szCs w:val="24"/>
              </w:rPr>
              <w:t>Maréchal Pétain</w:t>
            </w:r>
            <w:r w:rsidR="00E23C65">
              <w:rPr>
                <w:rFonts w:ascii="Verdana" w:hAnsi="Verdana"/>
                <w:b/>
                <w:sz w:val="24"/>
                <w:szCs w:val="24"/>
              </w:rPr>
              <w:t xml:space="preserve">, </w:t>
            </w:r>
            <w:r w:rsidR="00E23C65">
              <w:rPr>
                <w:rFonts w:ascii="Verdana" w:hAnsi="Verdana"/>
                <w:sz w:val="24"/>
                <w:szCs w:val="24"/>
              </w:rPr>
              <w:t xml:space="preserve">qui veut rétablir </w:t>
            </w:r>
            <w:r w:rsidR="00E23C65" w:rsidRPr="00E23C65">
              <w:rPr>
                <w:rFonts w:ascii="Verdana" w:hAnsi="Verdana"/>
                <w:b/>
                <w:sz w:val="24"/>
                <w:szCs w:val="24"/>
              </w:rPr>
              <w:t>l’ordre</w:t>
            </w:r>
            <w:r w:rsidR="00E23C65">
              <w:rPr>
                <w:rFonts w:ascii="Verdana" w:hAnsi="Verdana"/>
                <w:sz w:val="24"/>
                <w:szCs w:val="24"/>
              </w:rPr>
              <w:t xml:space="preserve"> après la 2</w:t>
            </w:r>
            <w:r w:rsidR="00E23C65" w:rsidRPr="00E23C65">
              <w:rPr>
                <w:rFonts w:ascii="Verdana" w:hAnsi="Verdana"/>
                <w:sz w:val="24"/>
                <w:szCs w:val="24"/>
                <w:vertAlign w:val="superscript"/>
              </w:rPr>
              <w:t>nde</w:t>
            </w:r>
            <w:r w:rsidR="00E23C65">
              <w:rPr>
                <w:rFonts w:ascii="Verdana" w:hAnsi="Verdana"/>
                <w:sz w:val="24"/>
                <w:szCs w:val="24"/>
              </w:rPr>
              <w:t xml:space="preserve"> GM</w:t>
            </w:r>
            <w:r w:rsidRPr="00672CF6">
              <w:rPr>
                <w:rFonts w:ascii="Verdana" w:hAnsi="Verdana"/>
                <w:sz w:val="24"/>
                <w:szCs w:val="24"/>
              </w:rPr>
              <w:t xml:space="preserve">.  </w:t>
            </w:r>
          </w:p>
          <w:p w:rsidR="00672CF6" w:rsidRPr="00672CF6" w:rsidRDefault="0086136E" w:rsidP="00E23C65">
            <w:pPr>
              <w:rPr>
                <w:rFonts w:ascii="Verdana" w:hAnsi="Verdana"/>
                <w:sz w:val="24"/>
                <w:szCs w:val="24"/>
              </w:rPr>
            </w:pPr>
            <w:r>
              <w:rPr>
                <w:rFonts w:ascii="Verdana" w:hAnsi="Verdana"/>
                <w:noProof/>
                <w:sz w:val="24"/>
                <w:szCs w:val="24"/>
                <w:lang w:eastAsia="fr-FR"/>
              </w:rPr>
              <w:pict>
                <v:shape id="_x0000_s1046" type="#_x0000_t32" style="position:absolute;margin-left:74.05pt;margin-top:5pt;width:0;height:19pt;z-index:251679744" o:connectortype="straight">
                  <v:stroke endarrow="block"/>
                </v:shape>
              </w:pict>
            </w:r>
          </w:p>
        </w:tc>
        <w:tc>
          <w:tcPr>
            <w:tcW w:w="5992" w:type="dxa"/>
            <w:shd w:val="clear" w:color="auto" w:fill="F2F2F2" w:themeFill="background1" w:themeFillShade="F2"/>
          </w:tcPr>
          <w:p w:rsidR="00672CF6" w:rsidRPr="00672CF6" w:rsidRDefault="00672CF6" w:rsidP="00E23C65">
            <w:pPr>
              <w:rPr>
                <w:rFonts w:ascii="Verdana" w:hAnsi="Verdana"/>
                <w:sz w:val="24"/>
                <w:szCs w:val="24"/>
              </w:rPr>
            </w:pPr>
          </w:p>
          <w:p w:rsidR="00672CF6" w:rsidRPr="00672CF6" w:rsidRDefault="0086136E" w:rsidP="00E23C65">
            <w:pPr>
              <w:rPr>
                <w:rFonts w:ascii="Verdana" w:hAnsi="Verdana"/>
                <w:sz w:val="24"/>
                <w:szCs w:val="24"/>
              </w:rPr>
            </w:pPr>
            <w:r>
              <w:rPr>
                <w:rFonts w:ascii="Verdana" w:hAnsi="Verdana"/>
                <w:noProof/>
                <w:sz w:val="24"/>
                <w:szCs w:val="24"/>
                <w:lang w:eastAsia="fr-FR"/>
              </w:rPr>
              <w:pict>
                <v:shape id="_x0000_s1047" type="#_x0000_t32" style="position:absolute;margin-left:133.8pt;margin-top:63.3pt;width:0;height:19pt;z-index:251680768" o:connectortype="straight">
                  <v:stroke endarrow="block"/>
                </v:shape>
              </w:pict>
            </w:r>
            <w:r w:rsidR="00672CF6" w:rsidRPr="00672CF6">
              <w:rPr>
                <w:rFonts w:ascii="Verdana" w:hAnsi="Verdana"/>
                <w:sz w:val="24"/>
                <w:szCs w:val="24"/>
              </w:rPr>
              <w:t xml:space="preserve">    </w:t>
            </w:r>
            <w:r w:rsidR="00E23C65">
              <w:rPr>
                <w:rFonts w:ascii="Verdana" w:hAnsi="Verdana"/>
                <w:sz w:val="24"/>
                <w:szCs w:val="24"/>
              </w:rPr>
              <w:t>La cité de</w:t>
            </w:r>
            <w:r w:rsidR="00672CF6" w:rsidRPr="00672CF6">
              <w:rPr>
                <w:rFonts w:ascii="Verdana" w:hAnsi="Verdana"/>
                <w:sz w:val="24"/>
                <w:szCs w:val="24"/>
              </w:rPr>
              <w:t xml:space="preserve"> </w:t>
            </w:r>
            <w:r w:rsidR="00672CF6" w:rsidRPr="00672CF6">
              <w:rPr>
                <w:rFonts w:ascii="Verdana" w:hAnsi="Verdana"/>
                <w:b/>
                <w:sz w:val="24"/>
                <w:szCs w:val="24"/>
              </w:rPr>
              <w:t>Thèbes</w:t>
            </w:r>
            <w:r w:rsidR="00672CF6">
              <w:rPr>
                <w:rFonts w:ascii="Verdana" w:hAnsi="Verdana"/>
                <w:sz w:val="24"/>
                <w:szCs w:val="24"/>
              </w:rPr>
              <w:t xml:space="preserve"> est dirigée par</w:t>
            </w:r>
            <w:r w:rsidR="00672CF6" w:rsidRPr="00672CF6">
              <w:rPr>
                <w:rFonts w:ascii="Verdana" w:hAnsi="Verdana"/>
                <w:sz w:val="24"/>
                <w:szCs w:val="24"/>
              </w:rPr>
              <w:t xml:space="preserve"> </w:t>
            </w:r>
            <w:r w:rsidR="00672CF6" w:rsidRPr="00672CF6">
              <w:rPr>
                <w:rFonts w:ascii="Verdana" w:hAnsi="Verdana"/>
                <w:b/>
                <w:sz w:val="24"/>
                <w:szCs w:val="24"/>
              </w:rPr>
              <w:t>Créon</w:t>
            </w:r>
            <w:r w:rsidR="00E23C65">
              <w:rPr>
                <w:rFonts w:ascii="Verdana" w:hAnsi="Verdana"/>
                <w:b/>
                <w:sz w:val="24"/>
                <w:szCs w:val="24"/>
              </w:rPr>
              <w:t xml:space="preserve">, </w:t>
            </w:r>
            <w:r w:rsidR="00E23C65" w:rsidRPr="00E23C65">
              <w:rPr>
                <w:rFonts w:ascii="Verdana" w:hAnsi="Verdana"/>
                <w:sz w:val="24"/>
                <w:szCs w:val="24"/>
              </w:rPr>
              <w:t xml:space="preserve">qui veut rétablir </w:t>
            </w:r>
            <w:r w:rsidR="00E23C65" w:rsidRPr="00E23C65">
              <w:rPr>
                <w:rFonts w:ascii="Verdana" w:hAnsi="Verdana"/>
                <w:b/>
                <w:sz w:val="24"/>
                <w:szCs w:val="24"/>
              </w:rPr>
              <w:t>l’ordre</w:t>
            </w:r>
            <w:r w:rsidR="00E23C65">
              <w:rPr>
                <w:rFonts w:ascii="Verdana" w:hAnsi="Verdana"/>
                <w:sz w:val="24"/>
                <w:szCs w:val="24"/>
              </w:rPr>
              <w:t xml:space="preserve"> après la lutt</w:t>
            </w:r>
            <w:r w:rsidR="00E23C65" w:rsidRPr="00E23C65">
              <w:rPr>
                <w:rFonts w:ascii="Verdana" w:hAnsi="Verdana"/>
                <w:sz w:val="24"/>
                <w:szCs w:val="24"/>
              </w:rPr>
              <w:t>e fratricide de ses neveux</w:t>
            </w:r>
            <w:r w:rsidR="00672CF6" w:rsidRPr="00672CF6">
              <w:rPr>
                <w:rFonts w:ascii="Verdana" w:hAnsi="Verdana"/>
                <w:sz w:val="24"/>
                <w:szCs w:val="24"/>
              </w:rPr>
              <w:t xml:space="preserve">. </w:t>
            </w:r>
          </w:p>
        </w:tc>
      </w:tr>
      <w:tr w:rsidR="00672CF6" w:rsidRPr="00672CF6" w:rsidTr="00672CF6">
        <w:tc>
          <w:tcPr>
            <w:tcW w:w="4606" w:type="dxa"/>
            <w:shd w:val="clear" w:color="auto" w:fill="C6D9F1" w:themeFill="text2" w:themeFillTint="33"/>
          </w:tcPr>
          <w:p w:rsidR="00E23C65" w:rsidRDefault="00E23C65" w:rsidP="00E23C65">
            <w:pPr>
              <w:rPr>
                <w:rFonts w:ascii="Verdana" w:hAnsi="Verdana"/>
                <w:b/>
                <w:sz w:val="24"/>
                <w:szCs w:val="24"/>
              </w:rPr>
            </w:pPr>
          </w:p>
          <w:p w:rsidR="00672CF6" w:rsidRPr="00672CF6" w:rsidRDefault="00672CF6" w:rsidP="00E23C65">
            <w:pPr>
              <w:rPr>
                <w:rFonts w:ascii="Verdana" w:hAnsi="Verdana"/>
                <w:sz w:val="24"/>
                <w:szCs w:val="24"/>
              </w:rPr>
            </w:pPr>
            <w:r w:rsidRPr="00672CF6">
              <w:rPr>
                <w:rFonts w:ascii="Verdana" w:hAnsi="Verdana"/>
                <w:b/>
                <w:sz w:val="24"/>
                <w:szCs w:val="24"/>
              </w:rPr>
              <w:t>Pouvoir autoritaire</w:t>
            </w:r>
            <w:r w:rsidRPr="00672CF6">
              <w:rPr>
                <w:rFonts w:ascii="Verdana" w:hAnsi="Verdana"/>
                <w:sz w:val="24"/>
                <w:szCs w:val="24"/>
              </w:rPr>
              <w:t>, perte des libertés, injustices.</w:t>
            </w:r>
          </w:p>
          <w:p w:rsidR="00672CF6" w:rsidRPr="00672CF6" w:rsidRDefault="0086136E" w:rsidP="00E23C65">
            <w:pPr>
              <w:rPr>
                <w:rFonts w:ascii="Verdana" w:hAnsi="Verdana"/>
                <w:sz w:val="24"/>
                <w:szCs w:val="24"/>
              </w:rPr>
            </w:pPr>
            <w:r>
              <w:rPr>
                <w:rFonts w:ascii="Verdana" w:hAnsi="Verdana"/>
                <w:noProof/>
                <w:sz w:val="24"/>
                <w:szCs w:val="24"/>
                <w:lang w:eastAsia="fr-FR"/>
              </w:rPr>
              <w:pict>
                <v:shape id="_x0000_s1048" type="#_x0000_t32" style="position:absolute;margin-left:74.05pt;margin-top:17.1pt;width:0;height:19pt;z-index:251681792" o:connectortype="straight">
                  <v:stroke endarrow="block"/>
                </v:shape>
              </w:pict>
            </w:r>
          </w:p>
        </w:tc>
        <w:tc>
          <w:tcPr>
            <w:tcW w:w="5992" w:type="dxa"/>
            <w:shd w:val="clear" w:color="auto" w:fill="C6D9F1" w:themeFill="text2" w:themeFillTint="33"/>
          </w:tcPr>
          <w:p w:rsidR="00E23C65" w:rsidRDefault="00E23C65" w:rsidP="00E23C65">
            <w:pPr>
              <w:rPr>
                <w:rFonts w:ascii="Verdana" w:hAnsi="Verdana"/>
                <w:sz w:val="24"/>
                <w:szCs w:val="24"/>
              </w:rPr>
            </w:pPr>
          </w:p>
          <w:p w:rsidR="00672CF6" w:rsidRPr="00672CF6" w:rsidRDefault="00672CF6" w:rsidP="00E23C65">
            <w:pPr>
              <w:rPr>
                <w:rFonts w:ascii="Verdana" w:hAnsi="Verdana"/>
                <w:sz w:val="24"/>
                <w:szCs w:val="24"/>
              </w:rPr>
            </w:pPr>
            <w:r w:rsidRPr="00672CF6">
              <w:rPr>
                <w:rFonts w:ascii="Verdana" w:hAnsi="Verdana"/>
                <w:sz w:val="24"/>
                <w:szCs w:val="24"/>
              </w:rPr>
              <w:t xml:space="preserve">Le pouvoir de Créon est </w:t>
            </w:r>
            <w:r w:rsidRPr="00672CF6">
              <w:rPr>
                <w:rFonts w:ascii="Verdana" w:hAnsi="Verdana"/>
                <w:b/>
                <w:sz w:val="24"/>
                <w:szCs w:val="24"/>
              </w:rPr>
              <w:t>autoritaire</w:t>
            </w:r>
            <w:r w:rsidRPr="00672CF6">
              <w:rPr>
                <w:rFonts w:ascii="Verdana" w:hAnsi="Verdana"/>
                <w:sz w:val="24"/>
                <w:szCs w:val="24"/>
              </w:rPr>
              <w:t xml:space="preserve">. Il applique l’ordre par la force et le mensonge, au mépris des libertés. </w:t>
            </w:r>
          </w:p>
          <w:p w:rsidR="00672CF6" w:rsidRPr="00672CF6" w:rsidRDefault="0086136E" w:rsidP="00E23C65">
            <w:pPr>
              <w:rPr>
                <w:rFonts w:ascii="Verdana" w:hAnsi="Verdana"/>
                <w:sz w:val="24"/>
                <w:szCs w:val="24"/>
              </w:rPr>
            </w:pPr>
            <w:r w:rsidRPr="0086136E">
              <w:rPr>
                <w:rFonts w:ascii="Verdana" w:hAnsi="Verdana"/>
                <w:b/>
                <w:noProof/>
                <w:sz w:val="24"/>
                <w:szCs w:val="24"/>
                <w:lang w:eastAsia="fr-FR"/>
              </w:rPr>
              <w:pict>
                <v:shape id="_x0000_s1049" type="#_x0000_t32" style="position:absolute;margin-left:137.85pt;margin-top:2.5pt;width:0;height:19pt;z-index:251682816" o:connectortype="straight">
                  <v:stroke endarrow="block"/>
                </v:shape>
              </w:pict>
            </w:r>
          </w:p>
        </w:tc>
      </w:tr>
      <w:tr w:rsidR="00672CF6" w:rsidRPr="00672CF6" w:rsidTr="00672CF6">
        <w:tc>
          <w:tcPr>
            <w:tcW w:w="4606" w:type="dxa"/>
            <w:shd w:val="clear" w:color="auto" w:fill="F2F2F2" w:themeFill="background1" w:themeFillShade="F2"/>
          </w:tcPr>
          <w:p w:rsidR="00E23C65" w:rsidRDefault="00E23C65" w:rsidP="00E23C65">
            <w:pPr>
              <w:rPr>
                <w:rFonts w:ascii="Verdana" w:hAnsi="Verdana"/>
                <w:sz w:val="24"/>
                <w:szCs w:val="24"/>
              </w:rPr>
            </w:pPr>
          </w:p>
          <w:p w:rsidR="00672CF6" w:rsidRPr="00672CF6" w:rsidRDefault="00672CF6" w:rsidP="00E23C65">
            <w:pPr>
              <w:rPr>
                <w:rFonts w:ascii="Verdana" w:hAnsi="Verdana"/>
                <w:sz w:val="24"/>
                <w:szCs w:val="24"/>
              </w:rPr>
            </w:pPr>
            <w:r w:rsidRPr="00672CF6">
              <w:rPr>
                <w:rFonts w:ascii="Verdana" w:hAnsi="Verdana"/>
                <w:sz w:val="24"/>
                <w:szCs w:val="24"/>
              </w:rPr>
              <w:t xml:space="preserve">La plupart des français </w:t>
            </w:r>
            <w:r w:rsidRPr="00672CF6">
              <w:rPr>
                <w:rFonts w:ascii="Verdana" w:hAnsi="Verdana"/>
                <w:b/>
                <w:sz w:val="24"/>
                <w:szCs w:val="24"/>
              </w:rPr>
              <w:t>collabore</w:t>
            </w:r>
            <w:r w:rsidRPr="00672CF6">
              <w:rPr>
                <w:rFonts w:ascii="Verdana" w:hAnsi="Verdana"/>
                <w:sz w:val="24"/>
                <w:szCs w:val="24"/>
              </w:rPr>
              <w:t>, accepte ce pouvoir</w:t>
            </w:r>
            <w:r w:rsidR="00E23C65">
              <w:rPr>
                <w:rFonts w:ascii="Verdana" w:hAnsi="Verdana"/>
                <w:sz w:val="24"/>
                <w:szCs w:val="24"/>
              </w:rPr>
              <w:t>, préférant la sécurité à la justice</w:t>
            </w:r>
            <w:r w:rsidRPr="00672CF6">
              <w:rPr>
                <w:rFonts w:ascii="Verdana" w:hAnsi="Verdana"/>
                <w:sz w:val="24"/>
                <w:szCs w:val="24"/>
              </w:rPr>
              <w:t>.</w:t>
            </w:r>
          </w:p>
          <w:p w:rsidR="00672CF6" w:rsidRPr="00672CF6" w:rsidRDefault="0086136E" w:rsidP="00E23C65">
            <w:pPr>
              <w:rPr>
                <w:rFonts w:ascii="Verdana" w:hAnsi="Verdana"/>
                <w:sz w:val="24"/>
                <w:szCs w:val="24"/>
              </w:rPr>
            </w:pPr>
            <w:r>
              <w:rPr>
                <w:rFonts w:ascii="Verdana" w:hAnsi="Verdana"/>
                <w:noProof/>
                <w:sz w:val="24"/>
                <w:szCs w:val="24"/>
                <w:lang w:eastAsia="fr-FR"/>
              </w:rPr>
              <w:pict>
                <v:shape id="_x0000_s1050" type="#_x0000_t32" style="position:absolute;margin-left:74.05pt;margin-top:4.7pt;width:0;height:19pt;z-index:251683840" o:connectortype="straight">
                  <v:stroke endarrow="block"/>
                </v:shape>
              </w:pict>
            </w:r>
          </w:p>
        </w:tc>
        <w:tc>
          <w:tcPr>
            <w:tcW w:w="5992" w:type="dxa"/>
            <w:shd w:val="clear" w:color="auto" w:fill="F2F2F2" w:themeFill="background1" w:themeFillShade="F2"/>
          </w:tcPr>
          <w:p w:rsidR="00E23C65" w:rsidRDefault="00E23C65" w:rsidP="00E23C65">
            <w:pPr>
              <w:rPr>
                <w:rFonts w:ascii="Verdana" w:hAnsi="Verdana"/>
                <w:sz w:val="24"/>
                <w:szCs w:val="24"/>
              </w:rPr>
            </w:pPr>
          </w:p>
          <w:p w:rsidR="00672CF6" w:rsidRPr="00672CF6" w:rsidRDefault="00672CF6" w:rsidP="00E23C65">
            <w:pPr>
              <w:rPr>
                <w:rFonts w:ascii="Verdana" w:hAnsi="Verdana"/>
                <w:sz w:val="24"/>
                <w:szCs w:val="24"/>
              </w:rPr>
            </w:pPr>
            <w:r w:rsidRPr="00672CF6">
              <w:rPr>
                <w:rFonts w:ascii="Verdana" w:hAnsi="Verdana"/>
                <w:sz w:val="24"/>
                <w:szCs w:val="24"/>
              </w:rPr>
              <w:t xml:space="preserve">La plupart des personnages accepte le pouvoir de Créon, accepte de </w:t>
            </w:r>
            <w:r w:rsidRPr="00672CF6">
              <w:rPr>
                <w:rFonts w:ascii="Verdana" w:hAnsi="Verdana"/>
                <w:b/>
                <w:sz w:val="24"/>
                <w:szCs w:val="24"/>
              </w:rPr>
              <w:t>fermer les yeux</w:t>
            </w:r>
            <w:r w:rsidRPr="00672CF6">
              <w:rPr>
                <w:rFonts w:ascii="Verdana" w:hAnsi="Verdana"/>
                <w:sz w:val="24"/>
                <w:szCs w:val="24"/>
              </w:rPr>
              <w:t xml:space="preserve"> sur certaines choses pour obtenir l’ordre. (Ismène)</w:t>
            </w:r>
          </w:p>
          <w:p w:rsidR="00672CF6" w:rsidRPr="00672CF6" w:rsidRDefault="0086136E" w:rsidP="00E23C65">
            <w:pPr>
              <w:rPr>
                <w:rFonts w:ascii="Verdana" w:hAnsi="Verdana"/>
                <w:sz w:val="24"/>
                <w:szCs w:val="24"/>
              </w:rPr>
            </w:pPr>
            <w:r>
              <w:rPr>
                <w:rFonts w:ascii="Verdana" w:hAnsi="Verdana"/>
                <w:noProof/>
                <w:sz w:val="24"/>
                <w:szCs w:val="24"/>
                <w:lang w:eastAsia="fr-FR"/>
              </w:rPr>
              <w:pict>
                <v:shape id="_x0000_s1051" type="#_x0000_t32" style="position:absolute;margin-left:138pt;margin-top:4.7pt;width:0;height:19pt;z-index:251684864" o:connectortype="straight">
                  <v:stroke endarrow="block"/>
                </v:shape>
              </w:pict>
            </w:r>
          </w:p>
        </w:tc>
      </w:tr>
      <w:tr w:rsidR="00672CF6" w:rsidRPr="00672CF6" w:rsidTr="00672CF6">
        <w:tc>
          <w:tcPr>
            <w:tcW w:w="4606" w:type="dxa"/>
            <w:shd w:val="clear" w:color="auto" w:fill="C6D9F1" w:themeFill="text2" w:themeFillTint="33"/>
          </w:tcPr>
          <w:p w:rsidR="00E23C65" w:rsidRDefault="00E23C65" w:rsidP="00E23C65">
            <w:pPr>
              <w:rPr>
                <w:rFonts w:ascii="Verdana" w:hAnsi="Verdana"/>
                <w:sz w:val="24"/>
                <w:szCs w:val="24"/>
              </w:rPr>
            </w:pPr>
          </w:p>
          <w:p w:rsidR="00672CF6" w:rsidRPr="00672CF6" w:rsidRDefault="00672CF6" w:rsidP="00E23C65">
            <w:pPr>
              <w:rPr>
                <w:rFonts w:ascii="Verdana" w:hAnsi="Verdana"/>
                <w:sz w:val="24"/>
                <w:szCs w:val="24"/>
              </w:rPr>
            </w:pPr>
            <w:r w:rsidRPr="00672CF6">
              <w:rPr>
                <w:rFonts w:ascii="Verdana" w:hAnsi="Verdana"/>
                <w:sz w:val="24"/>
                <w:szCs w:val="24"/>
              </w:rPr>
              <w:t xml:space="preserve">La </w:t>
            </w:r>
            <w:r w:rsidRPr="00672CF6">
              <w:rPr>
                <w:rFonts w:ascii="Verdana" w:hAnsi="Verdana"/>
                <w:b/>
                <w:sz w:val="24"/>
                <w:szCs w:val="24"/>
              </w:rPr>
              <w:t>police</w:t>
            </w:r>
            <w:r w:rsidRPr="00672CF6">
              <w:rPr>
                <w:rFonts w:ascii="Verdana" w:hAnsi="Verdana"/>
                <w:sz w:val="24"/>
                <w:szCs w:val="24"/>
              </w:rPr>
              <w:t xml:space="preserve"> française est au service de la collaboration.</w:t>
            </w:r>
          </w:p>
          <w:p w:rsidR="00672CF6" w:rsidRPr="00672CF6" w:rsidRDefault="0086136E" w:rsidP="00E23C65">
            <w:pPr>
              <w:rPr>
                <w:rFonts w:ascii="Verdana" w:hAnsi="Verdana"/>
                <w:sz w:val="24"/>
                <w:szCs w:val="24"/>
              </w:rPr>
            </w:pPr>
            <w:r>
              <w:rPr>
                <w:rFonts w:ascii="Verdana" w:hAnsi="Verdana"/>
                <w:noProof/>
                <w:sz w:val="24"/>
                <w:szCs w:val="24"/>
                <w:lang w:eastAsia="fr-FR"/>
              </w:rPr>
              <w:pict>
                <v:shape id="_x0000_s1052" type="#_x0000_t32" style="position:absolute;margin-left:74.05pt;margin-top:2.35pt;width:0;height:19pt;z-index:251685888" o:connectortype="straight">
                  <v:stroke endarrow="block"/>
                </v:shape>
              </w:pict>
            </w:r>
          </w:p>
        </w:tc>
        <w:tc>
          <w:tcPr>
            <w:tcW w:w="5992" w:type="dxa"/>
            <w:shd w:val="clear" w:color="auto" w:fill="C6D9F1" w:themeFill="text2" w:themeFillTint="33"/>
          </w:tcPr>
          <w:p w:rsidR="00E23C65" w:rsidRDefault="00E23C65" w:rsidP="00E23C65">
            <w:pPr>
              <w:rPr>
                <w:rFonts w:ascii="Verdana" w:hAnsi="Verdana"/>
                <w:sz w:val="24"/>
                <w:szCs w:val="24"/>
              </w:rPr>
            </w:pPr>
          </w:p>
          <w:p w:rsidR="00672CF6" w:rsidRPr="00672CF6" w:rsidRDefault="0086136E" w:rsidP="00E23C65">
            <w:pPr>
              <w:rPr>
                <w:rFonts w:ascii="Verdana" w:hAnsi="Verdana"/>
                <w:sz w:val="24"/>
                <w:szCs w:val="24"/>
              </w:rPr>
            </w:pPr>
            <w:r>
              <w:rPr>
                <w:rFonts w:ascii="Verdana" w:hAnsi="Verdana"/>
                <w:noProof/>
                <w:sz w:val="24"/>
                <w:szCs w:val="24"/>
                <w:lang w:eastAsia="fr-FR"/>
              </w:rPr>
              <w:pict>
                <v:shape id="_x0000_s1053" type="#_x0000_t32" style="position:absolute;margin-left:138.15pt;margin-top:31.5pt;width:0;height:19pt;z-index:251686912" o:connectortype="straight">
                  <v:stroke endarrow="block"/>
                </v:shape>
              </w:pict>
            </w:r>
            <w:r w:rsidR="00672CF6" w:rsidRPr="00672CF6">
              <w:rPr>
                <w:rFonts w:ascii="Verdana" w:hAnsi="Verdana"/>
                <w:sz w:val="24"/>
                <w:szCs w:val="24"/>
              </w:rPr>
              <w:t xml:space="preserve">Les </w:t>
            </w:r>
            <w:r w:rsidR="00672CF6" w:rsidRPr="00672CF6">
              <w:rPr>
                <w:rFonts w:ascii="Verdana" w:hAnsi="Verdana"/>
                <w:b/>
                <w:sz w:val="24"/>
                <w:szCs w:val="24"/>
              </w:rPr>
              <w:t>gardes</w:t>
            </w:r>
            <w:r w:rsidR="00672CF6" w:rsidRPr="00672CF6">
              <w:rPr>
                <w:rFonts w:ascii="Verdana" w:hAnsi="Verdana"/>
                <w:sz w:val="24"/>
                <w:szCs w:val="24"/>
              </w:rPr>
              <w:t xml:space="preserve"> font « le sale boulot » de Créon. </w:t>
            </w:r>
          </w:p>
        </w:tc>
      </w:tr>
      <w:tr w:rsidR="00672CF6" w:rsidRPr="00672CF6" w:rsidTr="00672CF6">
        <w:tc>
          <w:tcPr>
            <w:tcW w:w="4606" w:type="dxa"/>
            <w:shd w:val="clear" w:color="auto" w:fill="F2F2F2" w:themeFill="background1" w:themeFillShade="F2"/>
          </w:tcPr>
          <w:p w:rsidR="00E23C65" w:rsidRDefault="00E23C65" w:rsidP="00E23C65">
            <w:pPr>
              <w:rPr>
                <w:rFonts w:ascii="Verdana" w:hAnsi="Verdana"/>
                <w:sz w:val="24"/>
                <w:szCs w:val="24"/>
              </w:rPr>
            </w:pPr>
          </w:p>
          <w:p w:rsidR="00672CF6" w:rsidRPr="00E23C65" w:rsidRDefault="00672CF6" w:rsidP="00E23C65">
            <w:pPr>
              <w:rPr>
                <w:rFonts w:ascii="Verdana" w:hAnsi="Verdana"/>
                <w:sz w:val="24"/>
                <w:szCs w:val="24"/>
              </w:rPr>
            </w:pPr>
            <w:r w:rsidRPr="00672CF6">
              <w:rPr>
                <w:rFonts w:ascii="Verdana" w:hAnsi="Verdana"/>
                <w:sz w:val="24"/>
                <w:szCs w:val="24"/>
              </w:rPr>
              <w:t xml:space="preserve">Les </w:t>
            </w:r>
            <w:r w:rsidRPr="00672CF6">
              <w:rPr>
                <w:rFonts w:ascii="Verdana" w:hAnsi="Verdana"/>
                <w:b/>
                <w:sz w:val="24"/>
                <w:szCs w:val="24"/>
              </w:rPr>
              <w:t>affiches rouges</w:t>
            </w:r>
            <w:r w:rsidR="00E23C65">
              <w:rPr>
                <w:rFonts w:ascii="Verdana" w:hAnsi="Verdana"/>
                <w:b/>
                <w:sz w:val="24"/>
                <w:szCs w:val="24"/>
              </w:rPr>
              <w:t xml:space="preserve"> </w:t>
            </w:r>
            <w:r w:rsidR="00E23C65">
              <w:rPr>
                <w:rFonts w:ascii="Verdana" w:hAnsi="Verdana"/>
                <w:sz w:val="24"/>
                <w:szCs w:val="24"/>
              </w:rPr>
              <w:t>désignent aux parisiens des terroristes pour les effrayer.</w:t>
            </w:r>
          </w:p>
          <w:p w:rsidR="00672CF6" w:rsidRPr="00672CF6" w:rsidRDefault="0086136E" w:rsidP="00E23C65">
            <w:pPr>
              <w:rPr>
                <w:rFonts w:ascii="Verdana" w:hAnsi="Verdana"/>
                <w:sz w:val="24"/>
                <w:szCs w:val="24"/>
              </w:rPr>
            </w:pPr>
            <w:r>
              <w:rPr>
                <w:rFonts w:ascii="Verdana" w:hAnsi="Verdana"/>
                <w:noProof/>
                <w:sz w:val="24"/>
                <w:szCs w:val="24"/>
                <w:lang w:eastAsia="fr-FR"/>
              </w:rPr>
              <w:pict>
                <v:shape id="_x0000_s1054" type="#_x0000_t32" style="position:absolute;margin-left:74.05pt;margin-top:5.7pt;width:0;height:17pt;z-index:251687936" o:connectortype="straight">
                  <v:stroke endarrow="block"/>
                </v:shape>
              </w:pict>
            </w:r>
          </w:p>
        </w:tc>
        <w:tc>
          <w:tcPr>
            <w:tcW w:w="5992" w:type="dxa"/>
            <w:shd w:val="clear" w:color="auto" w:fill="F2F2F2" w:themeFill="background1" w:themeFillShade="F2"/>
          </w:tcPr>
          <w:p w:rsidR="00E23C65" w:rsidRDefault="00E23C65" w:rsidP="00E23C65">
            <w:pPr>
              <w:rPr>
                <w:rFonts w:ascii="Verdana" w:hAnsi="Verdana"/>
                <w:sz w:val="24"/>
                <w:szCs w:val="24"/>
              </w:rPr>
            </w:pPr>
          </w:p>
          <w:p w:rsidR="00672CF6" w:rsidRPr="00672CF6" w:rsidRDefault="00672CF6" w:rsidP="00E23C65">
            <w:pPr>
              <w:rPr>
                <w:rFonts w:ascii="Verdana" w:hAnsi="Verdana"/>
                <w:sz w:val="24"/>
                <w:szCs w:val="24"/>
              </w:rPr>
            </w:pPr>
            <w:r w:rsidRPr="00672CF6">
              <w:rPr>
                <w:rFonts w:ascii="Verdana" w:hAnsi="Verdana"/>
                <w:sz w:val="24"/>
                <w:szCs w:val="24"/>
              </w:rPr>
              <w:t xml:space="preserve">L’ordre donné par rapport au </w:t>
            </w:r>
            <w:r w:rsidRPr="00672CF6">
              <w:rPr>
                <w:rFonts w:ascii="Verdana" w:hAnsi="Verdana"/>
                <w:b/>
                <w:sz w:val="24"/>
                <w:szCs w:val="24"/>
              </w:rPr>
              <w:t>corps de Polynice</w:t>
            </w:r>
            <w:r w:rsidR="00E23C65">
              <w:rPr>
                <w:rFonts w:ascii="Verdana" w:hAnsi="Verdana"/>
                <w:sz w:val="24"/>
                <w:szCs w:val="24"/>
              </w:rPr>
              <w:t xml:space="preserve"> est là pour effrayer les thébains et les empêcher de se révolter.</w:t>
            </w:r>
          </w:p>
          <w:p w:rsidR="00672CF6" w:rsidRPr="00672CF6" w:rsidRDefault="0086136E" w:rsidP="00E23C65">
            <w:pPr>
              <w:rPr>
                <w:rFonts w:ascii="Verdana" w:hAnsi="Verdana"/>
                <w:sz w:val="24"/>
                <w:szCs w:val="24"/>
              </w:rPr>
            </w:pPr>
            <w:r>
              <w:rPr>
                <w:rFonts w:ascii="Verdana" w:hAnsi="Verdana"/>
                <w:noProof/>
                <w:sz w:val="24"/>
                <w:szCs w:val="24"/>
                <w:lang w:eastAsia="fr-FR"/>
              </w:rPr>
              <w:pict>
                <v:shape id="_x0000_s1055" type="#_x0000_t32" style="position:absolute;margin-left:138.15pt;margin-top:5.7pt;width:0;height:17pt;z-index:251688960" o:connectortype="straight">
                  <v:stroke endarrow="block"/>
                </v:shape>
              </w:pict>
            </w:r>
          </w:p>
        </w:tc>
      </w:tr>
      <w:tr w:rsidR="00672CF6" w:rsidRPr="00672CF6" w:rsidTr="00672CF6">
        <w:tc>
          <w:tcPr>
            <w:tcW w:w="4606" w:type="dxa"/>
            <w:shd w:val="clear" w:color="auto" w:fill="C6D9F1" w:themeFill="text2" w:themeFillTint="33"/>
          </w:tcPr>
          <w:p w:rsidR="00E23C65" w:rsidRDefault="00E23C65" w:rsidP="00E23C65">
            <w:pPr>
              <w:rPr>
                <w:rFonts w:ascii="Verdana" w:hAnsi="Verdana"/>
                <w:sz w:val="24"/>
                <w:szCs w:val="24"/>
              </w:rPr>
            </w:pPr>
          </w:p>
          <w:p w:rsidR="00672CF6" w:rsidRPr="00672CF6" w:rsidRDefault="00672CF6" w:rsidP="00E23C65">
            <w:pPr>
              <w:rPr>
                <w:rFonts w:ascii="Verdana" w:hAnsi="Verdana"/>
                <w:sz w:val="24"/>
                <w:szCs w:val="24"/>
              </w:rPr>
            </w:pPr>
            <w:r w:rsidRPr="00672CF6">
              <w:rPr>
                <w:rFonts w:ascii="Verdana" w:hAnsi="Verdana"/>
                <w:sz w:val="24"/>
                <w:szCs w:val="24"/>
              </w:rPr>
              <w:t xml:space="preserve">Un mouvement de </w:t>
            </w:r>
            <w:r w:rsidRPr="00672CF6">
              <w:rPr>
                <w:rFonts w:ascii="Verdana" w:hAnsi="Verdana"/>
                <w:b/>
                <w:sz w:val="24"/>
                <w:szCs w:val="24"/>
              </w:rPr>
              <w:t>résistance</w:t>
            </w:r>
            <w:r w:rsidRPr="00672CF6">
              <w:rPr>
                <w:rFonts w:ascii="Verdana" w:hAnsi="Verdana"/>
                <w:sz w:val="24"/>
                <w:szCs w:val="24"/>
              </w:rPr>
              <w:t xml:space="preserve"> s’oppose au pouvoir et risque sa vie</w:t>
            </w:r>
          </w:p>
          <w:p w:rsidR="00672CF6" w:rsidRPr="00672CF6" w:rsidRDefault="0086136E" w:rsidP="00E23C65">
            <w:pPr>
              <w:rPr>
                <w:rFonts w:ascii="Verdana" w:hAnsi="Verdana"/>
                <w:sz w:val="24"/>
                <w:szCs w:val="24"/>
              </w:rPr>
            </w:pPr>
            <w:r>
              <w:rPr>
                <w:rFonts w:ascii="Verdana" w:hAnsi="Verdana"/>
                <w:noProof/>
                <w:sz w:val="24"/>
                <w:szCs w:val="24"/>
                <w:lang w:eastAsia="fr-FR"/>
              </w:rPr>
              <w:pict>
                <v:shape id="_x0000_s1056" type="#_x0000_t32" style="position:absolute;margin-left:74.05pt;margin-top:4.65pt;width:0;height:17pt;z-index:251689984" o:connectortype="straight">
                  <v:stroke endarrow="block"/>
                </v:shape>
              </w:pict>
            </w:r>
          </w:p>
        </w:tc>
        <w:tc>
          <w:tcPr>
            <w:tcW w:w="5992" w:type="dxa"/>
            <w:shd w:val="clear" w:color="auto" w:fill="C6D9F1" w:themeFill="text2" w:themeFillTint="33"/>
          </w:tcPr>
          <w:p w:rsidR="00E23C65" w:rsidRDefault="00E23C65" w:rsidP="00E23C65">
            <w:pPr>
              <w:rPr>
                <w:rFonts w:ascii="Verdana" w:hAnsi="Verdana"/>
                <w:b/>
                <w:sz w:val="24"/>
                <w:szCs w:val="24"/>
              </w:rPr>
            </w:pPr>
          </w:p>
          <w:p w:rsidR="00672CF6" w:rsidRPr="00672CF6" w:rsidRDefault="0086136E" w:rsidP="00E23C65">
            <w:pPr>
              <w:rPr>
                <w:rFonts w:ascii="Verdana" w:hAnsi="Verdana"/>
                <w:sz w:val="24"/>
                <w:szCs w:val="24"/>
              </w:rPr>
            </w:pPr>
            <w:r>
              <w:rPr>
                <w:rFonts w:ascii="Verdana" w:hAnsi="Verdana"/>
                <w:noProof/>
                <w:sz w:val="24"/>
                <w:szCs w:val="24"/>
                <w:lang w:eastAsia="fr-FR"/>
              </w:rPr>
              <w:pict>
                <v:shape id="_x0000_s1057" type="#_x0000_t32" style="position:absolute;margin-left:138.15pt;margin-top:33.8pt;width:0;height:17pt;z-index:251691008" o:connectortype="straight">
                  <v:stroke endarrow="block"/>
                </v:shape>
              </w:pict>
            </w:r>
            <w:r w:rsidR="00672CF6" w:rsidRPr="00672CF6">
              <w:rPr>
                <w:rFonts w:ascii="Verdana" w:hAnsi="Verdana"/>
                <w:b/>
                <w:sz w:val="24"/>
                <w:szCs w:val="24"/>
              </w:rPr>
              <w:t>Antigone</w:t>
            </w:r>
            <w:r w:rsidR="00C4316F">
              <w:rPr>
                <w:rFonts w:ascii="Verdana" w:hAnsi="Verdana"/>
                <w:sz w:val="24"/>
                <w:szCs w:val="24"/>
              </w:rPr>
              <w:t xml:space="preserve"> s’oppose à la loi et au pouvoir de Créon et risque sa vie. </w:t>
            </w:r>
            <w:r w:rsidR="00672CF6" w:rsidRPr="00672CF6">
              <w:rPr>
                <w:rFonts w:ascii="Verdana" w:hAnsi="Verdana"/>
                <w:sz w:val="24"/>
                <w:szCs w:val="24"/>
              </w:rPr>
              <w:t xml:space="preserve"> </w:t>
            </w:r>
          </w:p>
        </w:tc>
      </w:tr>
      <w:tr w:rsidR="00672CF6" w:rsidRPr="00672CF6" w:rsidTr="00672CF6">
        <w:tc>
          <w:tcPr>
            <w:tcW w:w="4606" w:type="dxa"/>
            <w:shd w:val="clear" w:color="auto" w:fill="F2F2F2" w:themeFill="background1" w:themeFillShade="F2"/>
          </w:tcPr>
          <w:p w:rsidR="00E23C65" w:rsidRDefault="00E23C65" w:rsidP="00E23C65">
            <w:pPr>
              <w:rPr>
                <w:rFonts w:ascii="Verdana" w:hAnsi="Verdana"/>
                <w:sz w:val="24"/>
                <w:szCs w:val="24"/>
              </w:rPr>
            </w:pPr>
          </w:p>
          <w:p w:rsidR="00672CF6" w:rsidRPr="00672CF6" w:rsidRDefault="00672CF6" w:rsidP="00E23C65">
            <w:pPr>
              <w:rPr>
                <w:rFonts w:ascii="Verdana" w:hAnsi="Verdana"/>
                <w:sz w:val="24"/>
                <w:szCs w:val="24"/>
              </w:rPr>
            </w:pPr>
            <w:r w:rsidRPr="00672CF6">
              <w:rPr>
                <w:rFonts w:ascii="Verdana" w:hAnsi="Verdana"/>
                <w:sz w:val="24"/>
                <w:szCs w:val="24"/>
              </w:rPr>
              <w:t xml:space="preserve">Les résistants sont </w:t>
            </w:r>
            <w:r w:rsidRPr="00672CF6">
              <w:rPr>
                <w:rFonts w:ascii="Verdana" w:hAnsi="Verdana"/>
                <w:b/>
                <w:sz w:val="24"/>
                <w:szCs w:val="24"/>
              </w:rPr>
              <w:t>exécutés</w:t>
            </w:r>
          </w:p>
          <w:p w:rsidR="00672CF6" w:rsidRPr="00672CF6" w:rsidRDefault="0086136E" w:rsidP="00E23C65">
            <w:pPr>
              <w:rPr>
                <w:rFonts w:ascii="Verdana" w:hAnsi="Verdana"/>
                <w:sz w:val="24"/>
                <w:szCs w:val="24"/>
              </w:rPr>
            </w:pPr>
            <w:r>
              <w:rPr>
                <w:rFonts w:ascii="Verdana" w:hAnsi="Verdana"/>
                <w:noProof/>
                <w:sz w:val="24"/>
                <w:szCs w:val="24"/>
                <w:lang w:eastAsia="fr-FR"/>
              </w:rPr>
              <w:pict>
                <v:shape id="_x0000_s1034" type="#_x0000_t32" style="position:absolute;margin-left:74.05pt;margin-top:1.55pt;width:.75pt;height:37.5pt;z-index:251668480" o:connectortype="straight">
                  <v:stroke endarrow="block"/>
                </v:shape>
              </w:pict>
            </w:r>
            <w:r w:rsidR="00672CF6" w:rsidRPr="00672CF6">
              <w:rPr>
                <w:rFonts w:ascii="Verdana" w:hAnsi="Verdana"/>
                <w:sz w:val="24"/>
                <w:szCs w:val="24"/>
              </w:rPr>
              <w:t xml:space="preserve"> </w:t>
            </w:r>
          </w:p>
        </w:tc>
        <w:tc>
          <w:tcPr>
            <w:tcW w:w="5992" w:type="dxa"/>
            <w:shd w:val="clear" w:color="auto" w:fill="F2F2F2" w:themeFill="background1" w:themeFillShade="F2"/>
          </w:tcPr>
          <w:p w:rsidR="00E23C65" w:rsidRDefault="00E23C65" w:rsidP="00E23C65">
            <w:pPr>
              <w:rPr>
                <w:rFonts w:ascii="Verdana" w:hAnsi="Verdana"/>
                <w:b/>
                <w:sz w:val="24"/>
                <w:szCs w:val="24"/>
              </w:rPr>
            </w:pPr>
          </w:p>
          <w:p w:rsidR="00672CF6" w:rsidRPr="00672CF6" w:rsidRDefault="0086136E" w:rsidP="00E23C65">
            <w:pPr>
              <w:rPr>
                <w:rFonts w:ascii="Verdana" w:hAnsi="Verdana"/>
                <w:sz w:val="24"/>
                <w:szCs w:val="24"/>
              </w:rPr>
            </w:pPr>
            <w:r w:rsidRPr="0086136E">
              <w:rPr>
                <w:rFonts w:ascii="Verdana" w:hAnsi="Verdana"/>
                <w:b/>
                <w:noProof/>
                <w:sz w:val="24"/>
                <w:szCs w:val="24"/>
                <w:lang w:eastAsia="fr-FR"/>
              </w:rPr>
              <w:pict>
                <v:shape id="_x0000_s1035" type="#_x0000_t32" style="position:absolute;margin-left:138.15pt;margin-top:16.15pt;width:1.5pt;height:37.5pt;z-index:251669504;mso-position-horizontal-relative:text;mso-position-vertical-relative:text" o:connectortype="straight">
                  <v:stroke endarrow="block"/>
                </v:shape>
              </w:pict>
            </w:r>
            <w:r w:rsidR="00672CF6" w:rsidRPr="00672CF6">
              <w:rPr>
                <w:rFonts w:ascii="Verdana" w:hAnsi="Verdana"/>
                <w:b/>
                <w:sz w:val="24"/>
                <w:szCs w:val="24"/>
              </w:rPr>
              <w:t>Antigone</w:t>
            </w:r>
            <w:r w:rsidR="00672CF6" w:rsidRPr="00672CF6">
              <w:rPr>
                <w:rFonts w:ascii="Verdana" w:hAnsi="Verdana"/>
                <w:sz w:val="24"/>
                <w:szCs w:val="24"/>
              </w:rPr>
              <w:t xml:space="preserve"> est exécutée. </w:t>
            </w:r>
          </w:p>
        </w:tc>
      </w:tr>
      <w:tr w:rsidR="00672CF6" w:rsidRPr="00672CF6" w:rsidTr="00672CF6">
        <w:tc>
          <w:tcPr>
            <w:tcW w:w="4606" w:type="dxa"/>
            <w:shd w:val="clear" w:color="auto" w:fill="C6D9F1" w:themeFill="text2" w:themeFillTint="33"/>
          </w:tcPr>
          <w:p w:rsidR="00672CF6" w:rsidRPr="00672CF6" w:rsidRDefault="00672CF6" w:rsidP="00E23C65">
            <w:pPr>
              <w:rPr>
                <w:rFonts w:ascii="Verdana" w:hAnsi="Verdana"/>
                <w:sz w:val="24"/>
                <w:szCs w:val="24"/>
              </w:rPr>
            </w:pPr>
          </w:p>
        </w:tc>
        <w:tc>
          <w:tcPr>
            <w:tcW w:w="5992" w:type="dxa"/>
            <w:shd w:val="clear" w:color="auto" w:fill="C6D9F1" w:themeFill="text2" w:themeFillTint="33"/>
          </w:tcPr>
          <w:p w:rsidR="00672CF6" w:rsidRPr="00672CF6" w:rsidRDefault="00672CF6" w:rsidP="00E23C65">
            <w:pPr>
              <w:rPr>
                <w:rFonts w:ascii="Verdana" w:hAnsi="Verdana"/>
                <w:sz w:val="24"/>
                <w:szCs w:val="24"/>
              </w:rPr>
            </w:pPr>
          </w:p>
        </w:tc>
      </w:tr>
      <w:tr w:rsidR="00672CF6" w:rsidRPr="00672CF6" w:rsidTr="00672CF6">
        <w:trPr>
          <w:trHeight w:val="2092"/>
        </w:trPr>
        <w:tc>
          <w:tcPr>
            <w:tcW w:w="4606" w:type="dxa"/>
            <w:shd w:val="clear" w:color="auto" w:fill="F2F2F2" w:themeFill="background1" w:themeFillShade="F2"/>
          </w:tcPr>
          <w:p w:rsidR="00672CF6" w:rsidRPr="00672CF6" w:rsidRDefault="00672CF6" w:rsidP="00E23C65">
            <w:pPr>
              <w:rPr>
                <w:rFonts w:ascii="Verdana" w:hAnsi="Verdana"/>
                <w:sz w:val="24"/>
                <w:szCs w:val="24"/>
              </w:rPr>
            </w:pPr>
          </w:p>
          <w:p w:rsidR="00672CF6" w:rsidRPr="00672CF6" w:rsidRDefault="00672CF6" w:rsidP="00E23C65">
            <w:pPr>
              <w:rPr>
                <w:rFonts w:ascii="Verdana" w:hAnsi="Verdana"/>
                <w:sz w:val="24"/>
                <w:szCs w:val="24"/>
                <w:highlight w:val="yellow"/>
              </w:rPr>
            </w:pPr>
            <w:r w:rsidRPr="00672CF6">
              <w:rPr>
                <w:rFonts w:ascii="Verdana" w:hAnsi="Verdana"/>
                <w:sz w:val="24"/>
                <w:szCs w:val="24"/>
                <w:highlight w:val="yellow"/>
              </w:rPr>
              <w:t xml:space="preserve">Les résistants ont-ils eu raison :  </w:t>
            </w:r>
          </w:p>
          <w:p w:rsidR="00672CF6" w:rsidRPr="00672CF6" w:rsidRDefault="00672CF6" w:rsidP="00E23C65">
            <w:pPr>
              <w:pStyle w:val="Paragraphedeliste"/>
              <w:numPr>
                <w:ilvl w:val="0"/>
                <w:numId w:val="16"/>
              </w:numPr>
              <w:rPr>
                <w:rFonts w:ascii="Verdana" w:hAnsi="Verdana"/>
                <w:sz w:val="24"/>
                <w:szCs w:val="24"/>
                <w:highlight w:val="yellow"/>
              </w:rPr>
            </w:pPr>
            <w:r w:rsidRPr="00672CF6">
              <w:rPr>
                <w:rFonts w:ascii="Verdana" w:hAnsi="Verdana"/>
                <w:sz w:val="24"/>
                <w:szCs w:val="24"/>
                <w:highlight w:val="yellow"/>
              </w:rPr>
              <w:t xml:space="preserve">De résister ? </w:t>
            </w:r>
          </w:p>
          <w:p w:rsidR="00672CF6" w:rsidRPr="00672CF6" w:rsidRDefault="00672CF6" w:rsidP="00E23C65">
            <w:pPr>
              <w:pStyle w:val="Paragraphedeliste"/>
              <w:numPr>
                <w:ilvl w:val="0"/>
                <w:numId w:val="16"/>
              </w:numPr>
              <w:rPr>
                <w:rFonts w:ascii="Verdana" w:hAnsi="Verdana"/>
                <w:sz w:val="24"/>
                <w:szCs w:val="24"/>
                <w:highlight w:val="yellow"/>
              </w:rPr>
            </w:pPr>
            <w:r w:rsidRPr="00672CF6">
              <w:rPr>
                <w:rFonts w:ascii="Verdana" w:hAnsi="Verdana"/>
                <w:sz w:val="24"/>
                <w:szCs w:val="24"/>
                <w:highlight w:val="yellow"/>
              </w:rPr>
              <w:t>de s’opposer ?</w:t>
            </w:r>
          </w:p>
          <w:p w:rsidR="00672CF6" w:rsidRPr="00672CF6" w:rsidRDefault="0086136E" w:rsidP="00E23C65">
            <w:pPr>
              <w:pStyle w:val="Paragraphedeliste"/>
              <w:numPr>
                <w:ilvl w:val="0"/>
                <w:numId w:val="16"/>
              </w:numPr>
              <w:rPr>
                <w:rFonts w:ascii="Verdana" w:hAnsi="Verdana"/>
                <w:sz w:val="24"/>
                <w:szCs w:val="24"/>
              </w:rPr>
            </w:pPr>
            <w:r>
              <w:rPr>
                <w:rFonts w:ascii="Verdana" w:hAnsi="Verdana"/>
                <w:noProof/>
                <w:sz w:val="24"/>
                <w:szCs w:val="24"/>
                <w:lang w:eastAsia="fr-FR"/>
              </w:rPr>
              <w:pict>
                <v:shape id="_x0000_s1036" type="#_x0000_t32" style="position:absolute;left:0;text-align:left;margin-left:74.05pt;margin-top:17.65pt;width:.05pt;height:25pt;z-index:251670528" o:connectortype="straight">
                  <v:stroke endarrow="block"/>
                </v:shape>
              </w:pict>
            </w:r>
            <w:r w:rsidR="00672CF6" w:rsidRPr="00672CF6">
              <w:rPr>
                <w:rFonts w:ascii="Verdana" w:hAnsi="Verdana"/>
                <w:sz w:val="24"/>
                <w:szCs w:val="24"/>
                <w:highlight w:val="yellow"/>
              </w:rPr>
              <w:t>de donner leur vie ?</w:t>
            </w:r>
            <w:r w:rsidR="00672CF6" w:rsidRPr="00672CF6">
              <w:rPr>
                <w:rFonts w:ascii="Verdana" w:hAnsi="Verdana"/>
                <w:sz w:val="24"/>
                <w:szCs w:val="24"/>
              </w:rPr>
              <w:t xml:space="preserve"> </w:t>
            </w:r>
          </w:p>
        </w:tc>
        <w:tc>
          <w:tcPr>
            <w:tcW w:w="5992" w:type="dxa"/>
            <w:shd w:val="clear" w:color="auto" w:fill="F2F2F2" w:themeFill="background1" w:themeFillShade="F2"/>
          </w:tcPr>
          <w:p w:rsidR="00672CF6" w:rsidRPr="00672CF6" w:rsidRDefault="00672CF6" w:rsidP="00E23C65">
            <w:pPr>
              <w:rPr>
                <w:rFonts w:ascii="Verdana" w:hAnsi="Verdana"/>
                <w:sz w:val="24"/>
                <w:szCs w:val="24"/>
              </w:rPr>
            </w:pPr>
          </w:p>
          <w:p w:rsidR="00C4316F" w:rsidRDefault="00672CF6" w:rsidP="00E23C65">
            <w:pPr>
              <w:rPr>
                <w:rFonts w:ascii="Verdana" w:hAnsi="Verdana"/>
                <w:b/>
                <w:sz w:val="24"/>
                <w:szCs w:val="24"/>
                <w:highlight w:val="yellow"/>
              </w:rPr>
            </w:pPr>
            <w:r w:rsidRPr="00672CF6">
              <w:rPr>
                <w:rFonts w:ascii="Verdana" w:hAnsi="Verdana"/>
                <w:b/>
                <w:sz w:val="24"/>
                <w:szCs w:val="24"/>
                <w:highlight w:val="yellow"/>
              </w:rPr>
              <w:t>Antigone a-t-elle eu raison</w:t>
            </w:r>
            <w:r w:rsidR="00C4316F">
              <w:rPr>
                <w:rFonts w:ascii="Verdana" w:hAnsi="Verdana"/>
                <w:b/>
                <w:sz w:val="24"/>
                <w:szCs w:val="24"/>
                <w:highlight w:val="yellow"/>
              </w:rPr>
              <w:t> :</w:t>
            </w:r>
          </w:p>
          <w:p w:rsidR="00672CF6" w:rsidRPr="00C4316F" w:rsidRDefault="00672CF6" w:rsidP="00C4316F">
            <w:pPr>
              <w:pStyle w:val="Paragraphedeliste"/>
              <w:numPr>
                <w:ilvl w:val="0"/>
                <w:numId w:val="16"/>
              </w:numPr>
              <w:rPr>
                <w:rFonts w:ascii="Verdana" w:hAnsi="Verdana"/>
                <w:sz w:val="24"/>
                <w:szCs w:val="24"/>
                <w:highlight w:val="yellow"/>
              </w:rPr>
            </w:pPr>
            <w:r w:rsidRPr="00C4316F">
              <w:rPr>
                <w:rFonts w:ascii="Verdana" w:hAnsi="Verdana"/>
                <w:b/>
                <w:sz w:val="24"/>
                <w:szCs w:val="24"/>
                <w:highlight w:val="yellow"/>
              </w:rPr>
              <w:t>de mourir</w:t>
            </w:r>
            <w:r w:rsidRPr="00C4316F">
              <w:rPr>
                <w:rFonts w:ascii="Verdana" w:hAnsi="Verdana"/>
                <w:sz w:val="24"/>
                <w:szCs w:val="24"/>
                <w:highlight w:val="yellow"/>
              </w:rPr>
              <w:t xml:space="preserve"> ? </w:t>
            </w:r>
          </w:p>
          <w:p w:rsidR="00672CF6" w:rsidRPr="00C4316F" w:rsidRDefault="00672CF6" w:rsidP="00C4316F">
            <w:pPr>
              <w:pStyle w:val="Paragraphedeliste"/>
              <w:numPr>
                <w:ilvl w:val="0"/>
                <w:numId w:val="16"/>
              </w:numPr>
              <w:rPr>
                <w:rFonts w:ascii="Verdana" w:hAnsi="Verdana"/>
                <w:sz w:val="24"/>
                <w:szCs w:val="24"/>
                <w:highlight w:val="yellow"/>
              </w:rPr>
            </w:pPr>
            <w:r w:rsidRPr="00C4316F">
              <w:rPr>
                <w:rFonts w:ascii="Verdana" w:hAnsi="Verdana"/>
                <w:b/>
                <w:sz w:val="24"/>
                <w:szCs w:val="24"/>
                <w:highlight w:val="yellow"/>
              </w:rPr>
              <w:t>Pourquoi</w:t>
            </w:r>
            <w:r w:rsidRPr="00C4316F">
              <w:rPr>
                <w:rFonts w:ascii="Verdana" w:hAnsi="Verdana"/>
                <w:sz w:val="24"/>
                <w:szCs w:val="24"/>
                <w:highlight w:val="yellow"/>
              </w:rPr>
              <w:t xml:space="preserve"> est-elle morte ? </w:t>
            </w:r>
          </w:p>
          <w:p w:rsidR="00672CF6" w:rsidRPr="00C4316F" w:rsidRDefault="00672CF6" w:rsidP="00C4316F">
            <w:pPr>
              <w:pStyle w:val="Paragraphedeliste"/>
              <w:numPr>
                <w:ilvl w:val="0"/>
                <w:numId w:val="16"/>
              </w:numPr>
              <w:rPr>
                <w:rFonts w:ascii="Verdana" w:hAnsi="Verdana"/>
                <w:sz w:val="24"/>
                <w:szCs w:val="24"/>
              </w:rPr>
            </w:pPr>
            <w:r w:rsidRPr="00C4316F">
              <w:rPr>
                <w:rFonts w:ascii="Verdana" w:hAnsi="Verdana"/>
                <w:sz w:val="24"/>
                <w:szCs w:val="24"/>
                <w:highlight w:val="yellow"/>
              </w:rPr>
              <w:t xml:space="preserve">Pour quelles </w:t>
            </w:r>
            <w:r w:rsidRPr="00C4316F">
              <w:rPr>
                <w:rFonts w:ascii="Verdana" w:hAnsi="Verdana"/>
                <w:b/>
                <w:sz w:val="24"/>
                <w:szCs w:val="24"/>
                <w:highlight w:val="yellow"/>
              </w:rPr>
              <w:t>raisons</w:t>
            </w:r>
            <w:r w:rsidRPr="00C4316F">
              <w:rPr>
                <w:rFonts w:ascii="Verdana" w:hAnsi="Verdana"/>
                <w:sz w:val="24"/>
                <w:szCs w:val="24"/>
                <w:highlight w:val="yellow"/>
              </w:rPr>
              <w:t> ?</w:t>
            </w:r>
            <w:r w:rsidRPr="00C4316F">
              <w:rPr>
                <w:rFonts w:ascii="Verdana" w:hAnsi="Verdana"/>
                <w:sz w:val="24"/>
                <w:szCs w:val="24"/>
              </w:rPr>
              <w:t xml:space="preserve"> </w:t>
            </w:r>
          </w:p>
          <w:p w:rsidR="00672CF6" w:rsidRPr="00672CF6" w:rsidRDefault="0086136E" w:rsidP="00E23C65">
            <w:pPr>
              <w:rPr>
                <w:rFonts w:ascii="Verdana" w:hAnsi="Verdana"/>
                <w:sz w:val="24"/>
                <w:szCs w:val="24"/>
              </w:rPr>
            </w:pPr>
            <w:r>
              <w:rPr>
                <w:rFonts w:ascii="Verdana" w:hAnsi="Verdana"/>
                <w:noProof/>
                <w:sz w:val="24"/>
                <w:szCs w:val="24"/>
                <w:lang w:eastAsia="fr-FR"/>
              </w:rPr>
              <w:pict>
                <v:shape id="_x0000_s1037" type="#_x0000_t32" style="position:absolute;margin-left:139.65pt;margin-top:3.1pt;width:0;height:31.55pt;z-index:251671552" o:connectortype="straight">
                  <v:stroke endarrow="block"/>
                </v:shape>
              </w:pict>
            </w:r>
          </w:p>
          <w:p w:rsidR="00672CF6" w:rsidRPr="00672CF6" w:rsidRDefault="00672CF6" w:rsidP="00E23C65">
            <w:pPr>
              <w:rPr>
                <w:rFonts w:ascii="Verdana" w:hAnsi="Verdana"/>
                <w:sz w:val="24"/>
                <w:szCs w:val="24"/>
              </w:rPr>
            </w:pPr>
          </w:p>
        </w:tc>
      </w:tr>
      <w:tr w:rsidR="00672CF6" w:rsidRPr="00672CF6" w:rsidTr="00672CF6">
        <w:trPr>
          <w:trHeight w:val="2092"/>
        </w:trPr>
        <w:tc>
          <w:tcPr>
            <w:tcW w:w="4606" w:type="dxa"/>
            <w:shd w:val="clear" w:color="auto" w:fill="F2F2F2" w:themeFill="background1" w:themeFillShade="F2"/>
          </w:tcPr>
          <w:p w:rsidR="00672CF6" w:rsidRPr="00672CF6" w:rsidRDefault="00672CF6" w:rsidP="00E23C65">
            <w:pPr>
              <w:rPr>
                <w:rFonts w:ascii="Verdana" w:hAnsi="Verdana"/>
                <w:sz w:val="24"/>
                <w:szCs w:val="24"/>
              </w:rPr>
            </w:pPr>
            <w:r w:rsidRPr="00672CF6">
              <w:rPr>
                <w:rFonts w:ascii="Verdana" w:hAnsi="Verdana"/>
                <w:sz w:val="24"/>
                <w:szCs w:val="24"/>
              </w:rPr>
              <w:t xml:space="preserve">La libération leur a donné </w:t>
            </w:r>
            <w:r w:rsidRPr="00672CF6">
              <w:rPr>
                <w:rFonts w:ascii="Verdana" w:hAnsi="Verdana"/>
                <w:b/>
                <w:sz w:val="24"/>
                <w:szCs w:val="24"/>
              </w:rPr>
              <w:t>raison</w:t>
            </w:r>
            <w:r w:rsidRPr="00672CF6">
              <w:rPr>
                <w:rFonts w:ascii="Verdana" w:hAnsi="Verdana"/>
                <w:sz w:val="24"/>
                <w:szCs w:val="24"/>
              </w:rPr>
              <w:t xml:space="preserve">. </w:t>
            </w:r>
          </w:p>
          <w:p w:rsidR="00672CF6" w:rsidRPr="00672CF6" w:rsidRDefault="00672CF6" w:rsidP="00E23C65">
            <w:pPr>
              <w:rPr>
                <w:rFonts w:ascii="Verdana" w:hAnsi="Verdana"/>
                <w:sz w:val="24"/>
                <w:szCs w:val="24"/>
              </w:rPr>
            </w:pPr>
            <w:r w:rsidRPr="00672CF6">
              <w:rPr>
                <w:rFonts w:ascii="Verdana" w:hAnsi="Verdana"/>
                <w:sz w:val="24"/>
                <w:szCs w:val="24"/>
              </w:rPr>
              <w:t xml:space="preserve">Aujourd’hui, les résistants sont célébrés comme des </w:t>
            </w:r>
            <w:r w:rsidRPr="00345A22">
              <w:rPr>
                <w:rFonts w:ascii="Verdana" w:hAnsi="Verdana"/>
                <w:b/>
                <w:sz w:val="24"/>
                <w:szCs w:val="24"/>
                <w:highlight w:val="yellow"/>
              </w:rPr>
              <w:t>héros</w:t>
            </w:r>
            <w:r w:rsidRPr="00672CF6">
              <w:rPr>
                <w:rFonts w:ascii="Verdana" w:hAnsi="Verdana"/>
                <w:sz w:val="24"/>
                <w:szCs w:val="24"/>
              </w:rPr>
              <w:t xml:space="preserve">. </w:t>
            </w:r>
          </w:p>
          <w:p w:rsidR="00672CF6" w:rsidRPr="00672CF6" w:rsidRDefault="0086136E" w:rsidP="00E23C65">
            <w:pPr>
              <w:rPr>
                <w:rFonts w:ascii="Verdana" w:hAnsi="Verdana"/>
                <w:sz w:val="24"/>
                <w:szCs w:val="24"/>
              </w:rPr>
            </w:pPr>
            <w:r w:rsidRPr="0086136E">
              <w:rPr>
                <w:rFonts w:ascii="Verdana" w:hAnsi="Verdana"/>
                <w:b/>
                <w:noProof/>
                <w:sz w:val="24"/>
                <w:szCs w:val="24"/>
                <w:lang w:eastAsia="fr-FR"/>
              </w:rPr>
              <w:pict>
                <v:shape id="_x0000_s1040" type="#_x0000_t32" style="position:absolute;margin-left:200.1pt;margin-top:59.2pt;width:19.5pt;height:56.25pt;flip:x;z-index:251674624;mso-position-horizontal-relative:text;mso-position-vertical-relative:text" o:connectortype="straight"/>
              </w:pict>
            </w:r>
            <w:r w:rsidRPr="0086136E">
              <w:rPr>
                <w:rFonts w:ascii="Verdana" w:hAnsi="Verdana"/>
                <w:b/>
                <w:noProof/>
                <w:sz w:val="24"/>
                <w:szCs w:val="24"/>
                <w:lang w:eastAsia="fr-FR"/>
              </w:rPr>
              <w:pict>
                <v:shape id="_x0000_s1039" type="#_x0000_t32" style="position:absolute;margin-left:188.85pt;margin-top:59.2pt;width:20.25pt;height:56.25pt;flip:x;z-index:251673600" o:connectortype="straight"/>
              </w:pict>
            </w:r>
            <w:r>
              <w:rPr>
                <w:rFonts w:ascii="Verdana" w:hAnsi="Verdana"/>
                <w:noProof/>
                <w:sz w:val="24"/>
                <w:szCs w:val="24"/>
                <w:lang w:eastAsia="fr-FR"/>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38" type="#_x0000_t104" style="position:absolute;margin-left:118.15pt;margin-top:10.7pt;width:228.75pt;height:77.25pt;z-index:251672576" adj="17152"/>
              </w:pict>
            </w:r>
          </w:p>
        </w:tc>
        <w:tc>
          <w:tcPr>
            <w:tcW w:w="5992" w:type="dxa"/>
            <w:shd w:val="clear" w:color="auto" w:fill="F2F2F2" w:themeFill="background1" w:themeFillShade="F2"/>
          </w:tcPr>
          <w:p w:rsidR="00672CF6" w:rsidRPr="00672CF6" w:rsidRDefault="00672CF6" w:rsidP="00E23C65">
            <w:pPr>
              <w:rPr>
                <w:rFonts w:ascii="Verdana" w:hAnsi="Verdana"/>
                <w:sz w:val="24"/>
                <w:szCs w:val="24"/>
              </w:rPr>
            </w:pPr>
            <w:r w:rsidRPr="00672CF6">
              <w:rPr>
                <w:rFonts w:ascii="Verdana" w:hAnsi="Verdana"/>
                <w:sz w:val="24"/>
                <w:szCs w:val="24"/>
              </w:rPr>
              <w:t xml:space="preserve">Le livre n’est vraiment pas clair sur la mort d’Antigone et laisse la place à de très </w:t>
            </w:r>
            <w:r w:rsidRPr="00345A22">
              <w:rPr>
                <w:rFonts w:ascii="Verdana" w:hAnsi="Verdana"/>
                <w:b/>
                <w:sz w:val="24"/>
                <w:szCs w:val="24"/>
                <w:highlight w:val="yellow"/>
              </w:rPr>
              <w:t>nombreuses interprétations, parfois contradictoires</w:t>
            </w:r>
            <w:r w:rsidRPr="00672CF6">
              <w:rPr>
                <w:rFonts w:ascii="Verdana" w:hAnsi="Verdana"/>
                <w:sz w:val="24"/>
                <w:szCs w:val="24"/>
              </w:rPr>
              <w:t>.</w:t>
            </w:r>
          </w:p>
          <w:p w:rsidR="00672CF6" w:rsidRPr="00672CF6" w:rsidRDefault="00672CF6" w:rsidP="00E23C65">
            <w:pPr>
              <w:rPr>
                <w:rFonts w:ascii="Verdana" w:hAnsi="Verdana"/>
                <w:sz w:val="24"/>
                <w:szCs w:val="24"/>
              </w:rPr>
            </w:pPr>
            <w:r w:rsidRPr="00672CF6">
              <w:rPr>
                <w:rFonts w:ascii="Verdana" w:hAnsi="Verdana"/>
                <w:sz w:val="24"/>
                <w:szCs w:val="24"/>
              </w:rPr>
              <w:t xml:space="preserve"> </w:t>
            </w:r>
          </w:p>
        </w:tc>
      </w:tr>
    </w:tbl>
    <w:p w:rsidR="00672CF6" w:rsidRPr="00C4316F" w:rsidRDefault="00672CF6" w:rsidP="00672CF6">
      <w:pPr>
        <w:pStyle w:val="Paragraphedeliste"/>
        <w:numPr>
          <w:ilvl w:val="0"/>
          <w:numId w:val="17"/>
        </w:numPr>
        <w:jc w:val="both"/>
        <w:rPr>
          <w:rFonts w:ascii="Verdana" w:hAnsi="Verdana"/>
          <w:b/>
          <w:sz w:val="28"/>
          <w:szCs w:val="28"/>
        </w:rPr>
      </w:pPr>
      <w:r w:rsidRPr="00672CF6">
        <w:rPr>
          <w:rFonts w:ascii="Verdana" w:hAnsi="Verdana"/>
          <w:b/>
          <w:sz w:val="24"/>
          <w:szCs w:val="24"/>
          <w:highlight w:val="yellow"/>
        </w:rPr>
        <w:br w:type="page"/>
      </w:r>
      <w:r w:rsidRPr="00C4316F">
        <w:rPr>
          <w:rFonts w:ascii="Verdana" w:hAnsi="Verdana"/>
          <w:b/>
          <w:sz w:val="28"/>
          <w:szCs w:val="28"/>
        </w:rPr>
        <w:lastRenderedPageBreak/>
        <w:t xml:space="preserve">Si l’on fait le parallèle avec 1944, </w:t>
      </w:r>
      <w:r w:rsidRPr="00C4316F">
        <w:rPr>
          <w:rFonts w:ascii="Verdana" w:hAnsi="Verdana"/>
          <w:b/>
          <w:sz w:val="28"/>
          <w:szCs w:val="28"/>
          <w:highlight w:val="yellow"/>
        </w:rPr>
        <w:t>le message donné par la pièce sur la résistance</w:t>
      </w:r>
      <w:r w:rsidRPr="00C4316F">
        <w:rPr>
          <w:rFonts w:ascii="Verdana" w:hAnsi="Verdana"/>
          <w:b/>
          <w:sz w:val="28"/>
          <w:szCs w:val="28"/>
        </w:rPr>
        <w:t xml:space="preserve"> est beaucoup moins clair qu’il n’y paraît</w:t>
      </w:r>
      <w:r w:rsidR="00C4316F">
        <w:rPr>
          <w:rFonts w:ascii="Verdana" w:hAnsi="Verdana"/>
          <w:b/>
          <w:sz w:val="28"/>
          <w:szCs w:val="28"/>
        </w:rPr>
        <w:t xml:space="preserve">, il est même, nous le verrons, </w:t>
      </w:r>
      <w:r w:rsidR="009109F2">
        <w:rPr>
          <w:rFonts w:ascii="Verdana" w:hAnsi="Verdana"/>
          <w:b/>
          <w:sz w:val="28"/>
          <w:szCs w:val="28"/>
        </w:rPr>
        <w:t>ambigu</w:t>
      </w:r>
      <w:r w:rsidRPr="00C4316F">
        <w:rPr>
          <w:rFonts w:ascii="Verdana" w:hAnsi="Verdana"/>
          <w:b/>
          <w:sz w:val="28"/>
          <w:szCs w:val="28"/>
        </w:rPr>
        <w:t>.</w:t>
      </w:r>
    </w:p>
    <w:p w:rsidR="00672CF6" w:rsidRPr="00E20BEE" w:rsidRDefault="00672CF6" w:rsidP="00672CF6">
      <w:pPr>
        <w:pStyle w:val="Paragraphedeliste"/>
        <w:ind w:left="840"/>
        <w:jc w:val="both"/>
        <w:rPr>
          <w:rFonts w:ascii="Verdana" w:hAnsi="Verdana"/>
          <w:b/>
          <w:sz w:val="28"/>
          <w:szCs w:val="28"/>
          <w:highlight w:val="yellow"/>
        </w:rPr>
      </w:pPr>
    </w:p>
    <w:p w:rsidR="00672CF6" w:rsidRPr="00C4316F" w:rsidRDefault="00672CF6" w:rsidP="00672CF6">
      <w:pPr>
        <w:pStyle w:val="Paragraphedeliste"/>
        <w:numPr>
          <w:ilvl w:val="0"/>
          <w:numId w:val="17"/>
        </w:numPr>
        <w:jc w:val="both"/>
        <w:rPr>
          <w:rFonts w:ascii="Verdana" w:hAnsi="Verdana"/>
          <w:b/>
          <w:sz w:val="28"/>
          <w:szCs w:val="28"/>
        </w:rPr>
      </w:pPr>
      <w:r w:rsidRPr="00C4316F">
        <w:rPr>
          <w:rFonts w:ascii="Verdana" w:hAnsi="Verdana"/>
          <w:b/>
          <w:sz w:val="28"/>
          <w:szCs w:val="28"/>
        </w:rPr>
        <w:t xml:space="preserve">La question </w:t>
      </w:r>
      <w:r w:rsidRPr="00C4316F">
        <w:rPr>
          <w:rFonts w:ascii="Verdana" w:hAnsi="Verdana"/>
          <w:b/>
          <w:sz w:val="28"/>
          <w:szCs w:val="28"/>
          <w:highlight w:val="yellow"/>
        </w:rPr>
        <w:t>« pour quoi Antigone est-elle morte » ?</w:t>
      </w:r>
      <w:r w:rsidRPr="00C4316F">
        <w:rPr>
          <w:rFonts w:ascii="Verdana" w:hAnsi="Verdana"/>
          <w:b/>
          <w:sz w:val="28"/>
          <w:szCs w:val="28"/>
        </w:rPr>
        <w:t xml:space="preserve"> est donc primordiale dans cette pièce car elle soulève la question de la résistance pendant la deuxième guerre mondiale. </w:t>
      </w:r>
    </w:p>
    <w:p w:rsidR="00E23C65" w:rsidRPr="00C4316F" w:rsidRDefault="00E23C65" w:rsidP="00E23C65">
      <w:pPr>
        <w:pStyle w:val="Paragraphedeliste"/>
        <w:rPr>
          <w:rFonts w:ascii="Verdana" w:hAnsi="Verdana"/>
          <w:b/>
          <w:sz w:val="28"/>
          <w:szCs w:val="28"/>
        </w:rPr>
      </w:pPr>
    </w:p>
    <w:p w:rsidR="00E23C65" w:rsidRPr="00C4316F" w:rsidRDefault="00E23C65" w:rsidP="00672CF6">
      <w:pPr>
        <w:pStyle w:val="Paragraphedeliste"/>
        <w:numPr>
          <w:ilvl w:val="0"/>
          <w:numId w:val="17"/>
        </w:numPr>
        <w:jc w:val="both"/>
        <w:rPr>
          <w:rFonts w:ascii="Verdana" w:hAnsi="Verdana"/>
          <w:b/>
          <w:sz w:val="28"/>
          <w:szCs w:val="28"/>
        </w:rPr>
      </w:pPr>
      <w:r w:rsidRPr="00C4316F">
        <w:rPr>
          <w:rFonts w:ascii="Verdana" w:hAnsi="Verdana"/>
          <w:b/>
          <w:sz w:val="28"/>
          <w:szCs w:val="28"/>
        </w:rPr>
        <w:t>Antigone avait-elle raison de s’engager contre Créon =</w:t>
      </w:r>
      <w:r w:rsidR="00C4316F">
        <w:rPr>
          <w:rFonts w:ascii="Verdana" w:hAnsi="Verdana"/>
          <w:b/>
          <w:sz w:val="28"/>
          <w:szCs w:val="28"/>
        </w:rPr>
        <w:t>&gt;</w:t>
      </w:r>
      <w:r w:rsidRPr="00C4316F">
        <w:rPr>
          <w:rFonts w:ascii="Verdana" w:hAnsi="Verdana"/>
          <w:b/>
          <w:sz w:val="28"/>
          <w:szCs w:val="28"/>
        </w:rPr>
        <w:t xml:space="preserve"> Les résistants avaient-ils raison de s’engager contre les occupants ? </w:t>
      </w:r>
    </w:p>
    <w:p w:rsidR="007D394A" w:rsidRPr="007D394A" w:rsidRDefault="007D394A" w:rsidP="007D394A">
      <w:pPr>
        <w:spacing w:after="0" w:line="360" w:lineRule="auto"/>
        <w:jc w:val="both"/>
        <w:rPr>
          <w:rFonts w:ascii="Verdana" w:hAnsi="Verdana"/>
          <w:sz w:val="24"/>
          <w:szCs w:val="24"/>
        </w:rPr>
      </w:pPr>
    </w:p>
    <w:p w:rsidR="00961C9B" w:rsidRPr="007D394A" w:rsidRDefault="00961C9B" w:rsidP="007D394A">
      <w:pPr>
        <w:spacing w:after="0" w:line="360" w:lineRule="auto"/>
        <w:jc w:val="both"/>
        <w:rPr>
          <w:rFonts w:ascii="Verdana" w:hAnsi="Verdana"/>
          <w:sz w:val="24"/>
          <w:szCs w:val="24"/>
        </w:rPr>
      </w:pPr>
    </w:p>
    <w:p w:rsidR="00961C9B" w:rsidRPr="007D394A" w:rsidRDefault="00961C9B" w:rsidP="007D394A">
      <w:pPr>
        <w:spacing w:after="0" w:line="360" w:lineRule="auto"/>
        <w:rPr>
          <w:rFonts w:ascii="Verdana" w:hAnsi="Verdana"/>
          <w:sz w:val="24"/>
          <w:szCs w:val="24"/>
        </w:rPr>
      </w:pPr>
      <w:r w:rsidRPr="007D394A">
        <w:rPr>
          <w:rFonts w:ascii="Verdana" w:hAnsi="Verdana"/>
          <w:sz w:val="24"/>
          <w:szCs w:val="24"/>
        </w:rPr>
        <w:br w:type="page"/>
      </w:r>
    </w:p>
    <w:tbl>
      <w:tblPr>
        <w:tblStyle w:val="Grilledutableau"/>
        <w:tblW w:w="0" w:type="auto"/>
        <w:shd w:val="clear" w:color="auto" w:fill="EEECE1" w:themeFill="background2"/>
        <w:tblLook w:val="04A0"/>
      </w:tblPr>
      <w:tblGrid>
        <w:gridCol w:w="10606"/>
      </w:tblGrid>
      <w:tr w:rsidR="00961C9B" w:rsidRPr="007D394A" w:rsidTr="00961C9B">
        <w:tc>
          <w:tcPr>
            <w:tcW w:w="106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961C9B" w:rsidRPr="007D394A" w:rsidRDefault="004174D3" w:rsidP="007D394A">
            <w:pPr>
              <w:spacing w:line="360" w:lineRule="auto"/>
              <w:jc w:val="right"/>
              <w:rPr>
                <w:rFonts w:ascii="Verdana" w:hAnsi="Verdana"/>
                <w:sz w:val="24"/>
                <w:szCs w:val="24"/>
              </w:rPr>
            </w:pPr>
            <w:r>
              <w:rPr>
                <w:rFonts w:ascii="Verdana" w:hAnsi="Verdana"/>
                <w:sz w:val="24"/>
                <w:szCs w:val="24"/>
              </w:rPr>
              <w:lastRenderedPageBreak/>
              <w:t>Temps estimé : 50</w:t>
            </w:r>
            <w:r w:rsidR="00961C9B" w:rsidRPr="007D394A">
              <w:rPr>
                <w:rFonts w:ascii="Verdana" w:hAnsi="Verdana"/>
                <w:sz w:val="24"/>
                <w:szCs w:val="24"/>
              </w:rPr>
              <w:t>mn</w:t>
            </w:r>
          </w:p>
          <w:p w:rsidR="00961C9B" w:rsidRPr="007D394A" w:rsidRDefault="00961C9B" w:rsidP="007D394A">
            <w:pPr>
              <w:spacing w:line="360" w:lineRule="auto"/>
              <w:jc w:val="center"/>
              <w:rPr>
                <w:rFonts w:ascii="Verdana" w:hAnsi="Verdana"/>
                <w:b/>
                <w:sz w:val="24"/>
                <w:szCs w:val="24"/>
              </w:rPr>
            </w:pPr>
            <w:r w:rsidRPr="007D394A">
              <w:rPr>
                <w:rFonts w:ascii="Verdana" w:hAnsi="Verdana"/>
                <w:b/>
                <w:sz w:val="24"/>
                <w:szCs w:val="24"/>
              </w:rPr>
              <w:t xml:space="preserve">S11 – </w:t>
            </w:r>
            <w:r w:rsidR="00672CF6">
              <w:rPr>
                <w:rFonts w:ascii="Verdana" w:hAnsi="Verdana"/>
                <w:b/>
                <w:sz w:val="24"/>
                <w:szCs w:val="24"/>
              </w:rPr>
              <w:t>Le début de l’argumentation d’Antigone</w:t>
            </w:r>
          </w:p>
        </w:tc>
      </w:tr>
    </w:tbl>
    <w:p w:rsidR="006A0ED7" w:rsidRPr="007D394A" w:rsidRDefault="006A0ED7" w:rsidP="007D394A">
      <w:pPr>
        <w:spacing w:after="0" w:line="360" w:lineRule="auto"/>
        <w:rPr>
          <w:rFonts w:ascii="Verdana" w:hAnsi="Verdana"/>
          <w:sz w:val="24"/>
          <w:szCs w:val="24"/>
        </w:rPr>
      </w:pPr>
    </w:p>
    <w:p w:rsidR="00522DAB" w:rsidRDefault="00522DAB" w:rsidP="00672CF6">
      <w:pPr>
        <w:autoSpaceDE w:val="0"/>
        <w:autoSpaceDN w:val="0"/>
        <w:adjustRightInd w:val="0"/>
        <w:spacing w:after="0" w:line="360" w:lineRule="auto"/>
        <w:jc w:val="both"/>
        <w:rPr>
          <w:rFonts w:ascii="Verdana" w:hAnsi="Verdana" w:cs="CIDFont+F1"/>
          <w:i/>
          <w:sz w:val="24"/>
          <w:szCs w:val="24"/>
        </w:rPr>
      </w:pPr>
      <w:r>
        <w:rPr>
          <w:rFonts w:ascii="Verdana" w:hAnsi="Verdana" w:cs="CIDFont+F1"/>
          <w:i/>
          <w:sz w:val="24"/>
          <w:szCs w:val="24"/>
        </w:rPr>
        <w:t xml:space="preserve">Comme d’habitude, ne recopiez pas ce qui est en italique. </w:t>
      </w:r>
    </w:p>
    <w:p w:rsidR="00522DAB" w:rsidRDefault="00522DAB" w:rsidP="00672CF6">
      <w:pPr>
        <w:autoSpaceDE w:val="0"/>
        <w:autoSpaceDN w:val="0"/>
        <w:adjustRightInd w:val="0"/>
        <w:spacing w:after="0" w:line="360" w:lineRule="auto"/>
        <w:jc w:val="both"/>
        <w:rPr>
          <w:rFonts w:ascii="Verdana" w:hAnsi="Verdana" w:cs="CIDFont+F1"/>
          <w:i/>
          <w:sz w:val="24"/>
          <w:szCs w:val="24"/>
        </w:rPr>
      </w:pPr>
      <w:r>
        <w:rPr>
          <w:rFonts w:ascii="Verdana" w:hAnsi="Verdana" w:cs="CIDFont+F1"/>
          <w:i/>
          <w:sz w:val="24"/>
          <w:szCs w:val="24"/>
        </w:rPr>
        <w:t xml:space="preserve">Recopiez dans votre cahier les titres, les définitions, les synthèses et les bilans, les questions et rédigez soigneusement vos réponses. </w:t>
      </w:r>
    </w:p>
    <w:p w:rsidR="00522DAB" w:rsidRDefault="00522DAB" w:rsidP="00672CF6">
      <w:pPr>
        <w:autoSpaceDE w:val="0"/>
        <w:autoSpaceDN w:val="0"/>
        <w:adjustRightInd w:val="0"/>
        <w:spacing w:after="0" w:line="360" w:lineRule="auto"/>
        <w:jc w:val="both"/>
        <w:rPr>
          <w:rFonts w:ascii="Verdana" w:hAnsi="Verdana" w:cs="CIDFont+F1"/>
          <w:i/>
          <w:sz w:val="24"/>
          <w:szCs w:val="24"/>
        </w:rPr>
      </w:pPr>
    </w:p>
    <w:p w:rsidR="00B66703" w:rsidRPr="00672CF6" w:rsidRDefault="00672CF6" w:rsidP="00672CF6">
      <w:pPr>
        <w:autoSpaceDE w:val="0"/>
        <w:autoSpaceDN w:val="0"/>
        <w:adjustRightInd w:val="0"/>
        <w:spacing w:after="0" w:line="360" w:lineRule="auto"/>
        <w:jc w:val="both"/>
        <w:rPr>
          <w:rFonts w:ascii="Verdana" w:hAnsi="Verdana" w:cs="CIDFont+F1"/>
          <w:i/>
          <w:sz w:val="24"/>
          <w:szCs w:val="24"/>
        </w:rPr>
      </w:pPr>
      <w:r w:rsidRPr="00672CF6">
        <w:rPr>
          <w:rFonts w:ascii="Verdana" w:hAnsi="Verdana" w:cs="CIDFont+F1"/>
          <w:i/>
          <w:sz w:val="24"/>
          <w:szCs w:val="24"/>
        </w:rPr>
        <w:t>Pourquoi courir ainsi au devant de la mort ? Antigone passe la pièce entière à essayer de justifier ses actes face à tous les personnages qui se succèdent pour essayer de la convaincre de renoncer à son projet</w:t>
      </w:r>
      <w:r w:rsidR="00EC5DFB">
        <w:rPr>
          <w:rFonts w:ascii="Verdana" w:hAnsi="Verdana" w:cs="CIDFont+F1"/>
          <w:i/>
          <w:sz w:val="24"/>
          <w:szCs w:val="24"/>
        </w:rPr>
        <w:t>, qui est synonyme de mort</w:t>
      </w:r>
      <w:r w:rsidRPr="00672CF6">
        <w:rPr>
          <w:rFonts w:ascii="Verdana" w:hAnsi="Verdana" w:cs="CIDFont+F1"/>
          <w:i/>
          <w:sz w:val="24"/>
          <w:szCs w:val="24"/>
        </w:rPr>
        <w:t xml:space="preserve">. </w:t>
      </w:r>
    </w:p>
    <w:p w:rsidR="00672CF6" w:rsidRPr="00672CF6" w:rsidRDefault="00672CF6" w:rsidP="00672CF6">
      <w:pPr>
        <w:autoSpaceDE w:val="0"/>
        <w:autoSpaceDN w:val="0"/>
        <w:adjustRightInd w:val="0"/>
        <w:spacing w:after="0" w:line="360" w:lineRule="auto"/>
        <w:jc w:val="both"/>
        <w:rPr>
          <w:rFonts w:ascii="Verdana" w:hAnsi="Verdana" w:cs="CIDFont+F1"/>
          <w:i/>
          <w:sz w:val="24"/>
          <w:szCs w:val="24"/>
        </w:rPr>
      </w:pPr>
      <w:r w:rsidRPr="00672CF6">
        <w:rPr>
          <w:rFonts w:ascii="Verdana" w:hAnsi="Verdana" w:cs="CIDFont+F1"/>
          <w:i/>
          <w:sz w:val="24"/>
          <w:szCs w:val="24"/>
        </w:rPr>
        <w:t xml:space="preserve">Avant de nous attaquer la semaine prochaine au gros de l’argumentation (le duel oratoire face à Créon), étudions la manière dont le débat débute : </w:t>
      </w:r>
    </w:p>
    <w:p w:rsidR="00672CF6" w:rsidRPr="007D394A" w:rsidRDefault="00672CF6" w:rsidP="007D394A">
      <w:pPr>
        <w:autoSpaceDE w:val="0"/>
        <w:autoSpaceDN w:val="0"/>
        <w:adjustRightInd w:val="0"/>
        <w:spacing w:after="0" w:line="360" w:lineRule="auto"/>
        <w:rPr>
          <w:rFonts w:ascii="Verdana" w:hAnsi="Verdana" w:cs="CIDFont+F1"/>
          <w:sz w:val="24"/>
          <w:szCs w:val="24"/>
        </w:rPr>
      </w:pPr>
    </w:p>
    <w:p w:rsidR="00522DAB" w:rsidRDefault="00522DAB" w:rsidP="007D394A">
      <w:pPr>
        <w:autoSpaceDE w:val="0"/>
        <w:autoSpaceDN w:val="0"/>
        <w:adjustRightInd w:val="0"/>
        <w:spacing w:after="0" w:line="360" w:lineRule="auto"/>
        <w:rPr>
          <w:rFonts w:ascii="Verdana" w:hAnsi="Verdana" w:cs="CIDFont+F1"/>
          <w:b/>
          <w:sz w:val="24"/>
          <w:szCs w:val="24"/>
        </w:rPr>
      </w:pPr>
      <w:r>
        <w:rPr>
          <w:rFonts w:ascii="Verdana" w:hAnsi="Verdana" w:cs="CIDFont+F1"/>
          <w:b/>
          <w:sz w:val="24"/>
          <w:szCs w:val="24"/>
        </w:rPr>
        <w:t>I. La nourrice et Antigone.</w:t>
      </w:r>
      <w:r w:rsidR="00B66703" w:rsidRPr="007D394A">
        <w:rPr>
          <w:rFonts w:ascii="Verdana" w:hAnsi="Verdana" w:cs="CIDFont+F1"/>
          <w:b/>
          <w:sz w:val="24"/>
          <w:szCs w:val="24"/>
        </w:rPr>
        <w:t xml:space="preserve"> </w:t>
      </w:r>
      <w:r w:rsidRPr="00672CF6">
        <w:rPr>
          <w:rFonts w:ascii="Verdana" w:eastAsia="CIDFont+F3" w:hAnsi="Verdana" w:cs="CIDFont+F3"/>
          <w:b/>
          <w:sz w:val="24"/>
          <w:szCs w:val="24"/>
        </w:rPr>
        <w:t xml:space="preserve">La nourrice : </w:t>
      </w:r>
      <w:r>
        <w:rPr>
          <w:rFonts w:ascii="Verdana" w:eastAsia="CIDFont+F3" w:hAnsi="Verdana" w:cs="CIDFont+F3"/>
          <w:b/>
          <w:sz w:val="24"/>
          <w:szCs w:val="24"/>
        </w:rPr>
        <w:t xml:space="preserve">un </w:t>
      </w:r>
      <w:r w:rsidRPr="00672CF6">
        <w:rPr>
          <w:rFonts w:ascii="Verdana" w:eastAsia="CIDFont+F3" w:hAnsi="Verdana" w:cs="CIDFont+F3"/>
          <w:b/>
          <w:sz w:val="24"/>
          <w:szCs w:val="24"/>
        </w:rPr>
        <w:t>personnage de comédie :</w:t>
      </w:r>
    </w:p>
    <w:p w:rsidR="00522DAB" w:rsidRDefault="00522DAB" w:rsidP="007D394A">
      <w:pPr>
        <w:autoSpaceDE w:val="0"/>
        <w:autoSpaceDN w:val="0"/>
        <w:adjustRightInd w:val="0"/>
        <w:spacing w:after="0" w:line="360" w:lineRule="auto"/>
        <w:rPr>
          <w:rFonts w:ascii="Verdana" w:hAnsi="Verdana" w:cs="CIDFont+F1"/>
          <w:b/>
          <w:sz w:val="24"/>
          <w:szCs w:val="24"/>
        </w:rPr>
      </w:pPr>
    </w:p>
    <w:p w:rsidR="00B66703" w:rsidRPr="00522DAB" w:rsidRDefault="00522DAB" w:rsidP="007D394A">
      <w:pPr>
        <w:autoSpaceDE w:val="0"/>
        <w:autoSpaceDN w:val="0"/>
        <w:adjustRightInd w:val="0"/>
        <w:spacing w:after="0" w:line="360" w:lineRule="auto"/>
        <w:rPr>
          <w:rFonts w:ascii="Verdana" w:hAnsi="Verdana" w:cs="CIDFont+F1"/>
          <w:i/>
          <w:sz w:val="24"/>
          <w:szCs w:val="24"/>
        </w:rPr>
      </w:pPr>
      <w:r w:rsidRPr="00522DAB">
        <w:rPr>
          <w:rFonts w:ascii="Verdana" w:hAnsi="Verdana" w:cs="CIDFont+F1"/>
          <w:i/>
          <w:sz w:val="24"/>
          <w:szCs w:val="24"/>
        </w:rPr>
        <w:t xml:space="preserve">Relire : </w:t>
      </w:r>
      <w:r w:rsidR="00B66703" w:rsidRPr="00522DAB">
        <w:rPr>
          <w:rFonts w:ascii="Verdana" w:hAnsi="Verdana" w:cs="CIDFont+F1"/>
          <w:i/>
          <w:sz w:val="24"/>
          <w:szCs w:val="24"/>
        </w:rPr>
        <w:t>p. 14 à 21, ju</w:t>
      </w:r>
      <w:r>
        <w:rPr>
          <w:rFonts w:ascii="Verdana" w:hAnsi="Verdana" w:cs="CIDFont+F1"/>
          <w:i/>
          <w:sz w:val="24"/>
          <w:szCs w:val="24"/>
        </w:rPr>
        <w:t>squ’à la sortie de la nourrice.</w:t>
      </w:r>
    </w:p>
    <w:p w:rsidR="00522DAB" w:rsidRDefault="00522DAB" w:rsidP="007D394A">
      <w:pPr>
        <w:autoSpaceDE w:val="0"/>
        <w:autoSpaceDN w:val="0"/>
        <w:adjustRightInd w:val="0"/>
        <w:spacing w:after="0" w:line="360" w:lineRule="auto"/>
        <w:rPr>
          <w:rFonts w:ascii="Verdana" w:eastAsia="CIDFont+F3" w:hAnsi="Verdana" w:cs="CIDFont+F3"/>
          <w:i/>
          <w:sz w:val="24"/>
          <w:szCs w:val="24"/>
        </w:rPr>
      </w:pPr>
    </w:p>
    <w:p w:rsidR="00522DAB" w:rsidRDefault="00522DAB" w:rsidP="00522DAB">
      <w:pPr>
        <w:autoSpaceDE w:val="0"/>
        <w:autoSpaceDN w:val="0"/>
        <w:adjustRightInd w:val="0"/>
        <w:spacing w:after="0" w:line="360" w:lineRule="auto"/>
        <w:jc w:val="center"/>
        <w:rPr>
          <w:rFonts w:ascii="Verdana" w:eastAsia="CIDFont+F3" w:hAnsi="Verdana" w:cs="CIDFont+F3"/>
          <w:i/>
          <w:sz w:val="24"/>
          <w:szCs w:val="24"/>
        </w:rPr>
      </w:pPr>
      <w:r w:rsidRPr="00522DAB">
        <w:rPr>
          <w:rFonts w:ascii="Verdana" w:eastAsia="CIDFont+F3" w:hAnsi="Verdana" w:cs="CIDFont+F3"/>
          <w:i/>
          <w:sz w:val="24"/>
          <w:szCs w:val="24"/>
          <w:u w:val="single"/>
        </w:rPr>
        <w:t>Introduction</w:t>
      </w:r>
      <w:r>
        <w:rPr>
          <w:rFonts w:ascii="Verdana" w:eastAsia="CIDFont+F3" w:hAnsi="Verdana" w:cs="CIDFont+F3"/>
          <w:i/>
          <w:sz w:val="24"/>
          <w:szCs w:val="24"/>
        </w:rPr>
        <w:t> :</w:t>
      </w:r>
    </w:p>
    <w:p w:rsidR="00672CF6" w:rsidRPr="00672CF6" w:rsidRDefault="00B66703" w:rsidP="00C4316F">
      <w:pPr>
        <w:autoSpaceDE w:val="0"/>
        <w:autoSpaceDN w:val="0"/>
        <w:adjustRightInd w:val="0"/>
        <w:spacing w:after="0" w:line="360" w:lineRule="auto"/>
        <w:jc w:val="both"/>
        <w:rPr>
          <w:rFonts w:ascii="Verdana" w:eastAsia="CIDFont+F3" w:hAnsi="Verdana" w:cs="CIDFont+F3"/>
          <w:i/>
          <w:sz w:val="24"/>
          <w:szCs w:val="24"/>
        </w:rPr>
      </w:pPr>
      <w:r w:rsidRPr="00672CF6">
        <w:rPr>
          <w:rFonts w:ascii="Verdana" w:eastAsia="CIDFont+F3" w:hAnsi="Verdana" w:cs="CIDFont+F3"/>
          <w:i/>
          <w:sz w:val="24"/>
          <w:szCs w:val="24"/>
        </w:rPr>
        <w:t>L’</w:t>
      </w:r>
      <w:r w:rsidRPr="00672CF6">
        <w:rPr>
          <w:rFonts w:ascii="Verdana" w:hAnsi="Verdana" w:cs="CIDFont+F4"/>
          <w:i/>
          <w:sz w:val="24"/>
          <w:szCs w:val="24"/>
        </w:rPr>
        <w:t xml:space="preserve">Antigone </w:t>
      </w:r>
      <w:r w:rsidRPr="00672CF6">
        <w:rPr>
          <w:rFonts w:ascii="Verdana" w:eastAsia="CIDFont+F3" w:hAnsi="Verdana" w:cs="CIDFont+F3"/>
          <w:i/>
          <w:sz w:val="24"/>
          <w:szCs w:val="24"/>
        </w:rPr>
        <w:t xml:space="preserve">de Sophocle était une </w:t>
      </w:r>
      <w:r w:rsidR="00672CF6" w:rsidRPr="00672CF6">
        <w:rPr>
          <w:rFonts w:ascii="Verdana" w:eastAsia="CIDFont+F3" w:hAnsi="Verdana" w:cs="CIDFont+F3"/>
          <w:i/>
          <w:sz w:val="24"/>
          <w:szCs w:val="24"/>
        </w:rPr>
        <w:t xml:space="preserve">pure </w:t>
      </w:r>
      <w:r w:rsidRPr="00672CF6">
        <w:rPr>
          <w:rFonts w:ascii="Verdana" w:eastAsia="CIDFont+F3" w:hAnsi="Verdana" w:cs="CIDFont+F3"/>
          <w:i/>
          <w:sz w:val="24"/>
          <w:szCs w:val="24"/>
        </w:rPr>
        <w:t xml:space="preserve">tragédie. </w:t>
      </w:r>
      <w:r w:rsidR="00672CF6" w:rsidRPr="00672CF6">
        <w:rPr>
          <w:rFonts w:ascii="Verdana" w:eastAsia="CIDFont+F3" w:hAnsi="Verdana" w:cs="CIDFont+F3"/>
          <w:i/>
          <w:sz w:val="24"/>
          <w:szCs w:val="24"/>
        </w:rPr>
        <w:t xml:space="preserve">Mais nous avons vu que </w:t>
      </w:r>
      <w:r w:rsidR="00B22BA9">
        <w:rPr>
          <w:rFonts w:ascii="Verdana" w:eastAsia="CIDFont+F3" w:hAnsi="Verdana" w:cs="CIDFont+F3"/>
          <w:i/>
          <w:sz w:val="24"/>
          <w:szCs w:val="24"/>
        </w:rPr>
        <w:t>l</w:t>
      </w:r>
      <w:r w:rsidRPr="00672CF6">
        <w:rPr>
          <w:rFonts w:ascii="Verdana" w:eastAsia="CIDFont+F3" w:hAnsi="Verdana" w:cs="CIDFont+F3"/>
          <w:i/>
          <w:sz w:val="24"/>
          <w:szCs w:val="24"/>
        </w:rPr>
        <w:t xml:space="preserve">a pièce de Jean Anouilh </w:t>
      </w:r>
      <w:r w:rsidR="00672CF6" w:rsidRPr="00672CF6">
        <w:rPr>
          <w:rFonts w:ascii="Verdana" w:eastAsia="CIDFont+F3" w:hAnsi="Verdana" w:cs="CIDFont+F3"/>
          <w:i/>
          <w:sz w:val="24"/>
          <w:szCs w:val="24"/>
        </w:rPr>
        <w:t xml:space="preserve">regarde parfois du côté de la </w:t>
      </w:r>
      <w:r w:rsidR="00B22BA9">
        <w:rPr>
          <w:rFonts w:ascii="Verdana" w:eastAsia="CIDFont+F3" w:hAnsi="Verdana" w:cs="CIDFont+F3"/>
          <w:i/>
          <w:sz w:val="24"/>
          <w:szCs w:val="24"/>
        </w:rPr>
        <w:t>comédie</w:t>
      </w:r>
      <w:r w:rsidR="00672CF6" w:rsidRPr="00672CF6">
        <w:rPr>
          <w:rFonts w:ascii="Verdana" w:eastAsia="CIDFont+F3" w:hAnsi="Verdana" w:cs="CIDFont+F3"/>
          <w:i/>
          <w:sz w:val="24"/>
          <w:szCs w:val="24"/>
        </w:rPr>
        <w:t>.</w:t>
      </w:r>
    </w:p>
    <w:p w:rsidR="00672CF6" w:rsidRDefault="00672CF6" w:rsidP="00C4316F">
      <w:pPr>
        <w:autoSpaceDE w:val="0"/>
        <w:autoSpaceDN w:val="0"/>
        <w:adjustRightInd w:val="0"/>
        <w:spacing w:after="0" w:line="360" w:lineRule="auto"/>
        <w:jc w:val="both"/>
        <w:rPr>
          <w:rFonts w:ascii="Verdana" w:eastAsia="CIDFont+F3" w:hAnsi="Verdana" w:cs="CIDFont+F3"/>
          <w:i/>
          <w:sz w:val="24"/>
          <w:szCs w:val="24"/>
        </w:rPr>
      </w:pPr>
      <w:r w:rsidRPr="00672CF6">
        <w:rPr>
          <w:rFonts w:ascii="Verdana" w:eastAsia="CIDFont+F3" w:hAnsi="Verdana" w:cs="CIDFont+F3"/>
          <w:i/>
          <w:sz w:val="24"/>
          <w:szCs w:val="24"/>
        </w:rPr>
        <w:t xml:space="preserve">Dans le face à face avec la nourrice, nous avons deux personnages qui n’appartiennent pas au même univers : </w:t>
      </w:r>
    </w:p>
    <w:p w:rsidR="00522DAB" w:rsidRPr="00672CF6" w:rsidRDefault="00522DAB" w:rsidP="00C4316F">
      <w:pPr>
        <w:autoSpaceDE w:val="0"/>
        <w:autoSpaceDN w:val="0"/>
        <w:adjustRightInd w:val="0"/>
        <w:spacing w:after="0" w:line="360" w:lineRule="auto"/>
        <w:jc w:val="both"/>
        <w:rPr>
          <w:rFonts w:ascii="Verdana" w:eastAsia="CIDFont+F3" w:hAnsi="Verdana" w:cs="CIDFont+F3"/>
          <w:i/>
          <w:sz w:val="24"/>
          <w:szCs w:val="24"/>
        </w:rPr>
      </w:pPr>
    </w:p>
    <w:p w:rsidR="00B66703" w:rsidRPr="00522DAB" w:rsidRDefault="00672CF6" w:rsidP="00C4316F">
      <w:pPr>
        <w:pStyle w:val="Paragraphedeliste"/>
        <w:numPr>
          <w:ilvl w:val="0"/>
          <w:numId w:val="15"/>
        </w:numPr>
        <w:autoSpaceDE w:val="0"/>
        <w:autoSpaceDN w:val="0"/>
        <w:adjustRightInd w:val="0"/>
        <w:spacing w:after="0" w:line="360" w:lineRule="auto"/>
        <w:jc w:val="both"/>
        <w:rPr>
          <w:rFonts w:ascii="Verdana" w:hAnsi="Verdana" w:cs="CIDFont+F1"/>
          <w:i/>
          <w:sz w:val="24"/>
          <w:szCs w:val="24"/>
        </w:rPr>
      </w:pPr>
      <w:r w:rsidRPr="00522DAB">
        <w:rPr>
          <w:rFonts w:ascii="Verdana" w:eastAsia="CIDFont+F3" w:hAnsi="Verdana" w:cs="CIDFont+F3"/>
          <w:i/>
          <w:sz w:val="24"/>
          <w:szCs w:val="24"/>
          <w:u w:val="single"/>
        </w:rPr>
        <w:t>Antigone est</w:t>
      </w:r>
      <w:r w:rsidR="00522DAB" w:rsidRPr="00522DAB">
        <w:rPr>
          <w:rFonts w:ascii="Verdana" w:eastAsia="CIDFont+F3" w:hAnsi="Verdana" w:cs="CIDFont+F3"/>
          <w:i/>
          <w:sz w:val="24"/>
          <w:szCs w:val="24"/>
          <w:u w:val="single"/>
        </w:rPr>
        <w:t xml:space="preserve"> un vrai personnage de tragédie</w:t>
      </w:r>
      <w:r w:rsidR="00522DAB">
        <w:rPr>
          <w:rFonts w:ascii="Verdana" w:eastAsia="CIDFont+F3" w:hAnsi="Verdana" w:cs="CIDFont+F3"/>
          <w:i/>
          <w:sz w:val="24"/>
          <w:szCs w:val="24"/>
        </w:rPr>
        <w:t> : elle est noble, de famille royale, s’exprime avec un langage soutenu, est en proie à des passions violentes, son destin la promet à la mort…</w:t>
      </w:r>
      <w:r w:rsidRPr="00672CF6">
        <w:rPr>
          <w:rFonts w:ascii="Verdana" w:eastAsia="CIDFont+F3" w:hAnsi="Verdana" w:cs="CIDFont+F3"/>
          <w:i/>
          <w:sz w:val="24"/>
          <w:szCs w:val="24"/>
        </w:rPr>
        <w:t xml:space="preserve"> </w:t>
      </w:r>
    </w:p>
    <w:p w:rsidR="00522DAB" w:rsidRPr="00672CF6" w:rsidRDefault="00522DAB" w:rsidP="00522DAB">
      <w:pPr>
        <w:pStyle w:val="Paragraphedeliste"/>
        <w:autoSpaceDE w:val="0"/>
        <w:autoSpaceDN w:val="0"/>
        <w:adjustRightInd w:val="0"/>
        <w:spacing w:after="0" w:line="360" w:lineRule="auto"/>
        <w:ind w:left="735"/>
        <w:rPr>
          <w:rFonts w:ascii="Verdana" w:hAnsi="Verdana" w:cs="CIDFont+F1"/>
          <w:i/>
          <w:sz w:val="24"/>
          <w:szCs w:val="24"/>
        </w:rPr>
      </w:pPr>
    </w:p>
    <w:p w:rsidR="00522DAB" w:rsidRPr="00672CF6" w:rsidRDefault="00522DAB" w:rsidP="00522DAB">
      <w:pPr>
        <w:pStyle w:val="Paragraphedeliste"/>
        <w:numPr>
          <w:ilvl w:val="0"/>
          <w:numId w:val="15"/>
        </w:numPr>
        <w:autoSpaceDE w:val="0"/>
        <w:autoSpaceDN w:val="0"/>
        <w:adjustRightInd w:val="0"/>
        <w:spacing w:after="0" w:line="360" w:lineRule="auto"/>
        <w:rPr>
          <w:rFonts w:ascii="Verdana" w:eastAsia="CIDFont+F3" w:hAnsi="Verdana" w:cs="CIDFont+F3"/>
          <w:i/>
          <w:sz w:val="24"/>
          <w:szCs w:val="24"/>
        </w:rPr>
      </w:pPr>
      <w:r w:rsidRPr="00522DAB">
        <w:rPr>
          <w:rFonts w:ascii="Verdana" w:eastAsia="CIDFont+F3" w:hAnsi="Verdana" w:cs="CIDFont+F3"/>
          <w:i/>
          <w:sz w:val="24"/>
          <w:szCs w:val="24"/>
          <w:u w:val="single"/>
        </w:rPr>
        <w:t>Mais la nourrice est presqu’un personnage de comédie</w:t>
      </w:r>
      <w:r>
        <w:rPr>
          <w:rFonts w:ascii="Verdana" w:eastAsia="CIDFont+F3" w:hAnsi="Verdana" w:cs="CIDFont+F3"/>
          <w:i/>
          <w:sz w:val="24"/>
          <w:szCs w:val="24"/>
        </w:rPr>
        <w:t> ! nous allons le voir en revenant sur les caractéristiques du personnage de comédie.</w:t>
      </w:r>
    </w:p>
    <w:p w:rsidR="00672CF6" w:rsidRDefault="00672CF6" w:rsidP="007D394A">
      <w:pPr>
        <w:autoSpaceDE w:val="0"/>
        <w:autoSpaceDN w:val="0"/>
        <w:adjustRightInd w:val="0"/>
        <w:spacing w:after="0" w:line="360" w:lineRule="auto"/>
        <w:rPr>
          <w:rFonts w:ascii="Verdana" w:eastAsia="CIDFont+F3" w:hAnsi="Verdana" w:cs="CIDFont+F3"/>
          <w:sz w:val="24"/>
          <w:szCs w:val="24"/>
        </w:rPr>
      </w:pPr>
    </w:p>
    <w:p w:rsidR="00672CF6" w:rsidRPr="00522DAB" w:rsidRDefault="00345A22" w:rsidP="00522DAB">
      <w:pPr>
        <w:rPr>
          <w:rFonts w:ascii="Verdana" w:eastAsia="CIDFont+F3" w:hAnsi="Verdana" w:cs="CIDFont+F3"/>
          <w:b/>
          <w:sz w:val="24"/>
          <w:szCs w:val="24"/>
        </w:rPr>
      </w:pPr>
      <w:r>
        <w:rPr>
          <w:rFonts w:ascii="Verdana" w:eastAsia="CIDFont+F3" w:hAnsi="Verdana" w:cs="CIDFont+F3"/>
          <w:b/>
          <w:sz w:val="24"/>
          <w:szCs w:val="24"/>
        </w:rPr>
        <w:br w:type="page"/>
      </w:r>
    </w:p>
    <w:p w:rsidR="00345A22" w:rsidRDefault="00345A22" w:rsidP="00522DAB">
      <w:pPr>
        <w:autoSpaceDE w:val="0"/>
        <w:autoSpaceDN w:val="0"/>
        <w:adjustRightInd w:val="0"/>
        <w:spacing w:after="0" w:line="360" w:lineRule="auto"/>
        <w:jc w:val="both"/>
        <w:rPr>
          <w:rFonts w:ascii="Verdana" w:eastAsia="CIDFont+F3" w:hAnsi="Verdana" w:cs="CIDFont+F3"/>
          <w:i/>
          <w:sz w:val="24"/>
          <w:szCs w:val="24"/>
        </w:rPr>
      </w:pPr>
      <w:r w:rsidRPr="00345A22">
        <w:rPr>
          <w:rFonts w:ascii="Verdana" w:eastAsia="CIDFont+F3" w:hAnsi="Verdana" w:cs="CIDFont+F3"/>
          <w:i/>
          <w:sz w:val="24"/>
          <w:szCs w:val="24"/>
        </w:rPr>
        <w:lastRenderedPageBreak/>
        <w:t>Un des éléments de base de la comédie est le quiproquo</w:t>
      </w:r>
      <w:r>
        <w:rPr>
          <w:rFonts w:ascii="Verdana" w:eastAsia="CIDFont+F3" w:hAnsi="Verdana" w:cs="CIDFont+F3"/>
          <w:i/>
          <w:sz w:val="24"/>
          <w:szCs w:val="24"/>
        </w:rPr>
        <w:t xml:space="preserve">, c’est-à-dire une situation où les personnages ne comprennent pas la même chose mais continuent toutefois leur dialogue. Cela donne des incompréhensions comiques pour le spectateur. </w:t>
      </w:r>
    </w:p>
    <w:p w:rsidR="00345A22" w:rsidRPr="00345A22" w:rsidRDefault="00345A22" w:rsidP="00522DAB">
      <w:pPr>
        <w:autoSpaceDE w:val="0"/>
        <w:autoSpaceDN w:val="0"/>
        <w:adjustRightInd w:val="0"/>
        <w:spacing w:after="0" w:line="360" w:lineRule="auto"/>
        <w:jc w:val="both"/>
        <w:rPr>
          <w:rFonts w:ascii="Verdana" w:eastAsia="CIDFont+F3" w:hAnsi="Verdana" w:cs="CIDFont+F3"/>
          <w:i/>
          <w:sz w:val="24"/>
          <w:szCs w:val="24"/>
        </w:rPr>
      </w:pPr>
      <w:r w:rsidRPr="00345A22">
        <w:rPr>
          <w:rFonts w:ascii="Verdana" w:eastAsia="CIDFont+F3" w:hAnsi="Verdana" w:cs="CIDFont+F3"/>
          <w:i/>
          <w:sz w:val="24"/>
          <w:szCs w:val="24"/>
        </w:rPr>
        <w:t xml:space="preserve"> </w:t>
      </w:r>
    </w:p>
    <w:p w:rsidR="00345A22" w:rsidRPr="00672CF6" w:rsidRDefault="00345A22" w:rsidP="00522DAB">
      <w:pPr>
        <w:autoSpaceDE w:val="0"/>
        <w:autoSpaceDN w:val="0"/>
        <w:adjustRightInd w:val="0"/>
        <w:spacing w:after="0" w:line="360" w:lineRule="auto"/>
        <w:jc w:val="both"/>
        <w:rPr>
          <w:rFonts w:ascii="Verdana" w:eastAsia="CIDFont+F3" w:hAnsi="Verdana" w:cs="CIDFont+F3"/>
          <w:sz w:val="24"/>
          <w:szCs w:val="24"/>
        </w:rPr>
      </w:pPr>
      <w:r w:rsidRPr="00345A22">
        <w:rPr>
          <w:rFonts w:ascii="Verdana" w:eastAsia="CIDFont+F3" w:hAnsi="Verdana" w:cs="CIDFont+F3"/>
          <w:b/>
          <w:sz w:val="24"/>
          <w:szCs w:val="24"/>
        </w:rPr>
        <w:t>Quiproquo</w:t>
      </w:r>
      <w:r w:rsidRPr="00672CF6">
        <w:rPr>
          <w:rFonts w:ascii="Verdana" w:eastAsia="CIDFont+F3" w:hAnsi="Verdana" w:cs="CIDFont+F3"/>
          <w:sz w:val="24"/>
          <w:szCs w:val="24"/>
        </w:rPr>
        <w:t xml:space="preserve"> : situation de </w:t>
      </w:r>
      <w:r w:rsidR="00522DAB">
        <w:rPr>
          <w:rFonts w:ascii="Verdana" w:eastAsia="CIDFont+F3" w:hAnsi="Verdana" w:cs="CIDFont+F3"/>
          <w:sz w:val="24"/>
          <w:szCs w:val="24"/>
        </w:rPr>
        <w:t xml:space="preserve">registre comique où la </w:t>
      </w:r>
      <w:r w:rsidRPr="00672CF6">
        <w:rPr>
          <w:rFonts w:ascii="Verdana" w:eastAsia="CIDFont+F3" w:hAnsi="Verdana" w:cs="CIDFont+F3"/>
          <w:sz w:val="24"/>
          <w:szCs w:val="24"/>
        </w:rPr>
        <w:t xml:space="preserve">communication </w:t>
      </w:r>
      <w:r w:rsidR="00522DAB">
        <w:rPr>
          <w:rFonts w:ascii="Verdana" w:eastAsia="CIDFont+F3" w:hAnsi="Verdana" w:cs="CIDFont+F3"/>
          <w:sz w:val="24"/>
          <w:szCs w:val="24"/>
        </w:rPr>
        <w:t xml:space="preserve">entre 2 </w:t>
      </w:r>
      <w:proofErr w:type="spellStart"/>
      <w:r w:rsidR="00522DAB">
        <w:rPr>
          <w:rFonts w:ascii="Verdana" w:eastAsia="CIDFont+F3" w:hAnsi="Verdana" w:cs="CIDFont+F3"/>
          <w:sz w:val="24"/>
          <w:szCs w:val="24"/>
        </w:rPr>
        <w:t>persos</w:t>
      </w:r>
      <w:proofErr w:type="spellEnd"/>
      <w:r w:rsidR="00522DAB">
        <w:rPr>
          <w:rFonts w:ascii="Verdana" w:eastAsia="CIDFont+F3" w:hAnsi="Verdana" w:cs="CIDFont+F3"/>
          <w:sz w:val="24"/>
          <w:szCs w:val="24"/>
        </w:rPr>
        <w:t xml:space="preserve"> est </w:t>
      </w:r>
      <w:r w:rsidRPr="00672CF6">
        <w:rPr>
          <w:rFonts w:ascii="Verdana" w:eastAsia="CIDFont+F3" w:hAnsi="Verdana" w:cs="CIDFont+F3"/>
          <w:sz w:val="24"/>
          <w:szCs w:val="24"/>
        </w:rPr>
        <w:t>basée sur un malentendu.</w:t>
      </w:r>
    </w:p>
    <w:p w:rsidR="00345A22" w:rsidRPr="00345A22" w:rsidRDefault="00345A22" w:rsidP="00522DAB">
      <w:pPr>
        <w:pStyle w:val="Paragraphedeliste"/>
        <w:numPr>
          <w:ilvl w:val="0"/>
          <w:numId w:val="15"/>
        </w:numPr>
        <w:autoSpaceDE w:val="0"/>
        <w:autoSpaceDN w:val="0"/>
        <w:adjustRightInd w:val="0"/>
        <w:spacing w:after="0" w:line="360" w:lineRule="auto"/>
        <w:jc w:val="both"/>
        <w:rPr>
          <w:rFonts w:ascii="Verdana" w:eastAsia="CIDFont+F3" w:hAnsi="Verdana" w:cs="CIDFont+F3"/>
          <w:sz w:val="24"/>
          <w:szCs w:val="24"/>
        </w:rPr>
      </w:pPr>
      <w:r w:rsidRPr="00345A22">
        <w:rPr>
          <w:rFonts w:ascii="Verdana" w:eastAsia="CIDFont+F3" w:hAnsi="Verdana" w:cs="CIDFont+F3"/>
          <w:sz w:val="24"/>
          <w:szCs w:val="24"/>
        </w:rPr>
        <w:t>La discussion Antigone</w:t>
      </w:r>
      <w:r w:rsidR="00522DAB">
        <w:rPr>
          <w:rFonts w:ascii="Verdana" w:eastAsia="CIDFont+F3" w:hAnsi="Verdana" w:cs="CIDFont+F3"/>
          <w:sz w:val="24"/>
          <w:szCs w:val="24"/>
        </w:rPr>
        <w:t xml:space="preserve"> / Nourrice</w:t>
      </w:r>
      <w:r w:rsidRPr="00345A22">
        <w:rPr>
          <w:rFonts w:ascii="Verdana" w:eastAsia="CIDFont+F3" w:hAnsi="Verdana" w:cs="CIDFont+F3"/>
          <w:sz w:val="24"/>
          <w:szCs w:val="24"/>
        </w:rPr>
        <w:t xml:space="preserve"> est basée sur un quiproquo </w:t>
      </w:r>
      <w:r w:rsidR="00522DAB">
        <w:rPr>
          <w:rFonts w:ascii="Verdana" w:eastAsia="CIDFont+F3" w:hAnsi="Verdana" w:cs="CIDFont+F3"/>
          <w:sz w:val="24"/>
          <w:szCs w:val="24"/>
        </w:rPr>
        <w:t>car</w:t>
      </w:r>
      <w:r w:rsidRPr="00345A22">
        <w:rPr>
          <w:rFonts w:ascii="Verdana" w:eastAsia="CIDFont+F3" w:hAnsi="Verdana" w:cs="CIDFont+F3"/>
          <w:sz w:val="24"/>
          <w:szCs w:val="24"/>
        </w:rPr>
        <w:t xml:space="preserve"> </w:t>
      </w:r>
      <w:r w:rsidR="00522DAB" w:rsidRPr="00522DAB">
        <w:rPr>
          <w:rFonts w:ascii="Verdana" w:eastAsia="CIDFont+F3" w:hAnsi="Verdana" w:cs="CIDFont+F3"/>
          <w:i/>
          <w:sz w:val="24"/>
          <w:szCs w:val="24"/>
        </w:rPr>
        <w:t>(</w:t>
      </w:r>
      <w:r w:rsidRPr="00522DAB">
        <w:rPr>
          <w:rFonts w:ascii="Verdana" w:eastAsia="CIDFont+F3" w:hAnsi="Verdana" w:cs="CIDFont+F3"/>
          <w:i/>
          <w:sz w:val="24"/>
          <w:szCs w:val="24"/>
        </w:rPr>
        <w:t>complète la phrase suivante</w:t>
      </w:r>
      <w:r w:rsidR="00522DAB">
        <w:rPr>
          <w:rFonts w:ascii="Verdana" w:eastAsia="CIDFont+F3" w:hAnsi="Verdana" w:cs="CIDFont+F3"/>
          <w:i/>
          <w:sz w:val="24"/>
          <w:szCs w:val="24"/>
        </w:rPr>
        <w:t>)</w:t>
      </w:r>
      <w:r w:rsidRPr="00345A22">
        <w:rPr>
          <w:rFonts w:ascii="Verdana" w:eastAsia="CIDFont+F3" w:hAnsi="Verdana" w:cs="CIDFont+F3"/>
          <w:sz w:val="24"/>
          <w:szCs w:val="24"/>
        </w:rPr>
        <w:t xml:space="preserve"> </w:t>
      </w:r>
      <w:r w:rsidR="00522DAB">
        <w:rPr>
          <w:rFonts w:ascii="Verdana" w:eastAsia="CIDFont+F3" w:hAnsi="Verdana" w:cs="CIDFont+F3"/>
          <w:sz w:val="24"/>
          <w:szCs w:val="24"/>
        </w:rPr>
        <w:t>l</w:t>
      </w:r>
      <w:r w:rsidRPr="00345A22">
        <w:rPr>
          <w:rFonts w:ascii="Verdana" w:eastAsia="CIDFont+F3" w:hAnsi="Verdana" w:cs="CIDFont+F3"/>
          <w:sz w:val="24"/>
          <w:szCs w:val="24"/>
        </w:rPr>
        <w:t>a nourrice pense que… … alors qu’Antigone …</w:t>
      </w:r>
    </w:p>
    <w:p w:rsidR="00345A22" w:rsidRDefault="00345A22" w:rsidP="00522DAB">
      <w:pPr>
        <w:autoSpaceDE w:val="0"/>
        <w:autoSpaceDN w:val="0"/>
        <w:adjustRightInd w:val="0"/>
        <w:spacing w:after="0" w:line="360" w:lineRule="auto"/>
        <w:jc w:val="both"/>
        <w:rPr>
          <w:rFonts w:ascii="Verdana" w:eastAsia="CIDFont+F3" w:hAnsi="Verdana" w:cs="CIDFont+F3"/>
          <w:sz w:val="24"/>
          <w:szCs w:val="24"/>
        </w:rPr>
      </w:pPr>
    </w:p>
    <w:p w:rsidR="00345A22" w:rsidRPr="00345A22" w:rsidRDefault="00345A22" w:rsidP="00522DAB">
      <w:pPr>
        <w:autoSpaceDE w:val="0"/>
        <w:autoSpaceDN w:val="0"/>
        <w:adjustRightInd w:val="0"/>
        <w:spacing w:after="0" w:line="360" w:lineRule="auto"/>
        <w:jc w:val="both"/>
        <w:rPr>
          <w:rFonts w:ascii="Verdana" w:eastAsia="CIDFont+F3" w:hAnsi="Verdana" w:cs="CIDFont+F3"/>
          <w:i/>
          <w:sz w:val="24"/>
          <w:szCs w:val="24"/>
        </w:rPr>
      </w:pPr>
      <w:r w:rsidRPr="00345A22">
        <w:rPr>
          <w:rFonts w:ascii="Verdana" w:eastAsia="CIDFont+F3" w:hAnsi="Verdana" w:cs="CIDFont+F3"/>
          <w:i/>
          <w:sz w:val="24"/>
          <w:szCs w:val="24"/>
        </w:rPr>
        <w:t xml:space="preserve">Par ailleurs, le but de la comédie est de faire rire. Pour cela, elle utilise 4 types de comique : </w:t>
      </w:r>
    </w:p>
    <w:p w:rsidR="00672CF6" w:rsidRPr="00345A22" w:rsidRDefault="00672CF6" w:rsidP="00522DAB">
      <w:pPr>
        <w:autoSpaceDE w:val="0"/>
        <w:autoSpaceDN w:val="0"/>
        <w:adjustRightInd w:val="0"/>
        <w:spacing w:after="0" w:line="360" w:lineRule="auto"/>
        <w:jc w:val="both"/>
        <w:rPr>
          <w:rFonts w:ascii="Verdana" w:eastAsia="CIDFont+F3" w:hAnsi="Verdana" w:cs="CIDFont+F3"/>
          <w:i/>
          <w:sz w:val="24"/>
          <w:szCs w:val="24"/>
        </w:rPr>
      </w:pPr>
      <w:r w:rsidRPr="00345A22">
        <w:rPr>
          <w:rFonts w:ascii="Verdana" w:eastAsia="CIDFont+F3" w:hAnsi="Verdana" w:cs="CIDFont+F3"/>
          <w:i/>
          <w:sz w:val="24"/>
          <w:szCs w:val="24"/>
        </w:rPr>
        <w:t xml:space="preserve">- </w:t>
      </w:r>
      <w:r w:rsidRPr="00345A22">
        <w:rPr>
          <w:rFonts w:ascii="Verdana" w:eastAsia="CIDFont+F3" w:hAnsi="Verdana" w:cs="CIDFont+F3"/>
          <w:i/>
          <w:sz w:val="24"/>
          <w:szCs w:val="24"/>
          <w:u w:val="single"/>
        </w:rPr>
        <w:t>comique de mot</w:t>
      </w:r>
      <w:r w:rsidR="00345A22" w:rsidRPr="00345A22">
        <w:rPr>
          <w:rFonts w:ascii="Verdana" w:eastAsia="CIDFont+F3" w:hAnsi="Verdana" w:cs="CIDFont+F3"/>
          <w:i/>
          <w:sz w:val="24"/>
          <w:szCs w:val="24"/>
        </w:rPr>
        <w:t xml:space="preserve"> (jeux de mots, blagues, tout ce qui est basé sur le langage.)</w:t>
      </w:r>
    </w:p>
    <w:p w:rsidR="00672CF6" w:rsidRPr="00345A22" w:rsidRDefault="00672CF6" w:rsidP="00522DAB">
      <w:pPr>
        <w:autoSpaceDE w:val="0"/>
        <w:autoSpaceDN w:val="0"/>
        <w:adjustRightInd w:val="0"/>
        <w:spacing w:after="0" w:line="360" w:lineRule="auto"/>
        <w:jc w:val="both"/>
        <w:rPr>
          <w:rFonts w:ascii="Verdana" w:eastAsia="CIDFont+F3" w:hAnsi="Verdana" w:cs="CIDFont+F3"/>
          <w:i/>
          <w:sz w:val="24"/>
          <w:szCs w:val="24"/>
        </w:rPr>
      </w:pPr>
      <w:r w:rsidRPr="00345A22">
        <w:rPr>
          <w:rFonts w:ascii="Verdana" w:eastAsia="CIDFont+F3" w:hAnsi="Verdana" w:cs="CIDFont+F3"/>
          <w:i/>
          <w:sz w:val="24"/>
          <w:szCs w:val="24"/>
        </w:rPr>
        <w:t xml:space="preserve">- </w:t>
      </w:r>
      <w:r w:rsidRPr="00345A22">
        <w:rPr>
          <w:rFonts w:ascii="Verdana" w:eastAsia="CIDFont+F3" w:hAnsi="Verdana" w:cs="CIDFont+F3"/>
          <w:i/>
          <w:sz w:val="24"/>
          <w:szCs w:val="24"/>
          <w:u w:val="single"/>
        </w:rPr>
        <w:t>comique de geste</w:t>
      </w:r>
      <w:r w:rsidR="00345A22" w:rsidRPr="00345A22">
        <w:rPr>
          <w:rFonts w:ascii="Verdana" w:eastAsia="CIDFont+F3" w:hAnsi="Verdana" w:cs="CIDFont+F3"/>
          <w:i/>
          <w:sz w:val="24"/>
          <w:szCs w:val="24"/>
        </w:rPr>
        <w:t xml:space="preserve"> (grimaces, roulades, tout ce qui est physique.)</w:t>
      </w:r>
    </w:p>
    <w:p w:rsidR="00672CF6" w:rsidRPr="00345A22" w:rsidRDefault="00672CF6" w:rsidP="00522DAB">
      <w:pPr>
        <w:autoSpaceDE w:val="0"/>
        <w:autoSpaceDN w:val="0"/>
        <w:adjustRightInd w:val="0"/>
        <w:spacing w:after="0" w:line="360" w:lineRule="auto"/>
        <w:jc w:val="both"/>
        <w:rPr>
          <w:rFonts w:ascii="Verdana" w:eastAsia="CIDFont+F3" w:hAnsi="Verdana" w:cs="CIDFont+F3"/>
          <w:i/>
          <w:sz w:val="24"/>
          <w:szCs w:val="24"/>
        </w:rPr>
      </w:pPr>
      <w:r w:rsidRPr="00345A22">
        <w:rPr>
          <w:rFonts w:ascii="Verdana" w:eastAsia="CIDFont+F3" w:hAnsi="Verdana" w:cs="CIDFont+F3"/>
          <w:i/>
          <w:sz w:val="24"/>
          <w:szCs w:val="24"/>
        </w:rPr>
        <w:t xml:space="preserve">- </w:t>
      </w:r>
      <w:r w:rsidRPr="00345A22">
        <w:rPr>
          <w:rFonts w:ascii="Verdana" w:eastAsia="CIDFont+F3" w:hAnsi="Verdana" w:cs="CIDFont+F3"/>
          <w:i/>
          <w:sz w:val="24"/>
          <w:szCs w:val="24"/>
          <w:u w:val="single"/>
        </w:rPr>
        <w:t>comique de caractère</w:t>
      </w:r>
      <w:r w:rsidR="00345A22" w:rsidRPr="00345A22">
        <w:rPr>
          <w:rFonts w:ascii="Verdana" w:eastAsia="CIDFont+F3" w:hAnsi="Verdana" w:cs="CIDFont+F3"/>
          <w:i/>
          <w:sz w:val="24"/>
          <w:szCs w:val="24"/>
        </w:rPr>
        <w:t xml:space="preserve"> (tout ce qui tient au caractère du personnage : crédule, naïf, colérique, etc.)</w:t>
      </w:r>
    </w:p>
    <w:p w:rsidR="00672CF6" w:rsidRDefault="00672CF6" w:rsidP="00522DAB">
      <w:pPr>
        <w:autoSpaceDE w:val="0"/>
        <w:autoSpaceDN w:val="0"/>
        <w:adjustRightInd w:val="0"/>
        <w:spacing w:after="0" w:line="360" w:lineRule="auto"/>
        <w:jc w:val="both"/>
        <w:rPr>
          <w:rFonts w:ascii="Verdana" w:eastAsia="CIDFont+F3" w:hAnsi="Verdana" w:cs="CIDFont+F3"/>
          <w:i/>
          <w:sz w:val="24"/>
          <w:szCs w:val="24"/>
        </w:rPr>
      </w:pPr>
      <w:r w:rsidRPr="00345A22">
        <w:rPr>
          <w:rFonts w:ascii="Verdana" w:eastAsia="CIDFont+F3" w:hAnsi="Verdana" w:cs="CIDFont+F3"/>
          <w:i/>
          <w:sz w:val="24"/>
          <w:szCs w:val="24"/>
        </w:rPr>
        <w:t xml:space="preserve">- </w:t>
      </w:r>
      <w:r w:rsidRPr="00345A22">
        <w:rPr>
          <w:rFonts w:ascii="Verdana" w:eastAsia="CIDFont+F3" w:hAnsi="Verdana" w:cs="CIDFont+F3"/>
          <w:i/>
          <w:sz w:val="24"/>
          <w:szCs w:val="24"/>
          <w:u w:val="single"/>
        </w:rPr>
        <w:t>comique de situation</w:t>
      </w:r>
      <w:r w:rsidR="00345A22" w:rsidRPr="00345A22">
        <w:rPr>
          <w:rFonts w:ascii="Verdana" w:eastAsia="CIDFont+F3" w:hAnsi="Verdana" w:cs="CIDFont+F3"/>
          <w:i/>
          <w:sz w:val="24"/>
          <w:szCs w:val="24"/>
        </w:rPr>
        <w:t xml:space="preserve"> (tout ce qui tient à la situation dans laquelle se trouvent les personnages : quiproquo, déguisement, personnage caché, identité secrète, </w:t>
      </w:r>
      <w:r w:rsidR="009109F2" w:rsidRPr="00345A22">
        <w:rPr>
          <w:rFonts w:ascii="Verdana" w:eastAsia="CIDFont+F3" w:hAnsi="Verdana" w:cs="CIDFont+F3"/>
          <w:i/>
          <w:sz w:val="24"/>
          <w:szCs w:val="24"/>
        </w:rPr>
        <w:t>etc.</w:t>
      </w:r>
      <w:r w:rsidR="00345A22" w:rsidRPr="00345A22">
        <w:rPr>
          <w:rFonts w:ascii="Verdana" w:eastAsia="CIDFont+F3" w:hAnsi="Verdana" w:cs="CIDFont+F3"/>
          <w:i/>
          <w:sz w:val="24"/>
          <w:szCs w:val="24"/>
        </w:rPr>
        <w:t>)</w:t>
      </w:r>
    </w:p>
    <w:p w:rsidR="00345A22" w:rsidRDefault="00345A22" w:rsidP="00522DAB">
      <w:pPr>
        <w:autoSpaceDE w:val="0"/>
        <w:autoSpaceDN w:val="0"/>
        <w:adjustRightInd w:val="0"/>
        <w:spacing w:after="0" w:line="360" w:lineRule="auto"/>
        <w:jc w:val="both"/>
        <w:rPr>
          <w:rFonts w:ascii="Verdana" w:eastAsia="CIDFont+F3" w:hAnsi="Verdana" w:cs="CIDFont+F3"/>
          <w:i/>
          <w:sz w:val="24"/>
          <w:szCs w:val="24"/>
        </w:rPr>
      </w:pPr>
    </w:p>
    <w:p w:rsidR="00345A22" w:rsidRPr="00345A22" w:rsidRDefault="00345A22" w:rsidP="00522DAB">
      <w:pPr>
        <w:pStyle w:val="Paragraphedeliste"/>
        <w:numPr>
          <w:ilvl w:val="0"/>
          <w:numId w:val="15"/>
        </w:numPr>
        <w:autoSpaceDE w:val="0"/>
        <w:autoSpaceDN w:val="0"/>
        <w:adjustRightInd w:val="0"/>
        <w:spacing w:after="0" w:line="360" w:lineRule="auto"/>
        <w:jc w:val="both"/>
        <w:rPr>
          <w:rFonts w:ascii="Verdana" w:eastAsia="CIDFont+F3" w:hAnsi="Verdana" w:cs="CIDFont+F3"/>
          <w:sz w:val="24"/>
          <w:szCs w:val="24"/>
        </w:rPr>
      </w:pPr>
      <w:r w:rsidRPr="00345A22">
        <w:rPr>
          <w:rFonts w:ascii="Verdana" w:eastAsia="CIDFont+F3" w:hAnsi="Verdana" w:cs="CIDFont+F3"/>
          <w:sz w:val="24"/>
          <w:szCs w:val="24"/>
        </w:rPr>
        <w:t xml:space="preserve">Quel(s) </w:t>
      </w:r>
      <w:r w:rsidRPr="00345A22">
        <w:rPr>
          <w:rFonts w:ascii="Verdana" w:eastAsia="CIDFont+F3" w:hAnsi="Verdana" w:cs="CIDFont+F3"/>
          <w:b/>
          <w:sz w:val="24"/>
          <w:szCs w:val="24"/>
        </w:rPr>
        <w:t>type(s) de comique</w:t>
      </w:r>
      <w:r w:rsidRPr="00345A22">
        <w:rPr>
          <w:rFonts w:ascii="Verdana" w:eastAsia="CIDFont+F3" w:hAnsi="Verdana" w:cs="CIDFont+F3"/>
          <w:sz w:val="24"/>
          <w:szCs w:val="24"/>
        </w:rPr>
        <w:t xml:space="preserve"> est présent avec la nourrice ? </w:t>
      </w:r>
    </w:p>
    <w:p w:rsidR="00345A22" w:rsidRDefault="00345A22" w:rsidP="00522DAB">
      <w:pPr>
        <w:autoSpaceDE w:val="0"/>
        <w:autoSpaceDN w:val="0"/>
        <w:adjustRightInd w:val="0"/>
        <w:spacing w:after="0" w:line="360" w:lineRule="auto"/>
        <w:jc w:val="both"/>
        <w:rPr>
          <w:rFonts w:ascii="Verdana" w:eastAsia="CIDFont+F3" w:hAnsi="Verdana" w:cs="CIDFont+F3"/>
          <w:sz w:val="24"/>
          <w:szCs w:val="24"/>
        </w:rPr>
      </w:pPr>
    </w:p>
    <w:p w:rsidR="00345A22" w:rsidRDefault="00345A22" w:rsidP="00522DAB">
      <w:pPr>
        <w:autoSpaceDE w:val="0"/>
        <w:autoSpaceDN w:val="0"/>
        <w:adjustRightInd w:val="0"/>
        <w:spacing w:after="0" w:line="360" w:lineRule="auto"/>
        <w:jc w:val="both"/>
        <w:rPr>
          <w:rFonts w:ascii="Verdana" w:eastAsia="CIDFont+F3" w:hAnsi="Verdana" w:cs="CIDFont+F3"/>
          <w:sz w:val="24"/>
          <w:szCs w:val="24"/>
        </w:rPr>
      </w:pPr>
      <w:r>
        <w:rPr>
          <w:rFonts w:ascii="Verdana" w:eastAsia="CIDFont+F3" w:hAnsi="Verdana" w:cs="CIDFont+F3"/>
          <w:sz w:val="24"/>
          <w:szCs w:val="24"/>
        </w:rPr>
        <w:t xml:space="preserve">Enfin, la comédie se base sur </w:t>
      </w:r>
      <w:r w:rsidRPr="00345A22">
        <w:rPr>
          <w:rFonts w:ascii="Verdana" w:eastAsia="CIDFont+F3" w:hAnsi="Verdana" w:cs="CIDFont+F3"/>
          <w:b/>
          <w:sz w:val="24"/>
          <w:szCs w:val="24"/>
        </w:rPr>
        <w:t>des personnages populaires au niveau de langue parfois familier</w:t>
      </w:r>
      <w:r>
        <w:rPr>
          <w:rFonts w:ascii="Verdana" w:eastAsia="CIDFont+F3" w:hAnsi="Verdana" w:cs="CIDFont+F3"/>
          <w:sz w:val="24"/>
          <w:szCs w:val="24"/>
        </w:rPr>
        <w:t xml:space="preserve"> (</w:t>
      </w:r>
      <w:r w:rsidRPr="00672CF6">
        <w:rPr>
          <w:rFonts w:ascii="Verdana" w:eastAsia="CIDFont+F3" w:hAnsi="Verdana" w:cs="CIDFont+F3"/>
          <w:sz w:val="24"/>
          <w:szCs w:val="24"/>
        </w:rPr>
        <w:t>vocabulaire, syntaxe, oralité…)</w:t>
      </w:r>
    </w:p>
    <w:p w:rsidR="00345A22" w:rsidRPr="00345A22" w:rsidRDefault="00345A22" w:rsidP="00522DAB">
      <w:pPr>
        <w:pStyle w:val="Paragraphedeliste"/>
        <w:numPr>
          <w:ilvl w:val="0"/>
          <w:numId w:val="15"/>
        </w:numPr>
        <w:autoSpaceDE w:val="0"/>
        <w:autoSpaceDN w:val="0"/>
        <w:adjustRightInd w:val="0"/>
        <w:spacing w:after="0" w:line="360" w:lineRule="auto"/>
        <w:jc w:val="both"/>
        <w:rPr>
          <w:rFonts w:ascii="Verdana" w:eastAsia="CIDFont+F3" w:hAnsi="Verdana" w:cs="CIDFont+F3"/>
          <w:sz w:val="24"/>
          <w:szCs w:val="24"/>
        </w:rPr>
      </w:pPr>
      <w:r>
        <w:rPr>
          <w:rFonts w:ascii="Verdana" w:eastAsia="CIDFont+F3" w:hAnsi="Verdana" w:cs="CIDFont+F3"/>
          <w:sz w:val="24"/>
          <w:szCs w:val="24"/>
        </w:rPr>
        <w:t>Quels éléments familiers ou populaires trouve-t-on chez la nourrice </w:t>
      </w:r>
      <w:r w:rsidR="00C4316F">
        <w:rPr>
          <w:rFonts w:ascii="Verdana" w:eastAsia="CIDFont+F3" w:hAnsi="Verdana" w:cs="CIDFont+F3"/>
          <w:sz w:val="24"/>
          <w:szCs w:val="24"/>
        </w:rPr>
        <w:t xml:space="preserve">et dans son langage </w:t>
      </w:r>
      <w:r>
        <w:rPr>
          <w:rFonts w:ascii="Verdana" w:eastAsia="CIDFont+F3" w:hAnsi="Verdana" w:cs="CIDFont+F3"/>
          <w:sz w:val="24"/>
          <w:szCs w:val="24"/>
        </w:rPr>
        <w:t xml:space="preserve">? </w:t>
      </w:r>
    </w:p>
    <w:p w:rsidR="00672CF6" w:rsidRPr="00672CF6" w:rsidRDefault="00672CF6" w:rsidP="00672CF6">
      <w:pPr>
        <w:autoSpaceDE w:val="0"/>
        <w:autoSpaceDN w:val="0"/>
        <w:adjustRightInd w:val="0"/>
        <w:spacing w:after="0" w:line="360" w:lineRule="auto"/>
        <w:rPr>
          <w:rFonts w:ascii="Verdana" w:eastAsia="CIDFont+F3" w:hAnsi="Verdana" w:cs="CIDFont+F3"/>
          <w:sz w:val="24"/>
          <w:szCs w:val="24"/>
        </w:rPr>
      </w:pPr>
    </w:p>
    <w:tbl>
      <w:tblPr>
        <w:tblStyle w:val="Grilledutableau"/>
        <w:tblW w:w="0" w:type="auto"/>
        <w:tblInd w:w="840" w:type="dxa"/>
        <w:shd w:val="clear" w:color="auto" w:fill="EAF1DD" w:themeFill="accent3" w:themeFillTint="33"/>
        <w:tblLook w:val="04A0"/>
      </w:tblPr>
      <w:tblGrid>
        <w:gridCol w:w="9842"/>
      </w:tblGrid>
      <w:tr w:rsidR="00672CF6" w:rsidTr="00522DAB">
        <w:tc>
          <w:tcPr>
            <w:tcW w:w="9842" w:type="dxa"/>
            <w:shd w:val="clear" w:color="auto" w:fill="EAF1DD" w:themeFill="accent3" w:themeFillTint="33"/>
          </w:tcPr>
          <w:p w:rsidR="00522DAB" w:rsidRPr="00522DAB" w:rsidRDefault="00345A22" w:rsidP="00522DAB">
            <w:pPr>
              <w:pStyle w:val="Paragraphedeliste"/>
              <w:autoSpaceDE w:val="0"/>
              <w:autoSpaceDN w:val="0"/>
              <w:adjustRightInd w:val="0"/>
              <w:spacing w:line="360" w:lineRule="auto"/>
              <w:ind w:left="840"/>
              <w:jc w:val="both"/>
              <w:rPr>
                <w:rFonts w:ascii="Verdana" w:eastAsia="CIDFont+F3" w:hAnsi="Verdana" w:cs="CIDFont+F3"/>
                <w:sz w:val="24"/>
                <w:szCs w:val="24"/>
              </w:rPr>
            </w:pPr>
            <w:r>
              <w:rPr>
                <w:rFonts w:ascii="Verdana" w:eastAsia="CIDFont+F3" w:hAnsi="Verdana" w:cs="CIDFont+F3"/>
                <w:b/>
                <w:sz w:val="24"/>
                <w:szCs w:val="24"/>
              </w:rPr>
              <w:br w:type="page"/>
            </w:r>
          </w:p>
          <w:p w:rsidR="00672CF6" w:rsidRDefault="00672CF6" w:rsidP="00B22BA9">
            <w:pPr>
              <w:pStyle w:val="Paragraphedeliste"/>
              <w:numPr>
                <w:ilvl w:val="0"/>
                <w:numId w:val="17"/>
              </w:numPr>
              <w:autoSpaceDE w:val="0"/>
              <w:autoSpaceDN w:val="0"/>
              <w:adjustRightInd w:val="0"/>
              <w:spacing w:line="360" w:lineRule="auto"/>
              <w:jc w:val="both"/>
              <w:rPr>
                <w:rFonts w:ascii="Verdana" w:eastAsia="CIDFont+F3" w:hAnsi="Verdana" w:cs="CIDFont+F3"/>
                <w:sz w:val="24"/>
                <w:szCs w:val="24"/>
              </w:rPr>
            </w:pPr>
            <w:r>
              <w:rPr>
                <w:rFonts w:ascii="Verdana" w:eastAsia="CIDFont+F3" w:hAnsi="Verdana" w:cs="CIDFont+F3"/>
                <w:sz w:val="24"/>
                <w:szCs w:val="24"/>
              </w:rPr>
              <w:t xml:space="preserve">La pièce </w:t>
            </w:r>
            <w:r w:rsidR="009109F2" w:rsidRPr="009109F2">
              <w:rPr>
                <w:rFonts w:ascii="Verdana" w:eastAsia="CIDFont+F3" w:hAnsi="Verdana" w:cs="CIDFont+F3"/>
                <w:b/>
                <w:sz w:val="24"/>
                <w:szCs w:val="24"/>
              </w:rPr>
              <w:t>modernisée</w:t>
            </w:r>
            <w:r>
              <w:rPr>
                <w:rFonts w:ascii="Verdana" w:eastAsia="CIDFont+F3" w:hAnsi="Verdana" w:cs="CIDFont+F3"/>
                <w:sz w:val="24"/>
                <w:szCs w:val="24"/>
              </w:rPr>
              <w:t xml:space="preserve"> car </w:t>
            </w:r>
            <w:r w:rsidRPr="00B22BA9">
              <w:rPr>
                <w:rFonts w:ascii="Verdana" w:eastAsia="CIDFont+F3" w:hAnsi="Verdana" w:cs="CIDFont+F3"/>
                <w:b/>
                <w:sz w:val="24"/>
                <w:szCs w:val="24"/>
              </w:rPr>
              <w:t>elle mélange deux registres très différents : ceux de la comédie et de la tragédie</w:t>
            </w:r>
            <w:r>
              <w:rPr>
                <w:rFonts w:ascii="Verdana" w:eastAsia="CIDFont+F3" w:hAnsi="Verdana" w:cs="CIDFont+F3"/>
                <w:sz w:val="24"/>
                <w:szCs w:val="24"/>
              </w:rPr>
              <w:t xml:space="preserve">. </w:t>
            </w:r>
          </w:p>
          <w:p w:rsidR="00522DAB" w:rsidRDefault="00522DAB" w:rsidP="00522DAB">
            <w:pPr>
              <w:pStyle w:val="Paragraphedeliste"/>
              <w:autoSpaceDE w:val="0"/>
              <w:autoSpaceDN w:val="0"/>
              <w:adjustRightInd w:val="0"/>
              <w:spacing w:line="360" w:lineRule="auto"/>
              <w:ind w:left="840"/>
              <w:jc w:val="both"/>
              <w:rPr>
                <w:rFonts w:ascii="Verdana" w:eastAsia="CIDFont+F3" w:hAnsi="Verdana" w:cs="CIDFont+F3"/>
                <w:sz w:val="24"/>
                <w:szCs w:val="24"/>
              </w:rPr>
            </w:pPr>
          </w:p>
          <w:p w:rsidR="00672CF6" w:rsidRPr="00672CF6" w:rsidRDefault="00672CF6" w:rsidP="00B22BA9">
            <w:pPr>
              <w:pStyle w:val="Paragraphedeliste"/>
              <w:numPr>
                <w:ilvl w:val="0"/>
                <w:numId w:val="17"/>
              </w:numPr>
              <w:autoSpaceDE w:val="0"/>
              <w:autoSpaceDN w:val="0"/>
              <w:adjustRightInd w:val="0"/>
              <w:spacing w:line="360" w:lineRule="auto"/>
              <w:jc w:val="both"/>
              <w:rPr>
                <w:rFonts w:ascii="Verdana" w:eastAsia="CIDFont+F3" w:hAnsi="Verdana" w:cs="CIDFont+F3"/>
                <w:sz w:val="24"/>
                <w:szCs w:val="24"/>
              </w:rPr>
            </w:pPr>
            <w:r>
              <w:rPr>
                <w:rFonts w:ascii="Verdana" w:eastAsia="CIDFont+F3" w:hAnsi="Verdana" w:cs="CIDFont+F3"/>
                <w:sz w:val="24"/>
                <w:szCs w:val="24"/>
              </w:rPr>
              <w:t xml:space="preserve">Antigone est </w:t>
            </w:r>
            <w:r w:rsidR="00B22BA9">
              <w:rPr>
                <w:rFonts w:ascii="Verdana" w:eastAsia="CIDFont+F3" w:hAnsi="Verdana" w:cs="CIDFont+F3"/>
                <w:sz w:val="24"/>
                <w:szCs w:val="24"/>
              </w:rPr>
              <w:t xml:space="preserve">dès le début montrée comme quelqu’un </w:t>
            </w:r>
            <w:r w:rsidR="00B22BA9" w:rsidRPr="00B22BA9">
              <w:rPr>
                <w:rFonts w:ascii="Verdana" w:eastAsia="CIDFont+F3" w:hAnsi="Verdana" w:cs="CIDFont+F3"/>
                <w:b/>
                <w:sz w:val="24"/>
                <w:szCs w:val="24"/>
              </w:rPr>
              <w:t>qui ne communique pas réellement avec son interlocuteur</w:t>
            </w:r>
            <w:r w:rsidR="00B22BA9">
              <w:rPr>
                <w:rFonts w:ascii="Verdana" w:eastAsia="CIDFont+F3" w:hAnsi="Verdana" w:cs="CIDFont+F3"/>
                <w:sz w:val="24"/>
                <w:szCs w:val="24"/>
              </w:rPr>
              <w:t xml:space="preserve"> : la Nourrice parle toute seule, Antigone est déjà totalement projetée vers son projet d’enterrer Polynice. </w:t>
            </w:r>
          </w:p>
        </w:tc>
      </w:tr>
    </w:tbl>
    <w:p w:rsidR="00672CF6" w:rsidRPr="00672CF6" w:rsidRDefault="00672CF6" w:rsidP="00672CF6">
      <w:pPr>
        <w:autoSpaceDE w:val="0"/>
        <w:autoSpaceDN w:val="0"/>
        <w:adjustRightInd w:val="0"/>
        <w:spacing w:after="0" w:line="360" w:lineRule="auto"/>
        <w:rPr>
          <w:rFonts w:ascii="Verdana" w:eastAsia="CIDFont+F3" w:hAnsi="Verdana" w:cs="CIDFont+F3"/>
          <w:sz w:val="24"/>
          <w:szCs w:val="24"/>
        </w:rPr>
      </w:pPr>
    </w:p>
    <w:p w:rsidR="00672CF6" w:rsidRPr="007D394A" w:rsidRDefault="00672CF6" w:rsidP="007D394A">
      <w:pPr>
        <w:autoSpaceDE w:val="0"/>
        <w:autoSpaceDN w:val="0"/>
        <w:adjustRightInd w:val="0"/>
        <w:spacing w:after="0" w:line="360" w:lineRule="auto"/>
        <w:rPr>
          <w:rFonts w:ascii="Verdana" w:hAnsi="Verdana" w:cs="CIDFont+F1"/>
          <w:sz w:val="24"/>
          <w:szCs w:val="24"/>
        </w:rPr>
      </w:pPr>
    </w:p>
    <w:p w:rsidR="00B66703" w:rsidRPr="007D394A" w:rsidRDefault="00522DAB" w:rsidP="00C4316F">
      <w:pPr>
        <w:rPr>
          <w:rFonts w:ascii="Verdana" w:hAnsi="Verdana" w:cs="CIDFont+F1"/>
          <w:b/>
          <w:sz w:val="24"/>
          <w:szCs w:val="24"/>
        </w:rPr>
      </w:pPr>
      <w:r>
        <w:rPr>
          <w:rFonts w:ascii="Verdana" w:hAnsi="Verdana" w:cs="CIDFont+F1"/>
          <w:b/>
          <w:sz w:val="24"/>
          <w:szCs w:val="24"/>
        </w:rPr>
        <w:br w:type="page"/>
      </w:r>
      <w:r w:rsidR="00B66703" w:rsidRPr="007D394A">
        <w:rPr>
          <w:rFonts w:ascii="Verdana" w:hAnsi="Verdana" w:cs="CIDFont+F1"/>
          <w:b/>
          <w:sz w:val="24"/>
          <w:szCs w:val="24"/>
        </w:rPr>
        <w:lastRenderedPageBreak/>
        <w:t>II. Antigone et Ismène</w:t>
      </w:r>
      <w:r>
        <w:rPr>
          <w:rFonts w:ascii="Verdana" w:hAnsi="Verdana" w:cs="CIDFont+F1"/>
          <w:b/>
          <w:sz w:val="24"/>
          <w:szCs w:val="24"/>
        </w:rPr>
        <w:t xml:space="preserve"> : </w:t>
      </w:r>
      <w:r w:rsidR="00B66703" w:rsidRPr="007D394A">
        <w:rPr>
          <w:rFonts w:ascii="Verdana" w:hAnsi="Verdana" w:cs="CIDFont+F1"/>
          <w:b/>
          <w:sz w:val="24"/>
          <w:szCs w:val="24"/>
        </w:rPr>
        <w:t xml:space="preserve"> </w:t>
      </w:r>
    </w:p>
    <w:p w:rsidR="00B66703" w:rsidRDefault="00B66703" w:rsidP="00522DAB">
      <w:pPr>
        <w:autoSpaceDE w:val="0"/>
        <w:autoSpaceDN w:val="0"/>
        <w:adjustRightInd w:val="0"/>
        <w:spacing w:after="0" w:line="360" w:lineRule="auto"/>
        <w:jc w:val="both"/>
        <w:rPr>
          <w:rFonts w:ascii="Verdana" w:eastAsia="CIDFont+F3" w:hAnsi="Verdana" w:cs="CIDFont+F3"/>
          <w:sz w:val="24"/>
          <w:szCs w:val="24"/>
        </w:rPr>
      </w:pPr>
    </w:p>
    <w:p w:rsidR="00B22BA9" w:rsidRPr="00B22BA9" w:rsidRDefault="00B22BA9" w:rsidP="00522DAB">
      <w:pPr>
        <w:autoSpaceDE w:val="0"/>
        <w:autoSpaceDN w:val="0"/>
        <w:adjustRightInd w:val="0"/>
        <w:spacing w:after="0" w:line="360" w:lineRule="auto"/>
        <w:jc w:val="both"/>
        <w:rPr>
          <w:rFonts w:ascii="Verdana" w:eastAsia="CIDFont+F3" w:hAnsi="Verdana" w:cs="CIDFont+F3"/>
          <w:i/>
          <w:sz w:val="24"/>
          <w:szCs w:val="24"/>
        </w:rPr>
      </w:pPr>
      <w:r w:rsidRPr="00B22BA9">
        <w:rPr>
          <w:rFonts w:ascii="Verdana" w:eastAsia="CIDFont+F3" w:hAnsi="Verdana" w:cs="CIDFont+F3"/>
          <w:i/>
          <w:sz w:val="24"/>
          <w:szCs w:val="24"/>
        </w:rPr>
        <w:t xml:space="preserve">Relire la scène de la page 21 à 31. </w:t>
      </w:r>
    </w:p>
    <w:p w:rsidR="00B22BA9" w:rsidRPr="00B22BA9" w:rsidRDefault="00B22BA9" w:rsidP="00522DAB">
      <w:pPr>
        <w:autoSpaceDE w:val="0"/>
        <w:autoSpaceDN w:val="0"/>
        <w:adjustRightInd w:val="0"/>
        <w:spacing w:after="0" w:line="360" w:lineRule="auto"/>
        <w:jc w:val="both"/>
        <w:rPr>
          <w:rFonts w:ascii="Verdana" w:eastAsia="CIDFont+F3" w:hAnsi="Verdana" w:cs="CIDFont+F3"/>
          <w:i/>
          <w:sz w:val="24"/>
          <w:szCs w:val="24"/>
        </w:rPr>
      </w:pPr>
      <w:r w:rsidRPr="00B22BA9">
        <w:rPr>
          <w:rFonts w:ascii="Verdana" w:eastAsia="CIDFont+F3" w:hAnsi="Verdana" w:cs="CIDFont+F3"/>
          <w:i/>
          <w:sz w:val="24"/>
          <w:szCs w:val="24"/>
        </w:rPr>
        <w:t xml:space="preserve">D’emblée, Ismène essaie de </w:t>
      </w:r>
      <w:r w:rsidRPr="00B22BA9">
        <w:rPr>
          <w:rFonts w:ascii="Verdana" w:eastAsia="CIDFont+F3" w:hAnsi="Verdana" w:cs="CIDFont+F3"/>
          <w:b/>
          <w:i/>
          <w:sz w:val="24"/>
          <w:szCs w:val="24"/>
        </w:rPr>
        <w:t>convaincre</w:t>
      </w:r>
      <w:r w:rsidRPr="00B22BA9">
        <w:rPr>
          <w:rFonts w:ascii="Verdana" w:eastAsia="CIDFont+F3" w:hAnsi="Verdana" w:cs="CIDFont+F3"/>
          <w:i/>
          <w:sz w:val="24"/>
          <w:szCs w:val="24"/>
        </w:rPr>
        <w:t xml:space="preserve"> Antigone de renoncer à son projet. Débute ainsi le </w:t>
      </w:r>
      <w:r w:rsidRPr="00522DAB">
        <w:rPr>
          <w:rFonts w:ascii="Verdana" w:eastAsia="CIDFont+F3" w:hAnsi="Verdana" w:cs="CIDFont+F3"/>
          <w:b/>
          <w:i/>
          <w:sz w:val="24"/>
          <w:szCs w:val="24"/>
        </w:rPr>
        <w:t>registre argumentatif</w:t>
      </w:r>
      <w:r w:rsidRPr="00B22BA9">
        <w:rPr>
          <w:rFonts w:ascii="Verdana" w:eastAsia="CIDFont+F3" w:hAnsi="Verdana" w:cs="CIDFont+F3"/>
          <w:i/>
          <w:sz w:val="24"/>
          <w:szCs w:val="24"/>
        </w:rPr>
        <w:t xml:space="preserve"> qui sera présent jusqu’à la fin de la pièce. </w:t>
      </w:r>
    </w:p>
    <w:p w:rsidR="00522DAB" w:rsidRDefault="00522DAB" w:rsidP="00522DAB">
      <w:pPr>
        <w:autoSpaceDE w:val="0"/>
        <w:autoSpaceDN w:val="0"/>
        <w:adjustRightInd w:val="0"/>
        <w:spacing w:after="0" w:line="360" w:lineRule="auto"/>
        <w:jc w:val="both"/>
        <w:rPr>
          <w:rFonts w:ascii="Verdana" w:eastAsia="CIDFont+F3" w:hAnsi="Verdana" w:cs="CIDFont+F3"/>
          <w:i/>
          <w:sz w:val="24"/>
          <w:szCs w:val="24"/>
        </w:rPr>
      </w:pPr>
    </w:p>
    <w:p w:rsidR="00B22BA9" w:rsidRPr="00B22BA9" w:rsidRDefault="00B22BA9" w:rsidP="00522DAB">
      <w:pPr>
        <w:autoSpaceDE w:val="0"/>
        <w:autoSpaceDN w:val="0"/>
        <w:adjustRightInd w:val="0"/>
        <w:spacing w:after="0" w:line="360" w:lineRule="auto"/>
        <w:jc w:val="both"/>
        <w:rPr>
          <w:rFonts w:ascii="Verdana" w:eastAsia="CIDFont+F3" w:hAnsi="Verdana" w:cs="CIDFont+F3"/>
          <w:i/>
          <w:sz w:val="24"/>
          <w:szCs w:val="24"/>
        </w:rPr>
      </w:pPr>
      <w:r w:rsidRPr="00B22BA9">
        <w:rPr>
          <w:rFonts w:ascii="Verdana" w:eastAsia="CIDFont+F3" w:hAnsi="Verdana" w:cs="CIDFont+F3"/>
          <w:i/>
          <w:sz w:val="24"/>
          <w:szCs w:val="24"/>
        </w:rPr>
        <w:t xml:space="preserve">Nous allons nous demander : </w:t>
      </w:r>
    </w:p>
    <w:p w:rsidR="00B22BA9" w:rsidRPr="00522DAB" w:rsidRDefault="00B22BA9" w:rsidP="00522DAB">
      <w:pPr>
        <w:pStyle w:val="Paragraphedeliste"/>
        <w:numPr>
          <w:ilvl w:val="0"/>
          <w:numId w:val="16"/>
        </w:numPr>
        <w:autoSpaceDE w:val="0"/>
        <w:autoSpaceDN w:val="0"/>
        <w:adjustRightInd w:val="0"/>
        <w:spacing w:after="0" w:line="360" w:lineRule="auto"/>
        <w:jc w:val="both"/>
        <w:rPr>
          <w:rFonts w:ascii="Verdana" w:eastAsia="CIDFont+F3" w:hAnsi="Verdana" w:cs="CIDFont+F3"/>
          <w:i/>
          <w:sz w:val="24"/>
          <w:szCs w:val="24"/>
        </w:rPr>
      </w:pPr>
      <w:r w:rsidRPr="00522DAB">
        <w:rPr>
          <w:rFonts w:ascii="Verdana" w:eastAsia="CIDFont+F3" w:hAnsi="Verdana" w:cs="CIDFont+F3"/>
          <w:i/>
          <w:sz w:val="24"/>
          <w:szCs w:val="24"/>
        </w:rPr>
        <w:t xml:space="preserve">Comment Ismène argumente-t-elle ? </w:t>
      </w:r>
    </w:p>
    <w:p w:rsidR="00B22BA9" w:rsidRPr="00522DAB" w:rsidRDefault="00B22BA9" w:rsidP="00522DAB">
      <w:pPr>
        <w:pStyle w:val="Paragraphedeliste"/>
        <w:numPr>
          <w:ilvl w:val="0"/>
          <w:numId w:val="16"/>
        </w:numPr>
        <w:autoSpaceDE w:val="0"/>
        <w:autoSpaceDN w:val="0"/>
        <w:adjustRightInd w:val="0"/>
        <w:spacing w:after="0" w:line="360" w:lineRule="auto"/>
        <w:jc w:val="both"/>
        <w:rPr>
          <w:rFonts w:ascii="Verdana" w:eastAsia="CIDFont+F3" w:hAnsi="Verdana" w:cs="CIDFont+F3"/>
          <w:i/>
          <w:sz w:val="24"/>
          <w:szCs w:val="24"/>
        </w:rPr>
      </w:pPr>
      <w:r w:rsidRPr="00522DAB">
        <w:rPr>
          <w:rFonts w:ascii="Verdana" w:eastAsia="CIDFont+F3" w:hAnsi="Verdana" w:cs="CIDFont+F3"/>
          <w:i/>
          <w:sz w:val="24"/>
          <w:szCs w:val="24"/>
        </w:rPr>
        <w:t xml:space="preserve">Comment Antigone contre argumente-t-elle ? </w:t>
      </w:r>
    </w:p>
    <w:p w:rsidR="00B22BA9" w:rsidRPr="00522DAB" w:rsidRDefault="00B22BA9" w:rsidP="00522DAB">
      <w:pPr>
        <w:pStyle w:val="Paragraphedeliste"/>
        <w:numPr>
          <w:ilvl w:val="0"/>
          <w:numId w:val="16"/>
        </w:numPr>
        <w:autoSpaceDE w:val="0"/>
        <w:autoSpaceDN w:val="0"/>
        <w:adjustRightInd w:val="0"/>
        <w:spacing w:after="0" w:line="360" w:lineRule="auto"/>
        <w:jc w:val="both"/>
        <w:rPr>
          <w:rFonts w:ascii="Verdana" w:eastAsia="CIDFont+F3" w:hAnsi="Verdana" w:cs="CIDFont+F3"/>
          <w:i/>
          <w:sz w:val="24"/>
          <w:szCs w:val="24"/>
        </w:rPr>
      </w:pPr>
      <w:r w:rsidRPr="00522DAB">
        <w:rPr>
          <w:rFonts w:ascii="Verdana" w:eastAsia="CIDFont+F3" w:hAnsi="Verdana" w:cs="CIDFont+F3"/>
          <w:i/>
          <w:sz w:val="24"/>
          <w:szCs w:val="24"/>
        </w:rPr>
        <w:t xml:space="preserve">Ismène a-t-elle une chance de convaincre sa sœur ? </w:t>
      </w:r>
    </w:p>
    <w:p w:rsidR="00B22BA9" w:rsidRPr="007D394A" w:rsidRDefault="00B22BA9" w:rsidP="00522DAB">
      <w:pPr>
        <w:autoSpaceDE w:val="0"/>
        <w:autoSpaceDN w:val="0"/>
        <w:adjustRightInd w:val="0"/>
        <w:spacing w:after="0" w:line="360" w:lineRule="auto"/>
        <w:jc w:val="both"/>
        <w:rPr>
          <w:rFonts w:ascii="Verdana" w:eastAsia="CIDFont+F3" w:hAnsi="Verdana" w:cs="CIDFont+F3"/>
          <w:sz w:val="24"/>
          <w:szCs w:val="24"/>
        </w:rPr>
      </w:pPr>
    </w:p>
    <w:p w:rsidR="00B22BA9" w:rsidRDefault="00B66703" w:rsidP="00522DAB">
      <w:pPr>
        <w:autoSpaceDE w:val="0"/>
        <w:autoSpaceDN w:val="0"/>
        <w:adjustRightInd w:val="0"/>
        <w:spacing w:after="0" w:line="360" w:lineRule="auto"/>
        <w:jc w:val="both"/>
        <w:rPr>
          <w:rFonts w:ascii="Verdana" w:eastAsia="CIDFont+F3" w:hAnsi="Verdana" w:cs="CIDFont+F3"/>
          <w:sz w:val="24"/>
          <w:szCs w:val="24"/>
        </w:rPr>
      </w:pPr>
      <w:r w:rsidRPr="007D394A">
        <w:rPr>
          <w:rFonts w:ascii="Verdana" w:eastAsia="CIDFont+F3" w:hAnsi="Verdana" w:cs="CIDFont+F3"/>
          <w:sz w:val="24"/>
          <w:szCs w:val="24"/>
        </w:rPr>
        <w:t xml:space="preserve">Quelle est la </w:t>
      </w:r>
      <w:r w:rsidRPr="00B22BA9">
        <w:rPr>
          <w:rFonts w:ascii="Verdana" w:hAnsi="Verdana" w:cs="CIDFont+F1"/>
          <w:b/>
          <w:sz w:val="24"/>
          <w:szCs w:val="24"/>
        </w:rPr>
        <w:t xml:space="preserve">thèse </w:t>
      </w:r>
      <w:r w:rsidRPr="00B22BA9">
        <w:rPr>
          <w:rFonts w:ascii="Verdana" w:eastAsia="CIDFont+F3" w:hAnsi="Verdana" w:cs="CIDFont+F3"/>
          <w:b/>
          <w:sz w:val="24"/>
          <w:szCs w:val="24"/>
        </w:rPr>
        <w:t>d’Antigone</w:t>
      </w:r>
      <w:r w:rsidRPr="007D394A">
        <w:rPr>
          <w:rFonts w:ascii="Verdana" w:eastAsia="CIDFont+F3" w:hAnsi="Verdana" w:cs="CIDFont+F3"/>
          <w:sz w:val="24"/>
          <w:szCs w:val="24"/>
        </w:rPr>
        <w:t xml:space="preserve"> ?</w:t>
      </w:r>
      <w:r w:rsidR="00491701">
        <w:rPr>
          <w:rFonts w:ascii="Verdana" w:eastAsia="CIDFont+F3" w:hAnsi="Verdana" w:cs="CIDFont+F3"/>
          <w:sz w:val="24"/>
          <w:szCs w:val="24"/>
        </w:rPr>
        <w:t xml:space="preserve"> </w:t>
      </w:r>
    </w:p>
    <w:p w:rsidR="00B66703" w:rsidRPr="00B22BA9" w:rsidRDefault="00491701" w:rsidP="00522DAB">
      <w:pPr>
        <w:pStyle w:val="Paragraphedeliste"/>
        <w:numPr>
          <w:ilvl w:val="0"/>
          <w:numId w:val="15"/>
        </w:numPr>
        <w:autoSpaceDE w:val="0"/>
        <w:autoSpaceDN w:val="0"/>
        <w:adjustRightInd w:val="0"/>
        <w:spacing w:after="0" w:line="360" w:lineRule="auto"/>
        <w:jc w:val="both"/>
        <w:rPr>
          <w:rFonts w:ascii="Verdana" w:eastAsia="CIDFont+F3" w:hAnsi="Verdana" w:cs="CIDFont+F3"/>
          <w:sz w:val="24"/>
          <w:szCs w:val="24"/>
        </w:rPr>
      </w:pPr>
      <w:r w:rsidRPr="00B22BA9">
        <w:rPr>
          <w:rFonts w:ascii="Verdana" w:eastAsia="CIDFont+F3" w:hAnsi="Verdana" w:cs="CIDFont+F3"/>
          <w:sz w:val="24"/>
          <w:szCs w:val="24"/>
        </w:rPr>
        <w:t xml:space="preserve">Nous </w:t>
      </w:r>
      <w:r w:rsidRPr="00B22BA9">
        <w:rPr>
          <w:rFonts w:ascii="Verdana" w:eastAsia="CIDFont+F3" w:hAnsi="Verdana" w:cs="CIDFont+F3"/>
          <w:sz w:val="24"/>
          <w:szCs w:val="24"/>
          <w:u w:val="single"/>
        </w:rPr>
        <w:t>devons</w:t>
      </w:r>
      <w:r w:rsidRPr="00B22BA9">
        <w:rPr>
          <w:rFonts w:ascii="Verdana" w:eastAsia="CIDFont+F3" w:hAnsi="Verdana" w:cs="CIDFont+F3"/>
          <w:sz w:val="24"/>
          <w:szCs w:val="24"/>
        </w:rPr>
        <w:t xml:space="preserve"> enterrer Polynice </w:t>
      </w:r>
      <w:r w:rsidRPr="00B22BA9">
        <w:rPr>
          <w:rFonts w:ascii="Verdana" w:eastAsia="CIDFont+F3" w:hAnsi="Verdana" w:cs="CIDFont+F3"/>
          <w:sz w:val="24"/>
          <w:szCs w:val="24"/>
          <w:u w:val="single"/>
        </w:rPr>
        <w:t>même si</w:t>
      </w:r>
      <w:r w:rsidRPr="00B22BA9">
        <w:rPr>
          <w:rFonts w:ascii="Verdana" w:eastAsia="CIDFont+F3" w:hAnsi="Verdana" w:cs="CIDFont+F3"/>
          <w:sz w:val="24"/>
          <w:szCs w:val="24"/>
        </w:rPr>
        <w:t xml:space="preserve"> Créon nous fait mourir. </w:t>
      </w:r>
    </w:p>
    <w:p w:rsidR="00B22BA9" w:rsidRDefault="00B66703" w:rsidP="00522DAB">
      <w:pPr>
        <w:autoSpaceDE w:val="0"/>
        <w:autoSpaceDN w:val="0"/>
        <w:adjustRightInd w:val="0"/>
        <w:spacing w:after="0" w:line="360" w:lineRule="auto"/>
        <w:jc w:val="both"/>
        <w:rPr>
          <w:rFonts w:ascii="Verdana" w:eastAsia="CIDFont+F3" w:hAnsi="Verdana" w:cs="CIDFont+F3"/>
          <w:sz w:val="24"/>
          <w:szCs w:val="24"/>
        </w:rPr>
      </w:pPr>
      <w:r w:rsidRPr="007D394A">
        <w:rPr>
          <w:rFonts w:ascii="Verdana" w:eastAsia="CIDFont+F3" w:hAnsi="Verdana" w:cs="CIDFont+F3"/>
          <w:sz w:val="24"/>
          <w:szCs w:val="24"/>
        </w:rPr>
        <w:t xml:space="preserve">Quelle est la </w:t>
      </w:r>
      <w:r w:rsidRPr="00B22BA9">
        <w:rPr>
          <w:rFonts w:ascii="Verdana" w:hAnsi="Verdana" w:cs="CIDFont+F1"/>
          <w:b/>
          <w:sz w:val="24"/>
          <w:szCs w:val="24"/>
        </w:rPr>
        <w:t xml:space="preserve">thèse </w:t>
      </w:r>
      <w:r w:rsidRPr="00B22BA9">
        <w:rPr>
          <w:rFonts w:ascii="Verdana" w:eastAsia="CIDFont+F3" w:hAnsi="Verdana" w:cs="CIDFont+F3"/>
          <w:b/>
          <w:sz w:val="24"/>
          <w:szCs w:val="24"/>
        </w:rPr>
        <w:t>d’Ismène</w:t>
      </w:r>
      <w:r w:rsidRPr="007D394A">
        <w:rPr>
          <w:rFonts w:ascii="Verdana" w:eastAsia="CIDFont+F3" w:hAnsi="Verdana" w:cs="CIDFont+F3"/>
          <w:sz w:val="24"/>
          <w:szCs w:val="24"/>
        </w:rPr>
        <w:t xml:space="preserve"> ?</w:t>
      </w:r>
      <w:r w:rsidR="00491701">
        <w:rPr>
          <w:rFonts w:ascii="Verdana" w:eastAsia="CIDFont+F3" w:hAnsi="Verdana" w:cs="CIDFont+F3"/>
          <w:sz w:val="24"/>
          <w:szCs w:val="24"/>
        </w:rPr>
        <w:t xml:space="preserve"> </w:t>
      </w:r>
    </w:p>
    <w:p w:rsidR="00B66703" w:rsidRPr="00B22BA9" w:rsidRDefault="00491701" w:rsidP="00522DAB">
      <w:pPr>
        <w:pStyle w:val="Paragraphedeliste"/>
        <w:numPr>
          <w:ilvl w:val="0"/>
          <w:numId w:val="15"/>
        </w:numPr>
        <w:autoSpaceDE w:val="0"/>
        <w:autoSpaceDN w:val="0"/>
        <w:adjustRightInd w:val="0"/>
        <w:spacing w:after="0" w:line="360" w:lineRule="auto"/>
        <w:jc w:val="both"/>
        <w:rPr>
          <w:rFonts w:ascii="Verdana" w:eastAsia="CIDFont+F3" w:hAnsi="Verdana" w:cs="CIDFont+F3"/>
          <w:sz w:val="24"/>
          <w:szCs w:val="24"/>
        </w:rPr>
      </w:pPr>
      <w:r w:rsidRPr="00B22BA9">
        <w:rPr>
          <w:rFonts w:ascii="Verdana" w:eastAsia="CIDFont+F3" w:hAnsi="Verdana" w:cs="CIDFont+F3"/>
          <w:sz w:val="24"/>
          <w:szCs w:val="24"/>
        </w:rPr>
        <w:t xml:space="preserve">Nous </w:t>
      </w:r>
      <w:r w:rsidRPr="00B22BA9">
        <w:rPr>
          <w:rFonts w:ascii="Verdana" w:eastAsia="CIDFont+F3" w:hAnsi="Verdana" w:cs="CIDFont+F3"/>
          <w:sz w:val="24"/>
          <w:szCs w:val="24"/>
          <w:u w:val="single"/>
        </w:rPr>
        <w:t>n</w:t>
      </w:r>
      <w:r w:rsidR="00B22BA9" w:rsidRPr="00B22BA9">
        <w:rPr>
          <w:rFonts w:ascii="Verdana" w:eastAsia="CIDFont+F3" w:hAnsi="Verdana" w:cs="CIDFont+F3"/>
          <w:sz w:val="24"/>
          <w:szCs w:val="24"/>
          <w:u w:val="single"/>
        </w:rPr>
        <w:t>e pouvons pas</w:t>
      </w:r>
      <w:r w:rsidR="00B22BA9">
        <w:rPr>
          <w:rFonts w:ascii="Verdana" w:eastAsia="CIDFont+F3" w:hAnsi="Verdana" w:cs="CIDFont+F3"/>
          <w:sz w:val="24"/>
          <w:szCs w:val="24"/>
        </w:rPr>
        <w:t xml:space="preserve"> enterrer Polynice </w:t>
      </w:r>
      <w:r w:rsidR="00B22BA9" w:rsidRPr="00B22BA9">
        <w:rPr>
          <w:rFonts w:ascii="Verdana" w:eastAsia="CIDFont+F3" w:hAnsi="Verdana" w:cs="CIDFont+F3"/>
          <w:sz w:val="24"/>
          <w:szCs w:val="24"/>
          <w:u w:val="single"/>
        </w:rPr>
        <w:t>car</w:t>
      </w:r>
      <w:r w:rsidRPr="00B22BA9">
        <w:rPr>
          <w:rFonts w:ascii="Verdana" w:eastAsia="CIDFont+F3" w:hAnsi="Verdana" w:cs="CIDFont+F3"/>
          <w:sz w:val="24"/>
          <w:szCs w:val="24"/>
        </w:rPr>
        <w:t xml:space="preserve"> Créon nous ferait mourir. </w:t>
      </w:r>
    </w:p>
    <w:p w:rsidR="00491701" w:rsidRPr="007D394A" w:rsidRDefault="00491701" w:rsidP="00522DAB">
      <w:pPr>
        <w:autoSpaceDE w:val="0"/>
        <w:autoSpaceDN w:val="0"/>
        <w:adjustRightInd w:val="0"/>
        <w:spacing w:after="0" w:line="360" w:lineRule="auto"/>
        <w:jc w:val="both"/>
        <w:rPr>
          <w:rFonts w:ascii="Verdana" w:eastAsia="CIDFont+F3" w:hAnsi="Verdana" w:cs="CIDFont+F3"/>
          <w:sz w:val="24"/>
          <w:szCs w:val="24"/>
        </w:rPr>
      </w:pPr>
    </w:p>
    <w:p w:rsidR="00B66703" w:rsidRDefault="00B66703" w:rsidP="00522DAB">
      <w:pPr>
        <w:autoSpaceDE w:val="0"/>
        <w:autoSpaceDN w:val="0"/>
        <w:adjustRightInd w:val="0"/>
        <w:spacing w:after="0" w:line="360" w:lineRule="auto"/>
        <w:jc w:val="both"/>
        <w:rPr>
          <w:rFonts w:ascii="Verdana" w:eastAsia="CIDFont+F3" w:hAnsi="Verdana" w:cs="CIDFont+F3"/>
          <w:sz w:val="24"/>
          <w:szCs w:val="24"/>
        </w:rPr>
      </w:pPr>
      <w:r w:rsidRPr="007D394A">
        <w:rPr>
          <w:rFonts w:ascii="Verdana" w:eastAsia="CIDFont+F3" w:hAnsi="Verdana" w:cs="CIDFont+F3"/>
          <w:sz w:val="24"/>
          <w:szCs w:val="24"/>
        </w:rPr>
        <w:t>A votre avis,</w:t>
      </w:r>
      <w:r w:rsidR="00522DAB">
        <w:rPr>
          <w:rFonts w:ascii="Verdana" w:eastAsia="CIDFont+F3" w:hAnsi="Verdana" w:cs="CIDFont+F3"/>
          <w:sz w:val="24"/>
          <w:szCs w:val="24"/>
        </w:rPr>
        <w:t xml:space="preserve"> après avoir relu le texte : </w:t>
      </w:r>
    </w:p>
    <w:p w:rsidR="004174D3" w:rsidRPr="007D394A" w:rsidRDefault="004174D3" w:rsidP="00522DAB">
      <w:pPr>
        <w:autoSpaceDE w:val="0"/>
        <w:autoSpaceDN w:val="0"/>
        <w:adjustRightInd w:val="0"/>
        <w:spacing w:after="0" w:line="360" w:lineRule="auto"/>
        <w:jc w:val="both"/>
        <w:rPr>
          <w:rFonts w:ascii="Verdana" w:eastAsia="CIDFont+F3" w:hAnsi="Verdana" w:cs="CIDFont+F3"/>
          <w:sz w:val="24"/>
          <w:szCs w:val="24"/>
        </w:rPr>
      </w:pPr>
    </w:p>
    <w:p w:rsidR="00B66703" w:rsidRPr="007D394A" w:rsidRDefault="00B66703" w:rsidP="00522DAB">
      <w:pPr>
        <w:autoSpaceDE w:val="0"/>
        <w:autoSpaceDN w:val="0"/>
        <w:adjustRightInd w:val="0"/>
        <w:spacing w:after="0" w:line="360" w:lineRule="auto"/>
        <w:jc w:val="both"/>
        <w:rPr>
          <w:rFonts w:ascii="Verdana" w:eastAsia="CIDFont+F3" w:hAnsi="Verdana" w:cs="CIDFont+F3"/>
          <w:sz w:val="24"/>
          <w:szCs w:val="24"/>
        </w:rPr>
      </w:pPr>
      <w:r w:rsidRPr="007D394A">
        <w:rPr>
          <w:rFonts w:ascii="Verdana" w:eastAsia="CIDFont+F3" w:hAnsi="Verdana" w:cs="CIDFont+F3"/>
          <w:sz w:val="24"/>
          <w:szCs w:val="24"/>
        </w:rPr>
        <w:t>a) Qui a les meilleurs arguments ?</w:t>
      </w:r>
      <w:r w:rsidR="00522DAB">
        <w:rPr>
          <w:rFonts w:ascii="Verdana" w:eastAsia="CIDFont+F3" w:hAnsi="Verdana" w:cs="CIDFont+F3"/>
          <w:sz w:val="24"/>
          <w:szCs w:val="24"/>
        </w:rPr>
        <w:t xml:space="preserve">       O Ismène         O Antigone </w:t>
      </w:r>
    </w:p>
    <w:p w:rsidR="00B66703" w:rsidRPr="007D394A" w:rsidRDefault="00B66703" w:rsidP="00522DAB">
      <w:pPr>
        <w:autoSpaceDE w:val="0"/>
        <w:autoSpaceDN w:val="0"/>
        <w:adjustRightInd w:val="0"/>
        <w:spacing w:after="0" w:line="360" w:lineRule="auto"/>
        <w:jc w:val="both"/>
        <w:rPr>
          <w:rFonts w:ascii="Verdana" w:eastAsia="CIDFont+F3" w:hAnsi="Verdana" w:cs="CIDFont+F3"/>
          <w:sz w:val="24"/>
          <w:szCs w:val="24"/>
        </w:rPr>
      </w:pPr>
      <w:r w:rsidRPr="007D394A">
        <w:rPr>
          <w:rFonts w:ascii="Verdana" w:eastAsia="CIDFont+F3" w:hAnsi="Verdana" w:cs="CIDFont+F3"/>
          <w:sz w:val="24"/>
          <w:szCs w:val="24"/>
        </w:rPr>
        <w:t>b) Qui est la plus convaincante ?</w:t>
      </w:r>
      <w:r w:rsidR="00522DAB">
        <w:rPr>
          <w:rFonts w:ascii="Verdana" w:eastAsia="CIDFont+F3" w:hAnsi="Verdana" w:cs="CIDFont+F3"/>
          <w:sz w:val="24"/>
          <w:szCs w:val="24"/>
        </w:rPr>
        <w:t xml:space="preserve">          O Ismène         O Antigone</w:t>
      </w:r>
    </w:p>
    <w:p w:rsidR="00B66703" w:rsidRPr="007D394A" w:rsidRDefault="00B66703" w:rsidP="00522DAB">
      <w:pPr>
        <w:autoSpaceDE w:val="0"/>
        <w:autoSpaceDN w:val="0"/>
        <w:adjustRightInd w:val="0"/>
        <w:spacing w:after="0" w:line="360" w:lineRule="auto"/>
        <w:jc w:val="both"/>
        <w:rPr>
          <w:rFonts w:ascii="Verdana" w:eastAsia="CIDFont+F3" w:hAnsi="Verdana" w:cs="CIDFont+F3"/>
          <w:sz w:val="24"/>
          <w:szCs w:val="24"/>
        </w:rPr>
      </w:pPr>
      <w:r w:rsidRPr="007D394A">
        <w:rPr>
          <w:rFonts w:ascii="Verdana" w:eastAsia="CIDFont+F3" w:hAnsi="Verdana" w:cs="CIDFont+F3"/>
          <w:sz w:val="24"/>
          <w:szCs w:val="24"/>
        </w:rPr>
        <w:t>c) Qui l’emporte dans le débat?</w:t>
      </w:r>
      <w:r w:rsidR="00522DAB">
        <w:rPr>
          <w:rFonts w:ascii="Verdana" w:eastAsia="CIDFont+F3" w:hAnsi="Verdana" w:cs="CIDFont+F3"/>
          <w:sz w:val="24"/>
          <w:szCs w:val="24"/>
        </w:rPr>
        <w:t xml:space="preserve">           O Ismène         O Antigone</w:t>
      </w:r>
    </w:p>
    <w:p w:rsidR="00491701" w:rsidRDefault="00491701" w:rsidP="00522DAB">
      <w:pPr>
        <w:autoSpaceDE w:val="0"/>
        <w:autoSpaceDN w:val="0"/>
        <w:adjustRightInd w:val="0"/>
        <w:spacing w:after="0" w:line="360" w:lineRule="auto"/>
        <w:jc w:val="both"/>
        <w:rPr>
          <w:rFonts w:ascii="Verdana" w:eastAsia="CIDFont+F3" w:hAnsi="Verdana" w:cs="CIDFont+F3"/>
          <w:sz w:val="24"/>
          <w:szCs w:val="24"/>
        </w:rPr>
      </w:pPr>
    </w:p>
    <w:p w:rsidR="00522DAB" w:rsidRDefault="00522DAB">
      <w:pPr>
        <w:rPr>
          <w:rFonts w:ascii="Verdana" w:eastAsia="CIDFont+F3" w:hAnsi="Verdana" w:cs="CIDFont+F3"/>
          <w:i/>
          <w:sz w:val="24"/>
          <w:szCs w:val="24"/>
        </w:rPr>
      </w:pPr>
      <w:r>
        <w:rPr>
          <w:rFonts w:ascii="Verdana" w:eastAsia="CIDFont+F3" w:hAnsi="Verdana" w:cs="CIDFont+F3"/>
          <w:i/>
          <w:sz w:val="24"/>
          <w:szCs w:val="24"/>
        </w:rPr>
        <w:br w:type="page"/>
      </w:r>
    </w:p>
    <w:p w:rsidR="00C4316F" w:rsidRDefault="00B66703" w:rsidP="00522DAB">
      <w:pPr>
        <w:autoSpaceDE w:val="0"/>
        <w:autoSpaceDN w:val="0"/>
        <w:adjustRightInd w:val="0"/>
        <w:spacing w:after="0" w:line="360" w:lineRule="auto"/>
        <w:jc w:val="both"/>
        <w:rPr>
          <w:rFonts w:ascii="Verdana" w:eastAsia="CIDFont+F3" w:hAnsi="Verdana" w:cs="CIDFont+F3"/>
          <w:i/>
          <w:sz w:val="24"/>
          <w:szCs w:val="24"/>
        </w:rPr>
      </w:pPr>
      <w:r w:rsidRPr="00B22BA9">
        <w:rPr>
          <w:rFonts w:ascii="Verdana" w:eastAsia="CIDFont+F3" w:hAnsi="Verdana" w:cs="CIDFont+F3"/>
          <w:i/>
          <w:sz w:val="24"/>
          <w:szCs w:val="24"/>
        </w:rPr>
        <w:lastRenderedPageBreak/>
        <w:t>Penser, réfléchir, comprendre : ces mots n’ont pas le même sens pour Antigone et</w:t>
      </w:r>
      <w:r w:rsidR="004174D3">
        <w:rPr>
          <w:rFonts w:ascii="Verdana" w:eastAsia="CIDFont+F3" w:hAnsi="Verdana" w:cs="CIDFont+F3"/>
          <w:i/>
          <w:sz w:val="24"/>
          <w:szCs w:val="24"/>
        </w:rPr>
        <w:t xml:space="preserve"> </w:t>
      </w:r>
      <w:r w:rsidRPr="00B22BA9">
        <w:rPr>
          <w:rFonts w:ascii="Verdana" w:eastAsia="CIDFont+F3" w:hAnsi="Verdana" w:cs="CIDFont+F3"/>
          <w:i/>
          <w:sz w:val="24"/>
          <w:szCs w:val="24"/>
        </w:rPr>
        <w:t>pour Ismène.</w:t>
      </w:r>
      <w:r w:rsidR="00B22BA9">
        <w:rPr>
          <w:rFonts w:ascii="Verdana" w:eastAsia="CIDFont+F3" w:hAnsi="Verdana" w:cs="CIDFont+F3"/>
          <w:i/>
          <w:sz w:val="24"/>
          <w:szCs w:val="24"/>
        </w:rPr>
        <w:t xml:space="preserve"> Observez attentivement le tableau suivant</w:t>
      </w:r>
      <w:r w:rsidR="00C4316F">
        <w:rPr>
          <w:rFonts w:ascii="Verdana" w:eastAsia="CIDFont+F3" w:hAnsi="Verdana" w:cs="CIDFont+F3"/>
          <w:i/>
          <w:sz w:val="24"/>
          <w:szCs w:val="24"/>
        </w:rPr>
        <w:t>, ne recopiez dans votre cahier que la dernière ligne</w:t>
      </w:r>
      <w:r w:rsidR="00B22BA9">
        <w:rPr>
          <w:rFonts w:ascii="Verdana" w:eastAsia="CIDFont+F3" w:hAnsi="Verdana" w:cs="CIDFont+F3"/>
          <w:i/>
          <w:sz w:val="24"/>
          <w:szCs w:val="24"/>
        </w:rPr>
        <w:t> :</w:t>
      </w:r>
    </w:p>
    <w:p w:rsidR="00B66703" w:rsidRPr="00B22BA9" w:rsidRDefault="00B22BA9" w:rsidP="00522DAB">
      <w:pPr>
        <w:autoSpaceDE w:val="0"/>
        <w:autoSpaceDN w:val="0"/>
        <w:adjustRightInd w:val="0"/>
        <w:spacing w:after="0" w:line="360" w:lineRule="auto"/>
        <w:jc w:val="both"/>
        <w:rPr>
          <w:rFonts w:ascii="Verdana" w:eastAsia="CIDFont+F3" w:hAnsi="Verdana" w:cs="CIDFont+F3"/>
          <w:i/>
          <w:sz w:val="24"/>
          <w:szCs w:val="24"/>
        </w:rPr>
      </w:pPr>
      <w:r>
        <w:rPr>
          <w:rFonts w:ascii="Verdana" w:eastAsia="CIDFont+F3" w:hAnsi="Verdana" w:cs="CIDFont+F3"/>
          <w:i/>
          <w:sz w:val="24"/>
          <w:szCs w:val="24"/>
        </w:rPr>
        <w:t xml:space="preserve"> </w:t>
      </w:r>
    </w:p>
    <w:tbl>
      <w:tblPr>
        <w:tblStyle w:val="Grilledutableau"/>
        <w:tblW w:w="0" w:type="auto"/>
        <w:tblLook w:val="04A0"/>
      </w:tblPr>
      <w:tblGrid>
        <w:gridCol w:w="5303"/>
        <w:gridCol w:w="5303"/>
      </w:tblGrid>
      <w:tr w:rsidR="00491701" w:rsidRPr="00491701" w:rsidTr="00491701">
        <w:tc>
          <w:tcPr>
            <w:tcW w:w="5303" w:type="dxa"/>
            <w:shd w:val="clear" w:color="auto" w:fill="D9D9D9" w:themeFill="background1" w:themeFillShade="D9"/>
          </w:tcPr>
          <w:p w:rsidR="00491701" w:rsidRPr="00491701" w:rsidRDefault="00491701" w:rsidP="00491701">
            <w:pPr>
              <w:autoSpaceDE w:val="0"/>
              <w:autoSpaceDN w:val="0"/>
              <w:adjustRightInd w:val="0"/>
              <w:spacing w:line="360" w:lineRule="auto"/>
              <w:jc w:val="center"/>
              <w:rPr>
                <w:rFonts w:ascii="Verdana" w:eastAsia="CIDFont+F3" w:hAnsi="Verdana" w:cs="CIDFont+F3"/>
                <w:b/>
                <w:sz w:val="24"/>
                <w:szCs w:val="24"/>
              </w:rPr>
            </w:pPr>
            <w:r w:rsidRPr="00491701">
              <w:rPr>
                <w:rFonts w:ascii="Verdana" w:eastAsia="CIDFont+F3" w:hAnsi="Verdana" w:cs="CIDFont+F3"/>
                <w:b/>
                <w:sz w:val="24"/>
                <w:szCs w:val="24"/>
              </w:rPr>
              <w:t>Ismène</w:t>
            </w:r>
          </w:p>
        </w:tc>
        <w:tc>
          <w:tcPr>
            <w:tcW w:w="5303" w:type="dxa"/>
            <w:shd w:val="clear" w:color="auto" w:fill="D9D9D9" w:themeFill="background1" w:themeFillShade="D9"/>
          </w:tcPr>
          <w:p w:rsidR="00491701" w:rsidRPr="00491701" w:rsidRDefault="00491701" w:rsidP="00491701">
            <w:pPr>
              <w:autoSpaceDE w:val="0"/>
              <w:autoSpaceDN w:val="0"/>
              <w:adjustRightInd w:val="0"/>
              <w:spacing w:line="360" w:lineRule="auto"/>
              <w:jc w:val="center"/>
              <w:rPr>
                <w:rFonts w:ascii="Verdana" w:eastAsia="CIDFont+F3" w:hAnsi="Verdana" w:cs="CIDFont+F3"/>
                <w:b/>
                <w:sz w:val="24"/>
                <w:szCs w:val="24"/>
              </w:rPr>
            </w:pPr>
            <w:r w:rsidRPr="00491701">
              <w:rPr>
                <w:rFonts w:ascii="Verdana" w:eastAsia="CIDFont+F3" w:hAnsi="Verdana" w:cs="CIDFont+F3"/>
                <w:b/>
                <w:sz w:val="24"/>
                <w:szCs w:val="24"/>
              </w:rPr>
              <w:t>Antigone</w:t>
            </w:r>
          </w:p>
        </w:tc>
      </w:tr>
      <w:tr w:rsidR="00491701" w:rsidRPr="00491701" w:rsidTr="00491701">
        <w:tc>
          <w:tcPr>
            <w:tcW w:w="10606" w:type="dxa"/>
            <w:gridSpan w:val="2"/>
            <w:shd w:val="clear" w:color="auto" w:fill="F2F2F2" w:themeFill="background1" w:themeFillShade="F2"/>
          </w:tcPr>
          <w:p w:rsidR="00491701" w:rsidRPr="00491701" w:rsidRDefault="00491701" w:rsidP="00491701">
            <w:pPr>
              <w:autoSpaceDE w:val="0"/>
              <w:autoSpaceDN w:val="0"/>
              <w:adjustRightInd w:val="0"/>
              <w:spacing w:line="360" w:lineRule="auto"/>
              <w:jc w:val="center"/>
              <w:rPr>
                <w:rFonts w:ascii="Verdana" w:eastAsia="CIDFont+F3" w:hAnsi="Verdana" w:cs="CIDFont+F3"/>
                <w:b/>
                <w:sz w:val="24"/>
                <w:szCs w:val="24"/>
              </w:rPr>
            </w:pPr>
            <w:r w:rsidRPr="00491701">
              <w:rPr>
                <w:rFonts w:ascii="Verdana" w:eastAsia="CIDFont+F3" w:hAnsi="Verdana" w:cs="CIDFont+F3"/>
                <w:b/>
                <w:sz w:val="24"/>
                <w:szCs w:val="24"/>
              </w:rPr>
              <w:t>PENSER</w:t>
            </w:r>
          </w:p>
        </w:tc>
      </w:tr>
      <w:tr w:rsidR="00491701" w:rsidTr="00491701">
        <w:tc>
          <w:tcPr>
            <w:tcW w:w="5303" w:type="dxa"/>
            <w:shd w:val="clear" w:color="auto" w:fill="C6D9F1" w:themeFill="text2" w:themeFillTint="33"/>
          </w:tcPr>
          <w:p w:rsidR="00B22BA9" w:rsidRDefault="00491701" w:rsidP="00491701">
            <w:pPr>
              <w:pStyle w:val="Paragraphedeliste"/>
              <w:numPr>
                <w:ilvl w:val="0"/>
                <w:numId w:val="6"/>
              </w:numPr>
              <w:autoSpaceDE w:val="0"/>
              <w:autoSpaceDN w:val="0"/>
              <w:adjustRightInd w:val="0"/>
              <w:spacing w:line="360" w:lineRule="auto"/>
              <w:ind w:left="0"/>
              <w:rPr>
                <w:rFonts w:ascii="Verdana" w:eastAsia="CIDFont+F3" w:hAnsi="Verdana" w:cs="CIDFont+F3"/>
                <w:sz w:val="24"/>
                <w:szCs w:val="24"/>
              </w:rPr>
            </w:pPr>
            <w:r w:rsidRPr="007D394A">
              <w:rPr>
                <w:rFonts w:ascii="Verdana" w:eastAsia="CIDFont+F3" w:hAnsi="Verdana" w:cs="CIDFont+F3"/>
                <w:sz w:val="24"/>
                <w:szCs w:val="24"/>
              </w:rPr>
              <w:t xml:space="preserve">« j’ai bien </w:t>
            </w:r>
            <w:r w:rsidRPr="00491701">
              <w:rPr>
                <w:rFonts w:ascii="Verdana" w:eastAsia="CIDFont+F3" w:hAnsi="Verdana" w:cs="CIDFont+F3"/>
                <w:b/>
                <w:sz w:val="24"/>
                <w:szCs w:val="24"/>
              </w:rPr>
              <w:t>pensé</w:t>
            </w:r>
            <w:r w:rsidR="00B22BA9">
              <w:rPr>
                <w:rFonts w:ascii="Verdana" w:eastAsia="CIDFont+F3" w:hAnsi="Verdana" w:cs="CIDFont+F3"/>
                <w:sz w:val="24"/>
                <w:szCs w:val="24"/>
              </w:rPr>
              <w:t xml:space="preserve"> » p21</w:t>
            </w:r>
            <w:r w:rsidRPr="007D394A">
              <w:rPr>
                <w:rFonts w:ascii="Verdana" w:eastAsia="CIDFont+F3" w:hAnsi="Verdana" w:cs="CIDFont+F3"/>
                <w:sz w:val="24"/>
                <w:szCs w:val="24"/>
              </w:rPr>
              <w:t xml:space="preserve">, </w:t>
            </w:r>
          </w:p>
          <w:p w:rsidR="00B22BA9" w:rsidRDefault="0086136E" w:rsidP="00491701">
            <w:pPr>
              <w:pStyle w:val="Paragraphedeliste"/>
              <w:numPr>
                <w:ilvl w:val="0"/>
                <w:numId w:val="6"/>
              </w:numPr>
              <w:autoSpaceDE w:val="0"/>
              <w:autoSpaceDN w:val="0"/>
              <w:adjustRightInd w:val="0"/>
              <w:spacing w:line="360" w:lineRule="auto"/>
              <w:ind w:left="0"/>
              <w:rPr>
                <w:rFonts w:ascii="Verdana" w:eastAsia="CIDFont+F3" w:hAnsi="Verdana" w:cs="CIDFont+F3"/>
                <w:sz w:val="24"/>
                <w:szCs w:val="24"/>
              </w:rPr>
            </w:pPr>
            <w:r>
              <w:rPr>
                <w:rFonts w:ascii="Verdana" w:eastAsia="CIDFont+F3" w:hAnsi="Verdana" w:cs="CIDFont+F3"/>
                <w:noProof/>
                <w:sz w:val="24"/>
                <w:szCs w:val="24"/>
                <w:lang w:eastAsia="fr-FR"/>
              </w:rPr>
              <w:pict>
                <v:shape id="_x0000_s1041" type="#_x0000_t104" style="position:absolute;left:0;text-align:left;margin-left:230.25pt;margin-top:12.4pt;width:65.2pt;height:27.15pt;z-index:251675648" adj="17152"/>
              </w:pict>
            </w:r>
            <w:r w:rsidR="00491701" w:rsidRPr="007D394A">
              <w:rPr>
                <w:rFonts w:ascii="Verdana" w:eastAsia="CIDFont+F3" w:hAnsi="Verdana" w:cs="CIDFont+F3"/>
                <w:sz w:val="24"/>
                <w:szCs w:val="24"/>
              </w:rPr>
              <w:t xml:space="preserve">« j’ai bien </w:t>
            </w:r>
            <w:r w:rsidR="00491701" w:rsidRPr="00491701">
              <w:rPr>
                <w:rFonts w:ascii="Verdana" w:eastAsia="CIDFont+F3" w:hAnsi="Verdana" w:cs="CIDFont+F3"/>
                <w:b/>
                <w:sz w:val="24"/>
                <w:szCs w:val="24"/>
              </w:rPr>
              <w:t>pensé</w:t>
            </w:r>
            <w:r w:rsidR="00491701" w:rsidRPr="007D394A">
              <w:rPr>
                <w:rFonts w:ascii="Verdana" w:eastAsia="CIDFont+F3" w:hAnsi="Verdana" w:cs="CIDFont+F3"/>
                <w:sz w:val="24"/>
                <w:szCs w:val="24"/>
              </w:rPr>
              <w:t xml:space="preserve"> toute la nuit</w:t>
            </w:r>
            <w:r w:rsidR="00B22BA9">
              <w:rPr>
                <w:rFonts w:ascii="Verdana" w:eastAsia="CIDFont+F3" w:hAnsi="Verdana" w:cs="CIDFont+F3"/>
                <w:sz w:val="24"/>
                <w:szCs w:val="24"/>
              </w:rPr>
              <w:t>, tu es folle »p21</w:t>
            </w:r>
            <w:r w:rsidR="00491701" w:rsidRPr="007D394A">
              <w:rPr>
                <w:rFonts w:ascii="Verdana" w:eastAsia="CIDFont+F3" w:hAnsi="Verdana" w:cs="CIDFont+F3"/>
                <w:sz w:val="24"/>
                <w:szCs w:val="24"/>
              </w:rPr>
              <w:t xml:space="preserve">, </w:t>
            </w:r>
          </w:p>
          <w:p w:rsidR="00491701" w:rsidRPr="00B22BA9" w:rsidRDefault="00491701" w:rsidP="00491701">
            <w:pPr>
              <w:pStyle w:val="Paragraphedeliste"/>
              <w:numPr>
                <w:ilvl w:val="0"/>
                <w:numId w:val="6"/>
              </w:numPr>
              <w:autoSpaceDE w:val="0"/>
              <w:autoSpaceDN w:val="0"/>
              <w:adjustRightInd w:val="0"/>
              <w:spacing w:line="360" w:lineRule="auto"/>
              <w:ind w:left="0"/>
              <w:rPr>
                <w:rFonts w:ascii="Verdana" w:eastAsia="CIDFont+F3" w:hAnsi="Verdana" w:cs="CIDFont+F3"/>
                <w:sz w:val="24"/>
                <w:szCs w:val="24"/>
              </w:rPr>
            </w:pPr>
            <w:r w:rsidRPr="007D394A">
              <w:rPr>
                <w:rFonts w:ascii="Verdana" w:eastAsia="CIDFont+F3" w:hAnsi="Verdana" w:cs="CIDFont+F3"/>
                <w:sz w:val="24"/>
                <w:szCs w:val="24"/>
              </w:rPr>
              <w:t>« ils</w:t>
            </w:r>
            <w:r w:rsidR="00B22BA9">
              <w:rPr>
                <w:rFonts w:ascii="Verdana" w:eastAsia="CIDFont+F3" w:hAnsi="Verdana" w:cs="CIDFont+F3"/>
                <w:sz w:val="24"/>
                <w:szCs w:val="24"/>
              </w:rPr>
              <w:t xml:space="preserve"> </w:t>
            </w:r>
            <w:r w:rsidRPr="00B22BA9">
              <w:rPr>
                <w:rFonts w:ascii="Verdana" w:eastAsia="CIDFont+F3" w:hAnsi="Verdana" w:cs="CIDFont+F3"/>
                <w:b/>
                <w:sz w:val="24"/>
                <w:szCs w:val="24"/>
              </w:rPr>
              <w:t>pensent</w:t>
            </w:r>
            <w:r w:rsidRPr="00B22BA9">
              <w:rPr>
                <w:rFonts w:ascii="Verdana" w:eastAsia="CIDFont+F3" w:hAnsi="Verdana" w:cs="CIDFont+F3"/>
                <w:sz w:val="24"/>
                <w:szCs w:val="24"/>
              </w:rPr>
              <w:t xml:space="preserve"> tous comme lui » p26</w:t>
            </w:r>
          </w:p>
        </w:tc>
        <w:tc>
          <w:tcPr>
            <w:tcW w:w="5303" w:type="dxa"/>
            <w:shd w:val="clear" w:color="auto" w:fill="EAF1DD" w:themeFill="accent3" w:themeFillTint="33"/>
          </w:tcPr>
          <w:p w:rsidR="00491701" w:rsidRDefault="00491701" w:rsidP="007D394A">
            <w:pPr>
              <w:autoSpaceDE w:val="0"/>
              <w:autoSpaceDN w:val="0"/>
              <w:adjustRightInd w:val="0"/>
              <w:spacing w:line="360" w:lineRule="auto"/>
              <w:rPr>
                <w:rFonts w:ascii="Verdana" w:eastAsia="CIDFont+F3" w:hAnsi="Verdana" w:cs="CIDFont+F3"/>
                <w:sz w:val="24"/>
                <w:szCs w:val="24"/>
              </w:rPr>
            </w:pPr>
          </w:p>
          <w:p w:rsidR="00B22BA9" w:rsidRDefault="00B22BA9" w:rsidP="007D394A">
            <w:pPr>
              <w:autoSpaceDE w:val="0"/>
              <w:autoSpaceDN w:val="0"/>
              <w:adjustRightInd w:val="0"/>
              <w:spacing w:line="360" w:lineRule="auto"/>
              <w:rPr>
                <w:rFonts w:ascii="Verdana" w:eastAsia="CIDFont+F3" w:hAnsi="Verdana" w:cs="CIDFont+F3"/>
                <w:sz w:val="24"/>
                <w:szCs w:val="24"/>
              </w:rPr>
            </w:pPr>
            <w:r>
              <w:rPr>
                <w:rFonts w:ascii="Verdana" w:eastAsia="CIDFont+F3" w:hAnsi="Verdana" w:cs="CIDFont+F3"/>
                <w:sz w:val="24"/>
                <w:szCs w:val="24"/>
              </w:rPr>
              <w:t>« </w:t>
            </w:r>
            <w:r w:rsidRPr="00B22BA9">
              <w:rPr>
                <w:rFonts w:ascii="Verdana" w:eastAsia="CIDFont+F3" w:hAnsi="Verdana" w:cs="CIDFont+F3"/>
                <w:b/>
                <w:sz w:val="24"/>
                <w:szCs w:val="24"/>
              </w:rPr>
              <w:t>oui</w:t>
            </w:r>
            <w:r>
              <w:rPr>
                <w:rFonts w:ascii="Verdana" w:eastAsia="CIDFont+F3" w:hAnsi="Verdana" w:cs="CIDFont+F3"/>
                <w:sz w:val="24"/>
                <w:szCs w:val="24"/>
              </w:rPr>
              <w:t> » p. 21</w:t>
            </w:r>
          </w:p>
        </w:tc>
      </w:tr>
      <w:tr w:rsidR="00491701" w:rsidRPr="00491701" w:rsidTr="00491701">
        <w:tc>
          <w:tcPr>
            <w:tcW w:w="10606" w:type="dxa"/>
            <w:gridSpan w:val="2"/>
            <w:shd w:val="clear" w:color="auto" w:fill="F2F2F2" w:themeFill="background1" w:themeFillShade="F2"/>
          </w:tcPr>
          <w:p w:rsidR="00491701" w:rsidRPr="00491701" w:rsidRDefault="00491701" w:rsidP="00491701">
            <w:pPr>
              <w:autoSpaceDE w:val="0"/>
              <w:autoSpaceDN w:val="0"/>
              <w:adjustRightInd w:val="0"/>
              <w:spacing w:line="360" w:lineRule="auto"/>
              <w:jc w:val="center"/>
              <w:rPr>
                <w:rFonts w:ascii="Verdana" w:eastAsia="CIDFont+F3" w:hAnsi="Verdana" w:cs="CIDFont+F3"/>
                <w:b/>
                <w:sz w:val="24"/>
                <w:szCs w:val="24"/>
              </w:rPr>
            </w:pPr>
            <w:r w:rsidRPr="00491701">
              <w:rPr>
                <w:rFonts w:ascii="Verdana" w:eastAsia="CIDFont+F3" w:hAnsi="Verdana" w:cs="CIDFont+F3"/>
                <w:b/>
                <w:sz w:val="24"/>
                <w:szCs w:val="24"/>
              </w:rPr>
              <w:t>REFLECHIR</w:t>
            </w:r>
          </w:p>
        </w:tc>
      </w:tr>
      <w:tr w:rsidR="00491701" w:rsidTr="00491701">
        <w:tc>
          <w:tcPr>
            <w:tcW w:w="5303" w:type="dxa"/>
            <w:shd w:val="clear" w:color="auto" w:fill="C6D9F1" w:themeFill="text2" w:themeFillTint="33"/>
          </w:tcPr>
          <w:p w:rsidR="00491701" w:rsidRDefault="00491701" w:rsidP="00B22BA9">
            <w:pPr>
              <w:autoSpaceDE w:val="0"/>
              <w:autoSpaceDN w:val="0"/>
              <w:adjustRightInd w:val="0"/>
              <w:spacing w:line="360" w:lineRule="auto"/>
              <w:rPr>
                <w:rFonts w:ascii="Verdana" w:eastAsia="CIDFont+F3" w:hAnsi="Verdana" w:cs="CIDFont+F3"/>
                <w:sz w:val="24"/>
                <w:szCs w:val="24"/>
              </w:rPr>
            </w:pPr>
            <w:r w:rsidRPr="007D394A">
              <w:rPr>
                <w:rFonts w:ascii="Verdana" w:eastAsia="CIDFont+F3" w:hAnsi="Verdana" w:cs="CIDFont+F3"/>
                <w:sz w:val="24"/>
                <w:szCs w:val="24"/>
              </w:rPr>
              <w:t xml:space="preserve">« j’ai bien </w:t>
            </w:r>
            <w:r w:rsidRPr="00491701">
              <w:rPr>
                <w:rFonts w:ascii="Verdana" w:eastAsia="CIDFont+F3" w:hAnsi="Verdana" w:cs="CIDFont+F3"/>
                <w:b/>
                <w:sz w:val="24"/>
                <w:szCs w:val="24"/>
              </w:rPr>
              <w:t>réfléchi</w:t>
            </w:r>
            <w:r w:rsidRPr="007D394A">
              <w:rPr>
                <w:rFonts w:ascii="Verdana" w:eastAsia="CIDFont+F3" w:hAnsi="Verdana" w:cs="CIDFont+F3"/>
                <w:sz w:val="24"/>
                <w:szCs w:val="24"/>
              </w:rPr>
              <w:t xml:space="preserve"> toute la nuit »p24, « j’ai </w:t>
            </w:r>
            <w:r w:rsidRPr="00491701">
              <w:rPr>
                <w:rFonts w:ascii="Verdana" w:eastAsia="CIDFont+F3" w:hAnsi="Verdana" w:cs="CIDFont+F3"/>
                <w:b/>
                <w:sz w:val="24"/>
                <w:szCs w:val="24"/>
              </w:rPr>
              <w:t>réfléchi</w:t>
            </w:r>
            <w:r w:rsidRPr="007D394A">
              <w:rPr>
                <w:rFonts w:ascii="Verdana" w:eastAsia="CIDFont+F3" w:hAnsi="Verdana" w:cs="CIDFont+F3"/>
                <w:sz w:val="24"/>
                <w:szCs w:val="24"/>
              </w:rPr>
              <w:t xml:space="preserve"> plus que toi » p24 « je </w:t>
            </w:r>
            <w:r w:rsidRPr="00491701">
              <w:rPr>
                <w:rFonts w:ascii="Verdana" w:eastAsia="CIDFont+F3" w:hAnsi="Verdana" w:cs="CIDFont+F3"/>
                <w:b/>
                <w:sz w:val="24"/>
                <w:szCs w:val="24"/>
              </w:rPr>
              <w:t>réfléchis</w:t>
            </w:r>
            <w:r w:rsidRPr="007D394A">
              <w:rPr>
                <w:rFonts w:ascii="Verdana" w:eastAsia="CIDFont+F3" w:hAnsi="Verdana" w:cs="CIDFont+F3"/>
                <w:sz w:val="24"/>
                <w:szCs w:val="24"/>
              </w:rPr>
              <w:t xml:space="preserve"> »p24</w:t>
            </w:r>
          </w:p>
        </w:tc>
        <w:tc>
          <w:tcPr>
            <w:tcW w:w="5303" w:type="dxa"/>
            <w:shd w:val="clear" w:color="auto" w:fill="EAF1DD" w:themeFill="accent3" w:themeFillTint="33"/>
          </w:tcPr>
          <w:p w:rsidR="00491701" w:rsidRDefault="00491701" w:rsidP="00B22BA9">
            <w:pPr>
              <w:autoSpaceDE w:val="0"/>
              <w:autoSpaceDN w:val="0"/>
              <w:adjustRightInd w:val="0"/>
              <w:spacing w:line="360" w:lineRule="auto"/>
              <w:rPr>
                <w:rFonts w:ascii="Verdana" w:eastAsia="CIDFont+F3" w:hAnsi="Verdana" w:cs="CIDFont+F3"/>
                <w:sz w:val="24"/>
                <w:szCs w:val="24"/>
              </w:rPr>
            </w:pPr>
            <w:r>
              <w:rPr>
                <w:rFonts w:ascii="Verdana" w:eastAsia="CIDFont+F3" w:hAnsi="Verdana" w:cs="CIDFont+F3"/>
                <w:sz w:val="24"/>
                <w:szCs w:val="24"/>
              </w:rPr>
              <w:t xml:space="preserve">« il y a des fois où il ne faut pas trop </w:t>
            </w:r>
            <w:r w:rsidRPr="00491701">
              <w:rPr>
                <w:rFonts w:ascii="Verdana" w:eastAsia="CIDFont+F3" w:hAnsi="Verdana" w:cs="CIDFont+F3"/>
                <w:b/>
                <w:sz w:val="24"/>
                <w:szCs w:val="24"/>
              </w:rPr>
              <w:t>réfléchir</w:t>
            </w:r>
            <w:r>
              <w:rPr>
                <w:rFonts w:ascii="Verdana" w:eastAsia="CIDFont+F3" w:hAnsi="Verdana" w:cs="CIDFont+F3"/>
                <w:sz w:val="24"/>
                <w:szCs w:val="24"/>
              </w:rPr>
              <w:t> » p. 24</w:t>
            </w:r>
          </w:p>
        </w:tc>
      </w:tr>
      <w:tr w:rsidR="00491701" w:rsidRPr="00491701" w:rsidTr="00491701">
        <w:tc>
          <w:tcPr>
            <w:tcW w:w="10606" w:type="dxa"/>
            <w:gridSpan w:val="2"/>
            <w:shd w:val="clear" w:color="auto" w:fill="F2F2F2" w:themeFill="background1" w:themeFillShade="F2"/>
          </w:tcPr>
          <w:p w:rsidR="00491701" w:rsidRPr="00491701" w:rsidRDefault="00491701" w:rsidP="00491701">
            <w:pPr>
              <w:autoSpaceDE w:val="0"/>
              <w:autoSpaceDN w:val="0"/>
              <w:adjustRightInd w:val="0"/>
              <w:spacing w:line="360" w:lineRule="auto"/>
              <w:jc w:val="center"/>
              <w:rPr>
                <w:rFonts w:ascii="Verdana" w:eastAsia="CIDFont+F3" w:hAnsi="Verdana" w:cs="CIDFont+F3"/>
                <w:b/>
                <w:sz w:val="24"/>
                <w:szCs w:val="24"/>
              </w:rPr>
            </w:pPr>
            <w:r w:rsidRPr="00491701">
              <w:rPr>
                <w:rFonts w:ascii="Verdana" w:eastAsia="CIDFont+F3" w:hAnsi="Verdana" w:cs="CIDFont+F3"/>
                <w:b/>
                <w:sz w:val="24"/>
                <w:szCs w:val="24"/>
              </w:rPr>
              <w:t>COMPRENDRE</w:t>
            </w:r>
          </w:p>
        </w:tc>
      </w:tr>
      <w:tr w:rsidR="00491701" w:rsidTr="00491701">
        <w:tc>
          <w:tcPr>
            <w:tcW w:w="5303" w:type="dxa"/>
          </w:tcPr>
          <w:p w:rsidR="00491701" w:rsidRDefault="00491701" w:rsidP="00491701">
            <w:pPr>
              <w:shd w:val="clear" w:color="auto" w:fill="C6D9F1" w:themeFill="text2" w:themeFillTint="33"/>
              <w:autoSpaceDE w:val="0"/>
              <w:autoSpaceDN w:val="0"/>
              <w:adjustRightInd w:val="0"/>
              <w:spacing w:line="360" w:lineRule="auto"/>
              <w:rPr>
                <w:rFonts w:ascii="Verdana" w:eastAsia="CIDFont+F3" w:hAnsi="Verdana" w:cs="CIDFont+F3"/>
                <w:sz w:val="24"/>
                <w:szCs w:val="24"/>
              </w:rPr>
            </w:pPr>
            <w:r w:rsidRPr="007D394A">
              <w:rPr>
                <w:rFonts w:ascii="Verdana" w:eastAsia="CIDFont+F3" w:hAnsi="Verdana" w:cs="CIDFont+F3"/>
                <w:sz w:val="24"/>
                <w:szCs w:val="24"/>
              </w:rPr>
              <w:t xml:space="preserve">« je </w:t>
            </w:r>
            <w:r w:rsidRPr="00491701">
              <w:rPr>
                <w:rFonts w:ascii="Verdana" w:eastAsia="CIDFont+F3" w:hAnsi="Verdana" w:cs="CIDFont+F3"/>
                <w:b/>
                <w:sz w:val="24"/>
                <w:szCs w:val="24"/>
              </w:rPr>
              <w:t>comprends</w:t>
            </w:r>
            <w:r w:rsidRPr="007D394A">
              <w:rPr>
                <w:rFonts w:ascii="Verdana" w:eastAsia="CIDFont+F3" w:hAnsi="Verdana" w:cs="CIDFont+F3"/>
                <w:sz w:val="24"/>
                <w:szCs w:val="24"/>
              </w:rPr>
              <w:t xml:space="preserve"> un peu notre oncle »p24, </w:t>
            </w:r>
          </w:p>
          <w:p w:rsidR="00491701" w:rsidRPr="007D394A" w:rsidRDefault="00491701" w:rsidP="00491701">
            <w:pPr>
              <w:shd w:val="clear" w:color="auto" w:fill="C6D9F1" w:themeFill="text2" w:themeFillTint="33"/>
              <w:autoSpaceDE w:val="0"/>
              <w:autoSpaceDN w:val="0"/>
              <w:adjustRightInd w:val="0"/>
              <w:spacing w:line="360" w:lineRule="auto"/>
              <w:rPr>
                <w:rFonts w:ascii="Verdana" w:eastAsia="CIDFont+F3" w:hAnsi="Verdana" w:cs="CIDFont+F3"/>
                <w:sz w:val="24"/>
                <w:szCs w:val="24"/>
              </w:rPr>
            </w:pPr>
            <w:r w:rsidRPr="007D394A">
              <w:rPr>
                <w:rFonts w:ascii="Verdana" w:eastAsia="CIDFont+F3" w:hAnsi="Verdana" w:cs="CIDFont+F3"/>
                <w:sz w:val="24"/>
                <w:szCs w:val="24"/>
              </w:rPr>
              <w:t xml:space="preserve">« Essaie de </w:t>
            </w:r>
            <w:r w:rsidRPr="00491701">
              <w:rPr>
                <w:rFonts w:ascii="Verdana" w:eastAsia="CIDFont+F3" w:hAnsi="Verdana" w:cs="CIDFont+F3"/>
                <w:b/>
                <w:sz w:val="24"/>
                <w:szCs w:val="24"/>
              </w:rPr>
              <w:t>comprendre</w:t>
            </w:r>
            <w:r w:rsidRPr="007D394A">
              <w:rPr>
                <w:rFonts w:ascii="Verdana" w:eastAsia="CIDFont+F3" w:hAnsi="Verdana" w:cs="CIDFont+F3"/>
                <w:sz w:val="24"/>
                <w:szCs w:val="24"/>
              </w:rPr>
              <w:t xml:space="preserve"> au</w:t>
            </w:r>
          </w:p>
          <w:p w:rsidR="00491701" w:rsidRDefault="00491701" w:rsidP="00491701">
            <w:pPr>
              <w:shd w:val="clear" w:color="auto" w:fill="C6D9F1" w:themeFill="text2" w:themeFillTint="33"/>
              <w:autoSpaceDE w:val="0"/>
              <w:autoSpaceDN w:val="0"/>
              <w:adjustRightInd w:val="0"/>
              <w:spacing w:line="360" w:lineRule="auto"/>
              <w:rPr>
                <w:rFonts w:ascii="Verdana" w:eastAsia="CIDFont+F3" w:hAnsi="Verdana" w:cs="CIDFont+F3"/>
                <w:sz w:val="24"/>
                <w:szCs w:val="24"/>
              </w:rPr>
            </w:pPr>
            <w:r w:rsidRPr="007D394A">
              <w:rPr>
                <w:rFonts w:ascii="Verdana" w:eastAsia="CIDFont+F3" w:hAnsi="Verdana" w:cs="CIDFont+F3"/>
                <w:sz w:val="24"/>
                <w:szCs w:val="24"/>
              </w:rPr>
              <w:t xml:space="preserve">moins » p25 « Et il y aura les gardes […] qu’on sent qu’on pourra toujours crier, essayer de leur faire </w:t>
            </w:r>
            <w:r w:rsidRPr="00491701">
              <w:rPr>
                <w:rFonts w:ascii="Verdana" w:eastAsia="CIDFont+F3" w:hAnsi="Verdana" w:cs="CIDFont+F3"/>
                <w:b/>
                <w:sz w:val="24"/>
                <w:szCs w:val="24"/>
              </w:rPr>
              <w:t>comprendre</w:t>
            </w:r>
            <w:r w:rsidRPr="007D394A">
              <w:rPr>
                <w:rFonts w:ascii="Verdana" w:eastAsia="CIDFont+F3" w:hAnsi="Verdana" w:cs="CIDFont+F3"/>
                <w:sz w:val="24"/>
                <w:szCs w:val="24"/>
              </w:rPr>
              <w:t>, qu’ils vont comme des nègres et qu’ils feront ce qu’on leur dit scrupuleusement, sans savoir si c’est bien ou mal… » p27</w:t>
            </w:r>
          </w:p>
        </w:tc>
        <w:tc>
          <w:tcPr>
            <w:tcW w:w="5303" w:type="dxa"/>
            <w:shd w:val="clear" w:color="auto" w:fill="EAF1DD" w:themeFill="accent3" w:themeFillTint="33"/>
          </w:tcPr>
          <w:p w:rsidR="00B22BA9" w:rsidRDefault="00491701" w:rsidP="00B22BA9">
            <w:pPr>
              <w:autoSpaceDE w:val="0"/>
              <w:autoSpaceDN w:val="0"/>
              <w:adjustRightInd w:val="0"/>
              <w:spacing w:line="360" w:lineRule="auto"/>
              <w:rPr>
                <w:rFonts w:ascii="Verdana" w:eastAsia="CIDFont+F3" w:hAnsi="Verdana" w:cs="CIDFont+F3"/>
                <w:sz w:val="24"/>
                <w:szCs w:val="24"/>
              </w:rPr>
            </w:pPr>
            <w:r>
              <w:rPr>
                <w:rFonts w:ascii="Verdana" w:eastAsia="CIDFont+F3" w:hAnsi="Verdana" w:cs="CIDFont+F3"/>
                <w:sz w:val="24"/>
                <w:szCs w:val="24"/>
              </w:rPr>
              <w:t xml:space="preserve">« moi je ne veux pas </w:t>
            </w:r>
            <w:r w:rsidRPr="00491701">
              <w:rPr>
                <w:rFonts w:ascii="Verdana" w:eastAsia="CIDFont+F3" w:hAnsi="Verdana" w:cs="CIDFont+F3"/>
                <w:b/>
                <w:sz w:val="24"/>
                <w:szCs w:val="24"/>
              </w:rPr>
              <w:t>comprendre</w:t>
            </w:r>
            <w:r>
              <w:rPr>
                <w:rFonts w:ascii="Verdana" w:eastAsia="CIDFont+F3" w:hAnsi="Verdana" w:cs="CIDFont+F3"/>
                <w:sz w:val="24"/>
                <w:szCs w:val="24"/>
              </w:rPr>
              <w:t xml:space="preserve"> un peu » p. 25 </w:t>
            </w:r>
          </w:p>
          <w:p w:rsidR="00491701" w:rsidRDefault="00491701" w:rsidP="00B22BA9">
            <w:pPr>
              <w:autoSpaceDE w:val="0"/>
              <w:autoSpaceDN w:val="0"/>
              <w:adjustRightInd w:val="0"/>
              <w:spacing w:line="360" w:lineRule="auto"/>
              <w:rPr>
                <w:rFonts w:ascii="Verdana" w:eastAsia="CIDFont+F3" w:hAnsi="Verdana" w:cs="CIDFont+F3"/>
                <w:sz w:val="24"/>
                <w:szCs w:val="24"/>
              </w:rPr>
            </w:pPr>
            <w:r>
              <w:rPr>
                <w:rFonts w:ascii="Verdana" w:eastAsia="CIDFont+F3" w:hAnsi="Verdana" w:cs="CIDFont+F3"/>
                <w:sz w:val="24"/>
                <w:szCs w:val="24"/>
              </w:rPr>
              <w:t>« </w:t>
            </w:r>
            <w:r w:rsidRPr="00491701">
              <w:rPr>
                <w:rFonts w:ascii="Verdana" w:eastAsia="CIDFont+F3" w:hAnsi="Verdana" w:cs="CIDFont+F3"/>
                <w:b/>
                <w:sz w:val="24"/>
                <w:szCs w:val="24"/>
              </w:rPr>
              <w:t>comprendre</w:t>
            </w:r>
            <w:r>
              <w:rPr>
                <w:rFonts w:ascii="Verdana" w:eastAsia="CIDFont+F3" w:hAnsi="Verdana" w:cs="CIDFont+F3"/>
                <w:sz w:val="24"/>
                <w:szCs w:val="24"/>
              </w:rPr>
              <w:t xml:space="preserve">, vous n’avez que ce mot-là  à la bouche depuis que je suis toute petite (…) </w:t>
            </w:r>
            <w:r w:rsidRPr="00491701">
              <w:rPr>
                <w:rFonts w:ascii="Verdana" w:eastAsia="CIDFont+F3" w:hAnsi="Verdana" w:cs="CIDFont+F3"/>
                <w:b/>
                <w:sz w:val="24"/>
                <w:szCs w:val="24"/>
              </w:rPr>
              <w:t>Comprendre</w:t>
            </w:r>
            <w:r>
              <w:rPr>
                <w:rFonts w:ascii="Verdana" w:eastAsia="CIDFont+F3" w:hAnsi="Verdana" w:cs="CIDFont+F3"/>
                <w:sz w:val="24"/>
                <w:szCs w:val="24"/>
              </w:rPr>
              <w:t xml:space="preserve">. Toujours </w:t>
            </w:r>
            <w:r w:rsidRPr="00491701">
              <w:rPr>
                <w:rFonts w:ascii="Verdana" w:eastAsia="CIDFont+F3" w:hAnsi="Verdana" w:cs="CIDFont+F3"/>
                <w:b/>
                <w:sz w:val="24"/>
                <w:szCs w:val="24"/>
              </w:rPr>
              <w:t>comprendre</w:t>
            </w:r>
            <w:r>
              <w:rPr>
                <w:rFonts w:ascii="Verdana" w:eastAsia="CIDFont+F3" w:hAnsi="Verdana" w:cs="CIDFont+F3"/>
                <w:sz w:val="24"/>
                <w:szCs w:val="24"/>
              </w:rPr>
              <w:t xml:space="preserve">. Moi je ne veux pas </w:t>
            </w:r>
            <w:r w:rsidRPr="00491701">
              <w:rPr>
                <w:rFonts w:ascii="Verdana" w:eastAsia="CIDFont+F3" w:hAnsi="Verdana" w:cs="CIDFont+F3"/>
                <w:b/>
                <w:sz w:val="24"/>
                <w:szCs w:val="24"/>
              </w:rPr>
              <w:t>comprendre</w:t>
            </w:r>
            <w:r w:rsidR="00B22BA9">
              <w:rPr>
                <w:rFonts w:ascii="Verdana" w:eastAsia="CIDFont+F3" w:hAnsi="Verdana" w:cs="CIDFont+F3"/>
                <w:sz w:val="24"/>
                <w:szCs w:val="24"/>
              </w:rPr>
              <w:t>. »</w:t>
            </w:r>
          </w:p>
        </w:tc>
      </w:tr>
    </w:tbl>
    <w:p w:rsidR="00B22BA9" w:rsidRDefault="0086136E" w:rsidP="007D394A">
      <w:pPr>
        <w:autoSpaceDE w:val="0"/>
        <w:autoSpaceDN w:val="0"/>
        <w:adjustRightInd w:val="0"/>
        <w:spacing w:after="0" w:line="360" w:lineRule="auto"/>
        <w:rPr>
          <w:rFonts w:ascii="Verdana" w:eastAsia="CIDFont+F3" w:hAnsi="Verdana" w:cs="CIDFont+F3"/>
          <w:sz w:val="24"/>
          <w:szCs w:val="24"/>
        </w:rPr>
      </w:pPr>
      <w:r>
        <w:rPr>
          <w:rFonts w:ascii="Verdana" w:eastAsia="CIDFont+F3" w:hAnsi="Verdana" w:cs="CIDFont+F3"/>
          <w:noProof/>
          <w:sz w:val="24"/>
          <w:szCs w:val="24"/>
          <w:lang w:eastAsia="fr-F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4" type="#_x0000_t67" style="position:absolute;margin-left:360.7pt;margin-top:.4pt;width:38.25pt;height:43.4pt;z-index:251677696;mso-position-horizontal-relative:text;mso-position-vertical-relative:text" fillcolor="#8064a2 [3207]" strokecolor="#f2f2f2 [3041]" strokeweight="3pt">
            <v:shadow on="t" type="perspective" color="#3f3151 [1607]" opacity=".5" offset="1pt" offset2="-1pt"/>
            <v:textbox style="layout-flow:vertical-ideographic"/>
          </v:shape>
        </w:pict>
      </w:r>
      <w:r>
        <w:rPr>
          <w:rFonts w:ascii="Verdana" w:eastAsia="CIDFont+F3" w:hAnsi="Verdana" w:cs="CIDFont+F3"/>
          <w:noProof/>
          <w:sz w:val="24"/>
          <w:szCs w:val="24"/>
          <w:lang w:eastAsia="fr-FR"/>
        </w:rPr>
        <w:pict>
          <v:shape id="_x0000_s1043" type="#_x0000_t67" style="position:absolute;margin-left:86.5pt;margin-top:.4pt;width:38.25pt;height:43.4pt;z-index:251676672;mso-position-horizontal-relative:text;mso-position-vertical-relative:text" fillcolor="#8064a2 [3207]" strokecolor="#f2f2f2 [3041]" strokeweight="3pt">
            <v:shadow on="t" type="perspective" color="#3f3151 [1607]" opacity=".5" offset="1pt" offset2="-1pt"/>
            <v:textbox style="layout-flow:vertical-ideographic"/>
          </v:shape>
        </w:pict>
      </w:r>
    </w:p>
    <w:p w:rsidR="00491701" w:rsidRPr="00C4316F" w:rsidRDefault="00C4316F" w:rsidP="007D394A">
      <w:pPr>
        <w:autoSpaceDE w:val="0"/>
        <w:autoSpaceDN w:val="0"/>
        <w:adjustRightInd w:val="0"/>
        <w:spacing w:after="0" w:line="360" w:lineRule="auto"/>
        <w:rPr>
          <w:rFonts w:ascii="Verdana" w:eastAsia="CIDFont+F3" w:hAnsi="Verdana" w:cs="CIDFont+F3"/>
          <w:b/>
          <w:sz w:val="24"/>
          <w:szCs w:val="24"/>
        </w:rPr>
      </w:pPr>
      <w:r w:rsidRPr="00C4316F">
        <w:rPr>
          <w:rFonts w:ascii="Verdana" w:eastAsia="CIDFont+F3" w:hAnsi="Verdana" w:cs="CIDFont+F3"/>
          <w:b/>
          <w:sz w:val="24"/>
          <w:szCs w:val="24"/>
        </w:rPr>
        <w:t xml:space="preserve">A recopier : </w:t>
      </w:r>
    </w:p>
    <w:tbl>
      <w:tblPr>
        <w:tblStyle w:val="Grilledutableau"/>
        <w:tblW w:w="0" w:type="auto"/>
        <w:tblLook w:val="04A0"/>
      </w:tblPr>
      <w:tblGrid>
        <w:gridCol w:w="5303"/>
        <w:gridCol w:w="5303"/>
      </w:tblGrid>
      <w:tr w:rsidR="00491701" w:rsidTr="00B22BA9">
        <w:tc>
          <w:tcPr>
            <w:tcW w:w="5303" w:type="dxa"/>
            <w:shd w:val="clear" w:color="auto" w:fill="C6D9F1" w:themeFill="text2" w:themeFillTint="33"/>
          </w:tcPr>
          <w:p w:rsidR="00491701" w:rsidRDefault="00491701" w:rsidP="00EC5DFB">
            <w:pPr>
              <w:autoSpaceDE w:val="0"/>
              <w:autoSpaceDN w:val="0"/>
              <w:adjustRightInd w:val="0"/>
              <w:spacing w:line="360" w:lineRule="auto"/>
              <w:jc w:val="both"/>
              <w:rPr>
                <w:rFonts w:ascii="Verdana" w:eastAsia="CIDFont+F3" w:hAnsi="Verdana" w:cs="CIDFont+F3"/>
                <w:sz w:val="24"/>
                <w:szCs w:val="24"/>
              </w:rPr>
            </w:pPr>
            <w:r>
              <w:rPr>
                <w:rFonts w:ascii="Verdana" w:eastAsia="CIDFont+F3" w:hAnsi="Verdana" w:cs="CIDFont+F3"/>
                <w:sz w:val="24"/>
                <w:szCs w:val="24"/>
              </w:rPr>
              <w:t xml:space="preserve">Ismène revendique la </w:t>
            </w:r>
            <w:r w:rsidRPr="00EC5DFB">
              <w:rPr>
                <w:rFonts w:ascii="Verdana" w:eastAsia="CIDFont+F3" w:hAnsi="Verdana" w:cs="CIDFont+F3"/>
                <w:b/>
                <w:sz w:val="24"/>
                <w:szCs w:val="24"/>
              </w:rPr>
              <w:t>raison</w:t>
            </w:r>
            <w:r>
              <w:rPr>
                <w:rFonts w:ascii="Verdana" w:eastAsia="CIDFont+F3" w:hAnsi="Verdana" w:cs="CIDFont+F3"/>
                <w:sz w:val="24"/>
                <w:szCs w:val="24"/>
              </w:rPr>
              <w:t xml:space="preserve">, la </w:t>
            </w:r>
            <w:r w:rsidRPr="00EC5DFB">
              <w:rPr>
                <w:rFonts w:ascii="Verdana" w:eastAsia="CIDFont+F3" w:hAnsi="Verdana" w:cs="CIDFont+F3"/>
                <w:b/>
                <w:sz w:val="24"/>
                <w:szCs w:val="24"/>
              </w:rPr>
              <w:t>compréhension</w:t>
            </w:r>
            <w:r>
              <w:rPr>
                <w:rFonts w:ascii="Verdana" w:eastAsia="CIDFont+F3" w:hAnsi="Verdana" w:cs="CIDFont+F3"/>
                <w:sz w:val="24"/>
                <w:szCs w:val="24"/>
              </w:rPr>
              <w:t xml:space="preserve">, la </w:t>
            </w:r>
            <w:r w:rsidRPr="00EC5DFB">
              <w:rPr>
                <w:rFonts w:ascii="Verdana" w:eastAsia="CIDFont+F3" w:hAnsi="Verdana" w:cs="CIDFont+F3"/>
                <w:b/>
                <w:sz w:val="24"/>
                <w:szCs w:val="24"/>
              </w:rPr>
              <w:t>réflexion</w:t>
            </w:r>
            <w:r w:rsidR="00B22BA9">
              <w:rPr>
                <w:rFonts w:ascii="Verdana" w:eastAsia="CIDFont+F3" w:hAnsi="Verdana" w:cs="CIDFont+F3"/>
                <w:sz w:val="24"/>
                <w:szCs w:val="24"/>
              </w:rPr>
              <w:t xml:space="preserve">. </w:t>
            </w:r>
          </w:p>
          <w:p w:rsidR="00EC5DFB" w:rsidRDefault="00EC5DFB" w:rsidP="00EC5DFB">
            <w:pPr>
              <w:autoSpaceDE w:val="0"/>
              <w:autoSpaceDN w:val="0"/>
              <w:adjustRightInd w:val="0"/>
              <w:spacing w:line="360" w:lineRule="auto"/>
              <w:jc w:val="both"/>
              <w:rPr>
                <w:rFonts w:ascii="Verdana" w:eastAsia="CIDFont+F3" w:hAnsi="Verdana" w:cs="CIDFont+F3"/>
                <w:sz w:val="24"/>
                <w:szCs w:val="24"/>
              </w:rPr>
            </w:pPr>
            <w:r>
              <w:rPr>
                <w:rFonts w:ascii="Verdana" w:eastAsia="CIDFont+F3" w:hAnsi="Verdana" w:cs="CIDFont+F3"/>
                <w:sz w:val="24"/>
                <w:szCs w:val="24"/>
              </w:rPr>
              <w:t xml:space="preserve">Son argumentation est </w:t>
            </w:r>
            <w:r w:rsidRPr="00EC5DFB">
              <w:rPr>
                <w:rFonts w:ascii="Verdana" w:eastAsia="CIDFont+F3" w:hAnsi="Verdana" w:cs="CIDFont+F3"/>
                <w:b/>
                <w:sz w:val="24"/>
                <w:szCs w:val="24"/>
              </w:rPr>
              <w:t>efficace</w:t>
            </w:r>
            <w:r>
              <w:rPr>
                <w:rFonts w:ascii="Verdana" w:eastAsia="CIDFont+F3" w:hAnsi="Verdana" w:cs="CIDFont+F3"/>
                <w:sz w:val="24"/>
                <w:szCs w:val="24"/>
              </w:rPr>
              <w:t xml:space="preserve">, </w:t>
            </w:r>
            <w:r w:rsidRPr="00EC5DFB">
              <w:rPr>
                <w:rFonts w:ascii="Verdana" w:eastAsia="CIDFont+F3" w:hAnsi="Verdana" w:cs="CIDFont+F3"/>
                <w:b/>
                <w:sz w:val="24"/>
                <w:szCs w:val="24"/>
              </w:rPr>
              <w:t>construite</w:t>
            </w:r>
            <w:r>
              <w:rPr>
                <w:rFonts w:ascii="Verdana" w:eastAsia="CIDFont+F3" w:hAnsi="Verdana" w:cs="CIDFont+F3"/>
                <w:sz w:val="24"/>
                <w:szCs w:val="24"/>
              </w:rPr>
              <w:t xml:space="preserve">, </w:t>
            </w:r>
            <w:r w:rsidRPr="00EC5DFB">
              <w:rPr>
                <w:rFonts w:ascii="Verdana" w:eastAsia="CIDFont+F3" w:hAnsi="Verdana" w:cs="CIDFont+F3"/>
                <w:b/>
                <w:sz w:val="24"/>
                <w:szCs w:val="24"/>
                <w:highlight w:val="yellow"/>
              </w:rPr>
              <w:t>raisonnable</w:t>
            </w:r>
            <w:r>
              <w:rPr>
                <w:rFonts w:ascii="Verdana" w:eastAsia="CIDFont+F3" w:hAnsi="Verdana" w:cs="CIDFont+F3"/>
                <w:sz w:val="24"/>
                <w:szCs w:val="24"/>
              </w:rPr>
              <w:t xml:space="preserve">. </w:t>
            </w:r>
          </w:p>
        </w:tc>
        <w:tc>
          <w:tcPr>
            <w:tcW w:w="5303" w:type="dxa"/>
            <w:shd w:val="clear" w:color="auto" w:fill="EAF1DD" w:themeFill="accent3" w:themeFillTint="33"/>
          </w:tcPr>
          <w:p w:rsidR="00491701" w:rsidRDefault="00EC5DFB" w:rsidP="00EC5DFB">
            <w:pPr>
              <w:autoSpaceDE w:val="0"/>
              <w:autoSpaceDN w:val="0"/>
              <w:adjustRightInd w:val="0"/>
              <w:spacing w:line="360" w:lineRule="auto"/>
              <w:jc w:val="both"/>
              <w:rPr>
                <w:rFonts w:ascii="Verdana" w:eastAsia="CIDFont+F3" w:hAnsi="Verdana" w:cs="CIDFont+F3"/>
                <w:sz w:val="24"/>
                <w:szCs w:val="24"/>
              </w:rPr>
            </w:pPr>
            <w:r>
              <w:rPr>
                <w:rFonts w:ascii="Verdana" w:eastAsia="CIDFont+F3" w:hAnsi="Verdana" w:cs="CIDFont+F3"/>
                <w:sz w:val="24"/>
                <w:szCs w:val="24"/>
              </w:rPr>
              <w:t xml:space="preserve">Antigone </w:t>
            </w:r>
            <w:r w:rsidRPr="00EC5DFB">
              <w:rPr>
                <w:rFonts w:ascii="Verdana" w:eastAsia="CIDFont+F3" w:hAnsi="Verdana" w:cs="CIDFont+F3"/>
                <w:b/>
                <w:sz w:val="24"/>
                <w:szCs w:val="24"/>
              </w:rPr>
              <w:t>refuse la réflexion, la raison. Elle revendique</w:t>
            </w:r>
            <w:r>
              <w:rPr>
                <w:rFonts w:ascii="Verdana" w:eastAsia="CIDFont+F3" w:hAnsi="Verdana" w:cs="CIDFont+F3"/>
                <w:sz w:val="24"/>
                <w:szCs w:val="24"/>
              </w:rPr>
              <w:t xml:space="preserve"> </w:t>
            </w:r>
            <w:r w:rsidRPr="00EC5DFB">
              <w:rPr>
                <w:rFonts w:ascii="Verdana" w:eastAsia="CIDFont+F3" w:hAnsi="Verdana" w:cs="CIDFont+F3"/>
                <w:b/>
                <w:sz w:val="24"/>
                <w:szCs w:val="24"/>
              </w:rPr>
              <w:t>la folie</w:t>
            </w:r>
            <w:r>
              <w:rPr>
                <w:rFonts w:ascii="Verdana" w:eastAsia="CIDFont+F3" w:hAnsi="Verdana" w:cs="CIDFont+F3"/>
                <w:sz w:val="24"/>
                <w:szCs w:val="24"/>
              </w:rPr>
              <w:t xml:space="preserve"> ! </w:t>
            </w:r>
          </w:p>
          <w:p w:rsidR="00EC5DFB" w:rsidRDefault="00EC5DFB" w:rsidP="00EC5DFB">
            <w:pPr>
              <w:autoSpaceDE w:val="0"/>
              <w:autoSpaceDN w:val="0"/>
              <w:adjustRightInd w:val="0"/>
              <w:spacing w:line="360" w:lineRule="auto"/>
              <w:jc w:val="both"/>
              <w:rPr>
                <w:rFonts w:ascii="Verdana" w:eastAsia="CIDFont+F3" w:hAnsi="Verdana" w:cs="CIDFont+F3"/>
                <w:sz w:val="24"/>
                <w:szCs w:val="24"/>
              </w:rPr>
            </w:pPr>
            <w:r>
              <w:rPr>
                <w:rFonts w:ascii="Verdana" w:eastAsia="CIDFont+F3" w:hAnsi="Verdana" w:cs="CIDFont+F3"/>
                <w:sz w:val="24"/>
                <w:szCs w:val="24"/>
              </w:rPr>
              <w:t xml:space="preserve">Son argumentation n’en est pas une. Elle est uniquement dans </w:t>
            </w:r>
            <w:r w:rsidRPr="00EC5DFB">
              <w:rPr>
                <w:rFonts w:ascii="Verdana" w:eastAsia="CIDFont+F3" w:hAnsi="Verdana" w:cs="CIDFont+F3"/>
                <w:b/>
                <w:sz w:val="24"/>
                <w:szCs w:val="24"/>
                <w:highlight w:val="yellow"/>
              </w:rPr>
              <w:t>l’émotionnel</w:t>
            </w:r>
            <w:r w:rsidR="00B6656E">
              <w:rPr>
                <w:rFonts w:ascii="Verdana" w:eastAsia="CIDFont+F3" w:hAnsi="Verdana" w:cs="CIDFont+F3"/>
                <w:b/>
                <w:sz w:val="24"/>
                <w:szCs w:val="24"/>
                <w:highlight w:val="yellow"/>
              </w:rPr>
              <w:t> </w:t>
            </w:r>
            <w:r w:rsidR="00B6656E">
              <w:rPr>
                <w:rFonts w:ascii="Verdana" w:eastAsia="CIDFont+F3" w:hAnsi="Verdana" w:cs="CIDFont+F3"/>
                <w:sz w:val="24"/>
                <w:szCs w:val="24"/>
              </w:rPr>
              <w:t xml:space="preserve">: </w:t>
            </w:r>
          </w:p>
          <w:p w:rsidR="00B6656E" w:rsidRDefault="00B6656E" w:rsidP="00B6656E">
            <w:pPr>
              <w:autoSpaceDE w:val="0"/>
              <w:autoSpaceDN w:val="0"/>
              <w:adjustRightInd w:val="0"/>
              <w:spacing w:line="360" w:lineRule="auto"/>
              <w:rPr>
                <w:rFonts w:ascii="Verdana" w:eastAsia="CIDFont+F3" w:hAnsi="Verdana" w:cs="CIDFont+F3"/>
                <w:sz w:val="24"/>
                <w:szCs w:val="24"/>
              </w:rPr>
            </w:pPr>
            <w:r>
              <w:rPr>
                <w:rFonts w:ascii="Verdana" w:eastAsia="CIDFont+F3" w:hAnsi="Verdana" w:cs="CIDFont+F3"/>
                <w:sz w:val="24"/>
                <w:szCs w:val="24"/>
              </w:rPr>
              <w:t>« </w:t>
            </w:r>
            <w:r w:rsidRPr="00B6656E">
              <w:rPr>
                <w:rFonts w:ascii="Verdana" w:eastAsia="CIDFont+F3" w:hAnsi="Verdana" w:cs="CIDFont+F3"/>
                <w:b/>
                <w:sz w:val="24"/>
                <w:szCs w:val="24"/>
              </w:rPr>
              <w:t>Je ne veux pas avoir raison</w:t>
            </w:r>
            <w:r>
              <w:rPr>
                <w:rFonts w:ascii="Verdana" w:eastAsia="CIDFont+F3" w:hAnsi="Verdana" w:cs="CIDFont+F3"/>
                <w:sz w:val="24"/>
                <w:szCs w:val="24"/>
              </w:rPr>
              <w:t xml:space="preserve"> » </w:t>
            </w:r>
          </w:p>
          <w:p w:rsidR="00B6656E" w:rsidRDefault="00B6656E" w:rsidP="00B6656E">
            <w:pPr>
              <w:autoSpaceDE w:val="0"/>
              <w:autoSpaceDN w:val="0"/>
              <w:adjustRightInd w:val="0"/>
              <w:spacing w:line="360" w:lineRule="auto"/>
              <w:rPr>
                <w:rFonts w:ascii="Verdana" w:eastAsia="CIDFont+F3" w:hAnsi="Verdana" w:cs="CIDFont+F3"/>
                <w:sz w:val="24"/>
                <w:szCs w:val="24"/>
              </w:rPr>
            </w:pPr>
            <w:r>
              <w:rPr>
                <w:rFonts w:ascii="Verdana" w:eastAsia="CIDFont+F3" w:hAnsi="Verdana" w:cs="CIDFont+F3"/>
                <w:sz w:val="24"/>
                <w:szCs w:val="24"/>
              </w:rPr>
              <w:t>p. 25 « </w:t>
            </w:r>
            <w:r w:rsidRPr="00B6656E">
              <w:rPr>
                <w:rFonts w:ascii="Verdana" w:eastAsia="CIDFont+F3" w:hAnsi="Verdana" w:cs="CIDFont+F3"/>
                <w:b/>
                <w:sz w:val="24"/>
                <w:szCs w:val="24"/>
              </w:rPr>
              <w:t>Je ne t’écoute pas</w:t>
            </w:r>
            <w:r>
              <w:rPr>
                <w:rFonts w:ascii="Verdana" w:eastAsia="CIDFont+F3" w:hAnsi="Verdana" w:cs="CIDFont+F3"/>
                <w:sz w:val="24"/>
                <w:szCs w:val="24"/>
              </w:rPr>
              <w:t> ».p.26</w:t>
            </w:r>
          </w:p>
        </w:tc>
      </w:tr>
    </w:tbl>
    <w:p w:rsidR="00491701" w:rsidRDefault="00491701" w:rsidP="007D394A">
      <w:pPr>
        <w:autoSpaceDE w:val="0"/>
        <w:autoSpaceDN w:val="0"/>
        <w:adjustRightInd w:val="0"/>
        <w:spacing w:after="0" w:line="360" w:lineRule="auto"/>
        <w:rPr>
          <w:rFonts w:ascii="Verdana" w:eastAsia="CIDFont+F3" w:hAnsi="Verdana" w:cs="CIDFont+F3"/>
          <w:sz w:val="24"/>
          <w:szCs w:val="24"/>
        </w:rPr>
      </w:pPr>
    </w:p>
    <w:p w:rsidR="00C4316F" w:rsidRDefault="00C4316F" w:rsidP="007D394A">
      <w:pPr>
        <w:autoSpaceDE w:val="0"/>
        <w:autoSpaceDN w:val="0"/>
        <w:adjustRightInd w:val="0"/>
        <w:spacing w:after="0" w:line="360" w:lineRule="auto"/>
        <w:rPr>
          <w:rFonts w:ascii="Verdana" w:eastAsia="CIDFont+F3" w:hAnsi="Verdana" w:cs="CIDFont+F3"/>
          <w:sz w:val="24"/>
          <w:szCs w:val="24"/>
        </w:rPr>
      </w:pPr>
    </w:p>
    <w:p w:rsidR="00C4316F" w:rsidRDefault="00C4316F" w:rsidP="007D394A">
      <w:pPr>
        <w:autoSpaceDE w:val="0"/>
        <w:autoSpaceDN w:val="0"/>
        <w:adjustRightInd w:val="0"/>
        <w:spacing w:after="0" w:line="360" w:lineRule="auto"/>
        <w:rPr>
          <w:rFonts w:ascii="Verdana" w:eastAsia="CIDFont+F3" w:hAnsi="Verdana" w:cs="CIDFont+F3"/>
          <w:sz w:val="24"/>
          <w:szCs w:val="24"/>
        </w:rPr>
      </w:pPr>
    </w:p>
    <w:p w:rsidR="00EC5DFB" w:rsidRPr="00EC5DFB" w:rsidRDefault="00EC5DFB" w:rsidP="00EC5DFB">
      <w:pPr>
        <w:pStyle w:val="Paragraphedeliste"/>
        <w:numPr>
          <w:ilvl w:val="0"/>
          <w:numId w:val="15"/>
        </w:numPr>
        <w:autoSpaceDE w:val="0"/>
        <w:autoSpaceDN w:val="0"/>
        <w:adjustRightInd w:val="0"/>
        <w:spacing w:after="0" w:line="360" w:lineRule="auto"/>
        <w:rPr>
          <w:rFonts w:ascii="Verdana" w:eastAsia="CIDFont+F3" w:hAnsi="Verdana" w:cs="CIDFont+F3"/>
          <w:b/>
          <w:sz w:val="24"/>
          <w:szCs w:val="24"/>
        </w:rPr>
      </w:pPr>
      <w:r w:rsidRPr="00EC5DFB">
        <w:rPr>
          <w:rFonts w:ascii="Verdana" w:eastAsia="CIDFont+F3" w:hAnsi="Verdana" w:cs="CIDFont+F3"/>
          <w:b/>
          <w:sz w:val="24"/>
          <w:szCs w:val="24"/>
        </w:rPr>
        <w:lastRenderedPageBreak/>
        <w:t xml:space="preserve">Synthèse : </w:t>
      </w:r>
    </w:p>
    <w:p w:rsidR="00B6656E" w:rsidRPr="00B6656E" w:rsidRDefault="00B6656E" w:rsidP="00B6656E">
      <w:pPr>
        <w:pStyle w:val="Paragraphedeliste"/>
        <w:numPr>
          <w:ilvl w:val="0"/>
          <w:numId w:val="6"/>
        </w:numPr>
        <w:autoSpaceDE w:val="0"/>
        <w:autoSpaceDN w:val="0"/>
        <w:adjustRightInd w:val="0"/>
        <w:spacing w:after="0" w:line="360" w:lineRule="auto"/>
        <w:rPr>
          <w:rFonts w:ascii="Verdana" w:eastAsia="CIDFont+F3" w:hAnsi="Verdana" w:cs="CIDFont+F3"/>
          <w:sz w:val="24"/>
          <w:szCs w:val="24"/>
        </w:rPr>
      </w:pPr>
      <w:r w:rsidRPr="00B6656E">
        <w:rPr>
          <w:rFonts w:ascii="Verdana" w:eastAsia="CIDFont+F3" w:hAnsi="Verdana" w:cs="CIDFont+F3"/>
          <w:sz w:val="24"/>
          <w:szCs w:val="24"/>
        </w:rPr>
        <w:t xml:space="preserve">Selon-vous, pourquoi Antigone rejette-t-elle ainsi la raison ? </w:t>
      </w:r>
    </w:p>
    <w:p w:rsidR="00B66703" w:rsidRPr="00B6656E" w:rsidRDefault="00EC5DFB" w:rsidP="00B6656E">
      <w:pPr>
        <w:pStyle w:val="Paragraphedeliste"/>
        <w:numPr>
          <w:ilvl w:val="0"/>
          <w:numId w:val="6"/>
        </w:numPr>
        <w:autoSpaceDE w:val="0"/>
        <w:autoSpaceDN w:val="0"/>
        <w:adjustRightInd w:val="0"/>
        <w:spacing w:after="0" w:line="360" w:lineRule="auto"/>
        <w:rPr>
          <w:rFonts w:ascii="Verdana" w:eastAsia="CIDFont+F3" w:hAnsi="Verdana" w:cs="CIDFont+F3"/>
          <w:sz w:val="24"/>
          <w:szCs w:val="24"/>
        </w:rPr>
      </w:pPr>
      <w:r w:rsidRPr="00B6656E">
        <w:rPr>
          <w:rFonts w:ascii="Verdana" w:eastAsia="CIDFont+F3" w:hAnsi="Verdana" w:cs="CIDFont+F3"/>
          <w:sz w:val="24"/>
          <w:szCs w:val="24"/>
        </w:rPr>
        <w:t xml:space="preserve">Pour quelles raisons </w:t>
      </w:r>
      <w:r w:rsidR="00B66703" w:rsidRPr="00B6656E">
        <w:rPr>
          <w:rFonts w:ascii="Verdana" w:eastAsia="CIDFont+F3" w:hAnsi="Verdana" w:cs="CIDFont+F3"/>
          <w:sz w:val="24"/>
          <w:szCs w:val="24"/>
        </w:rPr>
        <w:t>Ismène n’avait</w:t>
      </w:r>
      <w:r w:rsidRPr="00B6656E">
        <w:rPr>
          <w:rFonts w:ascii="Verdana" w:eastAsia="CIDFont+F3" w:hAnsi="Verdana" w:cs="CIDFont+F3"/>
          <w:sz w:val="24"/>
          <w:szCs w:val="24"/>
        </w:rPr>
        <w:t>-elle</w:t>
      </w:r>
      <w:r w:rsidR="00B66703" w:rsidRPr="00B6656E">
        <w:rPr>
          <w:rFonts w:ascii="Verdana" w:eastAsia="CIDFont+F3" w:hAnsi="Verdana" w:cs="CIDFont+F3"/>
          <w:sz w:val="24"/>
          <w:szCs w:val="24"/>
        </w:rPr>
        <w:t xml:space="preserve"> aucun</w:t>
      </w:r>
      <w:r w:rsidRPr="00B6656E">
        <w:rPr>
          <w:rFonts w:ascii="Verdana" w:eastAsia="CIDFont+F3" w:hAnsi="Verdana" w:cs="CIDFont+F3"/>
          <w:sz w:val="24"/>
          <w:szCs w:val="24"/>
        </w:rPr>
        <w:t xml:space="preserve">e chance de convaincre Antigone ? </w:t>
      </w:r>
    </w:p>
    <w:p w:rsidR="00EC5DFB" w:rsidRPr="007D394A" w:rsidRDefault="00EC5DFB" w:rsidP="007D394A">
      <w:pPr>
        <w:spacing w:after="0" w:line="360" w:lineRule="auto"/>
        <w:rPr>
          <w:rFonts w:ascii="Verdana" w:hAnsi="Verdana" w:cs="CIDFont+F1"/>
          <w:sz w:val="24"/>
          <w:szCs w:val="24"/>
        </w:rPr>
      </w:pPr>
    </w:p>
    <w:tbl>
      <w:tblPr>
        <w:tblStyle w:val="Grilledutableau"/>
        <w:tblW w:w="0" w:type="auto"/>
        <w:shd w:val="clear" w:color="auto" w:fill="EAF1DD" w:themeFill="accent3" w:themeFillTint="33"/>
        <w:tblLook w:val="04A0"/>
      </w:tblPr>
      <w:tblGrid>
        <w:gridCol w:w="10606"/>
      </w:tblGrid>
      <w:tr w:rsidR="00EC5DFB" w:rsidTr="00D4407C">
        <w:tc>
          <w:tcPr>
            <w:tcW w:w="10606" w:type="dxa"/>
            <w:shd w:val="clear" w:color="auto" w:fill="EAF1DD" w:themeFill="accent3" w:themeFillTint="33"/>
          </w:tcPr>
          <w:p w:rsidR="00EC5DFB" w:rsidRPr="00D4407C" w:rsidRDefault="00EC5DFB" w:rsidP="00D4407C">
            <w:pPr>
              <w:spacing w:line="360" w:lineRule="auto"/>
              <w:jc w:val="center"/>
              <w:rPr>
                <w:rFonts w:ascii="Verdana" w:hAnsi="Verdana" w:cs="CIDFont+F1"/>
                <w:b/>
                <w:sz w:val="24"/>
                <w:szCs w:val="24"/>
              </w:rPr>
            </w:pPr>
            <w:r w:rsidRPr="00D4407C">
              <w:rPr>
                <w:rFonts w:ascii="Verdana" w:hAnsi="Verdana" w:cs="CIDFont+F1"/>
                <w:b/>
                <w:sz w:val="24"/>
                <w:szCs w:val="24"/>
              </w:rPr>
              <w:t>Bilan :</w:t>
            </w:r>
          </w:p>
          <w:p w:rsidR="00E1448B" w:rsidRDefault="00E1448B" w:rsidP="007D394A">
            <w:pPr>
              <w:spacing w:line="360" w:lineRule="auto"/>
              <w:rPr>
                <w:rFonts w:ascii="Verdana" w:hAnsi="Verdana" w:cs="CIDFont+F1"/>
                <w:sz w:val="24"/>
                <w:szCs w:val="24"/>
              </w:rPr>
            </w:pPr>
          </w:p>
          <w:p w:rsidR="00E1448B" w:rsidRDefault="00EC5DFB" w:rsidP="00E1448B">
            <w:pPr>
              <w:spacing w:line="360" w:lineRule="auto"/>
              <w:jc w:val="both"/>
              <w:rPr>
                <w:rFonts w:ascii="Verdana" w:hAnsi="Verdana" w:cs="CIDFont+F1"/>
                <w:b/>
                <w:sz w:val="24"/>
                <w:szCs w:val="24"/>
              </w:rPr>
            </w:pPr>
            <w:r>
              <w:rPr>
                <w:rFonts w:ascii="Verdana" w:hAnsi="Verdana" w:cs="CIDFont+F1"/>
                <w:sz w:val="24"/>
                <w:szCs w:val="24"/>
              </w:rPr>
              <w:t xml:space="preserve">La tragédie grecque se définit par </w:t>
            </w:r>
            <w:r w:rsidR="00E1448B" w:rsidRPr="00E1448B">
              <w:rPr>
                <w:rFonts w:ascii="Verdana" w:hAnsi="Verdana" w:cs="CIDFont+F1"/>
                <w:b/>
                <w:sz w:val="24"/>
                <w:szCs w:val="24"/>
              </w:rPr>
              <w:t>l’</w:t>
            </w:r>
            <w:r w:rsidRPr="00E1448B">
              <w:rPr>
                <w:rFonts w:ascii="Verdana" w:hAnsi="Verdana" w:cs="CIDFont+F1"/>
                <w:b/>
                <w:sz w:val="24"/>
                <w:szCs w:val="24"/>
              </w:rPr>
              <w:t>impossibilité des personnages à échapper à leur destin</w:t>
            </w:r>
            <w:r w:rsidR="00E1448B">
              <w:rPr>
                <w:rFonts w:ascii="Verdana" w:hAnsi="Verdana" w:cs="CIDFont+F1"/>
                <w:b/>
                <w:sz w:val="24"/>
                <w:szCs w:val="24"/>
              </w:rPr>
              <w:t xml:space="preserve"> funeste</w:t>
            </w:r>
            <w:r w:rsidRPr="00E1448B">
              <w:rPr>
                <w:rFonts w:ascii="Verdana" w:hAnsi="Verdana" w:cs="CIDFont+F1"/>
                <w:b/>
                <w:sz w:val="24"/>
                <w:szCs w:val="24"/>
              </w:rPr>
              <w:t>.</w:t>
            </w:r>
          </w:p>
          <w:p w:rsidR="00EC5DFB" w:rsidRDefault="00EC5DFB" w:rsidP="00E1448B">
            <w:pPr>
              <w:spacing w:line="360" w:lineRule="auto"/>
              <w:jc w:val="both"/>
              <w:rPr>
                <w:rFonts w:ascii="Verdana" w:hAnsi="Verdana" w:cs="CIDFont+F1"/>
                <w:sz w:val="24"/>
                <w:szCs w:val="24"/>
              </w:rPr>
            </w:pPr>
            <w:r w:rsidRPr="00E1448B">
              <w:rPr>
                <w:rFonts w:ascii="Verdana" w:hAnsi="Verdana" w:cs="CIDFont+F1"/>
                <w:b/>
                <w:sz w:val="24"/>
                <w:szCs w:val="24"/>
              </w:rPr>
              <w:t xml:space="preserve"> </w:t>
            </w:r>
          </w:p>
          <w:p w:rsidR="00E1448B" w:rsidRDefault="00EC5DFB" w:rsidP="00E1448B">
            <w:pPr>
              <w:spacing w:line="360" w:lineRule="auto"/>
              <w:jc w:val="both"/>
              <w:rPr>
                <w:rFonts w:ascii="Verdana" w:hAnsi="Verdana" w:cs="CIDFont+F1"/>
                <w:sz w:val="24"/>
                <w:szCs w:val="24"/>
              </w:rPr>
            </w:pPr>
            <w:r>
              <w:rPr>
                <w:rFonts w:ascii="Verdana" w:hAnsi="Verdana" w:cs="CIDFont+F1"/>
                <w:sz w:val="24"/>
                <w:szCs w:val="24"/>
              </w:rPr>
              <w:t xml:space="preserve">Pour ce qui concerne </w:t>
            </w:r>
            <w:r w:rsidRPr="00E1448B">
              <w:rPr>
                <w:rFonts w:ascii="Verdana" w:hAnsi="Verdana" w:cs="CIDFont+F1"/>
                <w:b/>
                <w:sz w:val="24"/>
                <w:szCs w:val="24"/>
              </w:rPr>
              <w:t>Antigone, la modernité</w:t>
            </w:r>
            <w:r>
              <w:rPr>
                <w:rFonts w:ascii="Verdana" w:hAnsi="Verdana" w:cs="CIDFont+F1"/>
                <w:sz w:val="24"/>
                <w:szCs w:val="24"/>
              </w:rPr>
              <w:t xml:space="preserve"> de la pièce vient du fait </w:t>
            </w:r>
            <w:r w:rsidR="00E1448B">
              <w:rPr>
                <w:rFonts w:ascii="Verdana" w:hAnsi="Verdana" w:cs="CIDFont+F1"/>
                <w:sz w:val="24"/>
                <w:szCs w:val="24"/>
              </w:rPr>
              <w:t xml:space="preserve">que </w:t>
            </w:r>
            <w:r w:rsidR="00E1448B" w:rsidRPr="00E1448B">
              <w:rPr>
                <w:rFonts w:ascii="Verdana" w:hAnsi="Verdana" w:cs="CIDFont+F1"/>
                <w:b/>
                <w:sz w:val="24"/>
                <w:szCs w:val="24"/>
              </w:rPr>
              <w:t>ce n’est pas elle qui essaie d’échapper à son destin – la mort, mais ce so</w:t>
            </w:r>
            <w:r w:rsidR="00B6656E">
              <w:rPr>
                <w:rFonts w:ascii="Verdana" w:hAnsi="Verdana" w:cs="CIDFont+F1"/>
                <w:b/>
                <w:sz w:val="24"/>
                <w:szCs w:val="24"/>
              </w:rPr>
              <w:t>n</w:t>
            </w:r>
            <w:r w:rsidR="00E1448B" w:rsidRPr="00E1448B">
              <w:rPr>
                <w:rFonts w:ascii="Verdana" w:hAnsi="Verdana" w:cs="CIDFont+F1"/>
                <w:b/>
                <w:sz w:val="24"/>
                <w:szCs w:val="24"/>
              </w:rPr>
              <w:t>t les autres qui essaient de la convaincre de ne pas aller vers cette mort.</w:t>
            </w:r>
            <w:r w:rsidR="00E1448B">
              <w:rPr>
                <w:rFonts w:ascii="Verdana" w:hAnsi="Verdana" w:cs="CIDFont+F1"/>
                <w:sz w:val="24"/>
                <w:szCs w:val="24"/>
              </w:rPr>
              <w:t xml:space="preserve"> </w:t>
            </w:r>
          </w:p>
          <w:p w:rsidR="00E1448B" w:rsidRDefault="00E1448B" w:rsidP="00E1448B">
            <w:pPr>
              <w:spacing w:line="360" w:lineRule="auto"/>
              <w:jc w:val="both"/>
              <w:rPr>
                <w:rFonts w:ascii="Verdana" w:hAnsi="Verdana" w:cs="CIDFont+F1"/>
                <w:sz w:val="24"/>
                <w:szCs w:val="24"/>
              </w:rPr>
            </w:pPr>
          </w:p>
          <w:p w:rsidR="00EC5DFB" w:rsidRDefault="00E1448B" w:rsidP="00E1448B">
            <w:pPr>
              <w:spacing w:line="360" w:lineRule="auto"/>
              <w:jc w:val="both"/>
              <w:rPr>
                <w:rFonts w:ascii="Verdana" w:hAnsi="Verdana" w:cs="CIDFont+F1"/>
                <w:sz w:val="24"/>
                <w:szCs w:val="24"/>
              </w:rPr>
            </w:pPr>
            <w:r>
              <w:rPr>
                <w:rFonts w:ascii="Verdana" w:hAnsi="Verdana" w:cs="CIDFont+F1"/>
                <w:sz w:val="24"/>
                <w:szCs w:val="24"/>
              </w:rPr>
              <w:t>Or</w:t>
            </w:r>
            <w:r w:rsidRPr="00E1448B">
              <w:rPr>
                <w:rFonts w:ascii="Verdana" w:hAnsi="Verdana" w:cs="CIDFont+F1"/>
                <w:b/>
                <w:sz w:val="24"/>
                <w:szCs w:val="24"/>
              </w:rPr>
              <w:t xml:space="preserve">, </w:t>
            </w:r>
            <w:r w:rsidR="00EC5DFB" w:rsidRPr="00E1448B">
              <w:rPr>
                <w:rFonts w:ascii="Verdana" w:hAnsi="Verdana" w:cs="CIDFont+F1"/>
                <w:b/>
                <w:sz w:val="24"/>
                <w:szCs w:val="24"/>
              </w:rPr>
              <w:t>il est impossible aux autres de fa</w:t>
            </w:r>
            <w:r w:rsidRPr="00E1448B">
              <w:rPr>
                <w:rFonts w:ascii="Verdana" w:hAnsi="Verdana" w:cs="CIDFont+F1"/>
                <w:b/>
                <w:sz w:val="24"/>
                <w:szCs w:val="24"/>
              </w:rPr>
              <w:t>ire dévier Antigone de son desti</w:t>
            </w:r>
            <w:r w:rsidR="00EC5DFB" w:rsidRPr="00E1448B">
              <w:rPr>
                <w:rFonts w:ascii="Verdana" w:hAnsi="Verdana" w:cs="CIDFont+F1"/>
                <w:b/>
                <w:sz w:val="24"/>
                <w:szCs w:val="24"/>
              </w:rPr>
              <w:t>n</w:t>
            </w:r>
            <w:r w:rsidR="00EC5DFB">
              <w:rPr>
                <w:rFonts w:ascii="Verdana" w:hAnsi="Verdana" w:cs="CIDFont+F1"/>
                <w:sz w:val="24"/>
                <w:szCs w:val="24"/>
              </w:rPr>
              <w:t xml:space="preserve"> : dès le début, elle a décidé de choisir le chemin de la mort et les premières prises de parole nous montrent que rien ne viendra la faire changer de voie : </w:t>
            </w:r>
          </w:p>
          <w:p w:rsidR="00EC5DFB" w:rsidRDefault="00EC5DFB" w:rsidP="00E1448B">
            <w:pPr>
              <w:pStyle w:val="Paragraphedeliste"/>
              <w:numPr>
                <w:ilvl w:val="0"/>
                <w:numId w:val="6"/>
              </w:numPr>
              <w:spacing w:line="360" w:lineRule="auto"/>
              <w:jc w:val="both"/>
              <w:rPr>
                <w:rFonts w:ascii="Verdana" w:hAnsi="Verdana" w:cs="CIDFont+F1"/>
                <w:sz w:val="24"/>
                <w:szCs w:val="24"/>
              </w:rPr>
            </w:pPr>
            <w:r>
              <w:rPr>
                <w:rFonts w:ascii="Verdana" w:hAnsi="Verdana" w:cs="CIDFont+F1"/>
                <w:sz w:val="24"/>
                <w:szCs w:val="24"/>
              </w:rPr>
              <w:t>La</w:t>
            </w:r>
            <w:r w:rsidR="00D4407C">
              <w:rPr>
                <w:rFonts w:ascii="Verdana" w:hAnsi="Verdana" w:cs="CIDFont+F1"/>
                <w:sz w:val="24"/>
                <w:szCs w:val="24"/>
              </w:rPr>
              <w:t xml:space="preserve"> </w:t>
            </w:r>
            <w:r w:rsidR="00D4407C" w:rsidRPr="00E1448B">
              <w:rPr>
                <w:rFonts w:ascii="Verdana" w:hAnsi="Verdana" w:cs="CIDFont+F1"/>
                <w:b/>
                <w:sz w:val="24"/>
                <w:szCs w:val="24"/>
              </w:rPr>
              <w:t>nourrice</w:t>
            </w:r>
            <w:r w:rsidR="00D4407C">
              <w:rPr>
                <w:rFonts w:ascii="Verdana" w:hAnsi="Verdana" w:cs="CIDFont+F1"/>
                <w:sz w:val="24"/>
                <w:szCs w:val="24"/>
              </w:rPr>
              <w:t>, personnage de co</w:t>
            </w:r>
            <w:r>
              <w:rPr>
                <w:rFonts w:ascii="Verdana" w:hAnsi="Verdana" w:cs="CIDFont+F1"/>
                <w:sz w:val="24"/>
                <w:szCs w:val="24"/>
              </w:rPr>
              <w:t xml:space="preserve">médie, est </w:t>
            </w:r>
            <w:r w:rsidRPr="00E1448B">
              <w:rPr>
                <w:rFonts w:ascii="Verdana" w:hAnsi="Verdana" w:cs="CIDFont+F1"/>
                <w:b/>
                <w:sz w:val="24"/>
                <w:szCs w:val="24"/>
              </w:rPr>
              <w:t>impuissante</w:t>
            </w:r>
            <w:r>
              <w:rPr>
                <w:rFonts w:ascii="Verdana" w:hAnsi="Verdana" w:cs="CIDFont+F1"/>
                <w:sz w:val="24"/>
                <w:szCs w:val="24"/>
              </w:rPr>
              <w:t xml:space="preserve"> dans la tragédie. </w:t>
            </w:r>
          </w:p>
          <w:p w:rsidR="00EC5DFB" w:rsidRPr="00EC5DFB" w:rsidRDefault="00EC5DFB" w:rsidP="00E1448B">
            <w:pPr>
              <w:pStyle w:val="Paragraphedeliste"/>
              <w:numPr>
                <w:ilvl w:val="0"/>
                <w:numId w:val="6"/>
              </w:numPr>
              <w:spacing w:line="360" w:lineRule="auto"/>
              <w:jc w:val="both"/>
              <w:rPr>
                <w:rFonts w:ascii="Verdana" w:hAnsi="Verdana" w:cs="CIDFont+F1"/>
                <w:sz w:val="24"/>
                <w:szCs w:val="24"/>
              </w:rPr>
            </w:pPr>
            <w:r w:rsidRPr="00E1448B">
              <w:rPr>
                <w:rFonts w:ascii="Verdana" w:hAnsi="Verdana" w:cs="CIDFont+F1"/>
                <w:b/>
                <w:sz w:val="24"/>
                <w:szCs w:val="24"/>
              </w:rPr>
              <w:t>Ismène</w:t>
            </w:r>
            <w:r>
              <w:rPr>
                <w:rFonts w:ascii="Verdana" w:hAnsi="Verdana" w:cs="CIDFont+F1"/>
                <w:sz w:val="24"/>
                <w:szCs w:val="24"/>
              </w:rPr>
              <w:t xml:space="preserve">, personnage raisonnable, est </w:t>
            </w:r>
            <w:r w:rsidRPr="00E1448B">
              <w:rPr>
                <w:rFonts w:ascii="Verdana" w:hAnsi="Verdana" w:cs="CIDFont+F1"/>
                <w:b/>
                <w:sz w:val="24"/>
                <w:szCs w:val="24"/>
              </w:rPr>
              <w:t>impuissante</w:t>
            </w:r>
            <w:r>
              <w:rPr>
                <w:rFonts w:ascii="Verdana" w:hAnsi="Verdana" w:cs="CIDFont+F1"/>
                <w:sz w:val="24"/>
                <w:szCs w:val="24"/>
              </w:rPr>
              <w:t xml:space="preserve"> face à la fol</w:t>
            </w:r>
            <w:r w:rsidR="00D4407C">
              <w:rPr>
                <w:rFonts w:ascii="Verdana" w:hAnsi="Verdana" w:cs="CIDFont+F1"/>
                <w:sz w:val="24"/>
                <w:szCs w:val="24"/>
              </w:rPr>
              <w:t>i</w:t>
            </w:r>
            <w:r>
              <w:rPr>
                <w:rFonts w:ascii="Verdana" w:hAnsi="Verdana" w:cs="CIDFont+F1"/>
                <w:sz w:val="24"/>
                <w:szCs w:val="24"/>
              </w:rPr>
              <w:t xml:space="preserve">e d’Antigone. </w:t>
            </w:r>
          </w:p>
        </w:tc>
      </w:tr>
    </w:tbl>
    <w:p w:rsidR="00B66703" w:rsidRPr="007D394A" w:rsidRDefault="00B66703" w:rsidP="007D394A">
      <w:pPr>
        <w:spacing w:after="0" w:line="360" w:lineRule="auto"/>
        <w:rPr>
          <w:rFonts w:ascii="Verdana" w:hAnsi="Verdana" w:cs="CIDFont+F1"/>
          <w:sz w:val="24"/>
          <w:szCs w:val="24"/>
        </w:rPr>
      </w:pPr>
    </w:p>
    <w:p w:rsidR="00D4407C" w:rsidRDefault="00D4407C">
      <w:pPr>
        <w:rPr>
          <w:rFonts w:ascii="Verdana" w:hAnsi="Verdana" w:cstheme="minorHAnsi"/>
          <w:b/>
          <w:sz w:val="24"/>
          <w:szCs w:val="24"/>
        </w:rPr>
      </w:pPr>
      <w:r>
        <w:rPr>
          <w:rFonts w:ascii="Verdana" w:hAnsi="Verdana" w:cstheme="minorHAnsi"/>
          <w:b/>
          <w:sz w:val="24"/>
          <w:szCs w:val="24"/>
        </w:rPr>
        <w:br w:type="page"/>
      </w:r>
    </w:p>
    <w:tbl>
      <w:tblPr>
        <w:tblStyle w:val="Grilledutableau"/>
        <w:tblW w:w="0" w:type="auto"/>
        <w:shd w:val="clear" w:color="auto" w:fill="EEECE1" w:themeFill="background2"/>
        <w:tblLook w:val="04A0"/>
      </w:tblPr>
      <w:tblGrid>
        <w:gridCol w:w="10606"/>
      </w:tblGrid>
      <w:tr w:rsidR="00D4407C" w:rsidTr="00E1448B">
        <w:tc>
          <w:tcPr>
            <w:tcW w:w="10606" w:type="dxa"/>
            <w:shd w:val="clear" w:color="auto" w:fill="EEECE1" w:themeFill="background2"/>
          </w:tcPr>
          <w:p w:rsidR="00E1448B" w:rsidRPr="00E1448B" w:rsidRDefault="00E1448B" w:rsidP="00E1448B">
            <w:pPr>
              <w:spacing w:line="360" w:lineRule="auto"/>
              <w:jc w:val="right"/>
              <w:rPr>
                <w:rFonts w:ascii="Verdana" w:hAnsi="Verdana" w:cstheme="minorHAnsi"/>
                <w:sz w:val="20"/>
                <w:szCs w:val="20"/>
              </w:rPr>
            </w:pPr>
            <w:r w:rsidRPr="00E1448B">
              <w:rPr>
                <w:rFonts w:ascii="Verdana" w:hAnsi="Verdana" w:cstheme="minorHAnsi"/>
                <w:sz w:val="20"/>
                <w:szCs w:val="20"/>
              </w:rPr>
              <w:lastRenderedPageBreak/>
              <w:t>Temps estimé : 40mn</w:t>
            </w:r>
          </w:p>
          <w:p w:rsidR="00D4407C" w:rsidRDefault="00D4407C" w:rsidP="00D4407C">
            <w:pPr>
              <w:spacing w:line="360" w:lineRule="auto"/>
              <w:jc w:val="center"/>
              <w:rPr>
                <w:rFonts w:ascii="Verdana" w:hAnsi="Verdana" w:cstheme="minorHAnsi"/>
                <w:b/>
                <w:sz w:val="24"/>
                <w:szCs w:val="24"/>
              </w:rPr>
            </w:pPr>
            <w:r w:rsidRPr="007D394A">
              <w:rPr>
                <w:rFonts w:ascii="Verdana" w:hAnsi="Verdana" w:cstheme="minorHAnsi"/>
                <w:b/>
                <w:sz w:val="24"/>
                <w:szCs w:val="24"/>
              </w:rPr>
              <w:t>S12 – réviser les natures et les fonctions</w:t>
            </w:r>
          </w:p>
        </w:tc>
      </w:tr>
    </w:tbl>
    <w:p w:rsidR="00D4407C" w:rsidRPr="00D4407C" w:rsidRDefault="00D4407C" w:rsidP="00E1448B">
      <w:pPr>
        <w:spacing w:after="0" w:line="360" w:lineRule="auto"/>
        <w:jc w:val="both"/>
        <w:rPr>
          <w:rFonts w:ascii="Verdana" w:hAnsi="Verdana" w:cstheme="minorHAnsi"/>
          <w:i/>
          <w:sz w:val="24"/>
          <w:szCs w:val="24"/>
        </w:rPr>
      </w:pPr>
      <w:r w:rsidRPr="00D4407C">
        <w:rPr>
          <w:rFonts w:ascii="Verdana" w:hAnsi="Verdana" w:cstheme="minorHAnsi"/>
          <w:i/>
          <w:sz w:val="24"/>
          <w:szCs w:val="24"/>
        </w:rPr>
        <w:t xml:space="preserve">Renvoyez vos travaux sur ma boîte mail, ou attendez la correction en fin de semaine. </w:t>
      </w:r>
    </w:p>
    <w:p w:rsidR="00D4407C" w:rsidRDefault="00D4407C" w:rsidP="00E1448B">
      <w:pPr>
        <w:spacing w:after="0" w:line="360" w:lineRule="auto"/>
        <w:ind w:left="360"/>
        <w:jc w:val="both"/>
        <w:rPr>
          <w:rFonts w:ascii="Verdana" w:hAnsi="Verdana" w:cstheme="minorHAnsi"/>
          <w:b/>
          <w:sz w:val="24"/>
          <w:szCs w:val="24"/>
        </w:rPr>
      </w:pPr>
    </w:p>
    <w:p w:rsidR="00B66703" w:rsidRPr="00D4407C" w:rsidRDefault="00D4407C" w:rsidP="00E1448B">
      <w:pPr>
        <w:spacing w:after="0" w:line="360" w:lineRule="auto"/>
        <w:ind w:left="360"/>
        <w:jc w:val="both"/>
        <w:rPr>
          <w:rFonts w:ascii="Verdana" w:hAnsi="Verdana" w:cstheme="minorHAnsi"/>
          <w:b/>
          <w:sz w:val="24"/>
          <w:szCs w:val="24"/>
        </w:rPr>
      </w:pPr>
      <w:r>
        <w:rPr>
          <w:rFonts w:ascii="Verdana" w:hAnsi="Verdana" w:cstheme="minorHAnsi"/>
          <w:b/>
          <w:sz w:val="24"/>
          <w:szCs w:val="24"/>
        </w:rPr>
        <w:t xml:space="preserve">Rappel : </w:t>
      </w:r>
      <w:r w:rsidR="00B66703" w:rsidRPr="00D4407C">
        <w:rPr>
          <w:rFonts w:ascii="Verdana" w:hAnsi="Verdana" w:cstheme="minorHAnsi"/>
          <w:b/>
          <w:sz w:val="24"/>
          <w:szCs w:val="24"/>
        </w:rPr>
        <w:t xml:space="preserve">Définitions : </w:t>
      </w:r>
    </w:p>
    <w:p w:rsidR="00E1448B" w:rsidRDefault="00B66703" w:rsidP="00E1448B">
      <w:pPr>
        <w:spacing w:after="0" w:line="360" w:lineRule="auto"/>
        <w:jc w:val="both"/>
        <w:rPr>
          <w:rFonts w:ascii="Verdana" w:hAnsi="Verdana" w:cstheme="minorHAnsi"/>
          <w:sz w:val="24"/>
          <w:szCs w:val="24"/>
        </w:rPr>
      </w:pPr>
      <w:r w:rsidRPr="007D394A">
        <w:rPr>
          <w:rFonts w:ascii="Verdana" w:hAnsi="Verdana" w:cstheme="minorHAnsi"/>
          <w:sz w:val="24"/>
          <w:szCs w:val="24"/>
        </w:rPr>
        <w:t xml:space="preserve">Qu’est-ce que </w:t>
      </w:r>
      <w:r w:rsidRPr="00C4316F">
        <w:rPr>
          <w:rFonts w:ascii="Verdana" w:hAnsi="Verdana" w:cstheme="minorHAnsi"/>
          <w:b/>
          <w:sz w:val="24"/>
          <w:szCs w:val="24"/>
          <w:u w:val="single"/>
        </w:rPr>
        <w:t>la nature</w:t>
      </w:r>
      <w:r w:rsidRPr="007D394A">
        <w:rPr>
          <w:rFonts w:ascii="Verdana" w:hAnsi="Verdana" w:cstheme="minorHAnsi"/>
          <w:sz w:val="24"/>
          <w:szCs w:val="24"/>
        </w:rPr>
        <w:t xml:space="preserve"> (ou classe grammaticale) d’un mot ? </w:t>
      </w:r>
    </w:p>
    <w:p w:rsidR="00B66703" w:rsidRPr="00E1448B" w:rsidRDefault="00D4407C" w:rsidP="00E1448B">
      <w:pPr>
        <w:pStyle w:val="Paragraphedeliste"/>
        <w:numPr>
          <w:ilvl w:val="0"/>
          <w:numId w:val="15"/>
        </w:numPr>
        <w:spacing w:after="0" w:line="360" w:lineRule="auto"/>
        <w:jc w:val="both"/>
        <w:rPr>
          <w:rFonts w:ascii="Verdana" w:hAnsi="Verdana" w:cstheme="minorHAnsi"/>
          <w:sz w:val="24"/>
          <w:szCs w:val="24"/>
        </w:rPr>
      </w:pPr>
      <w:r w:rsidRPr="00E1448B">
        <w:rPr>
          <w:rFonts w:ascii="Verdana" w:hAnsi="Verdana" w:cstheme="minorHAnsi"/>
          <w:sz w:val="24"/>
          <w:szCs w:val="24"/>
        </w:rPr>
        <w:t xml:space="preserve">C’est </w:t>
      </w:r>
      <w:r w:rsidRPr="00C4316F">
        <w:rPr>
          <w:rFonts w:ascii="Verdana" w:hAnsi="Verdana" w:cstheme="minorHAnsi"/>
          <w:b/>
          <w:sz w:val="24"/>
          <w:szCs w:val="24"/>
        </w:rPr>
        <w:t>la famille</w:t>
      </w:r>
      <w:r w:rsidRPr="00E1448B">
        <w:rPr>
          <w:rFonts w:ascii="Verdana" w:hAnsi="Verdana" w:cstheme="minorHAnsi"/>
          <w:sz w:val="24"/>
          <w:szCs w:val="24"/>
        </w:rPr>
        <w:t xml:space="preserve"> de mots à laquelle appartient le mot ou le groupe de mot, indépendamment de la  phrase. </w:t>
      </w:r>
    </w:p>
    <w:p w:rsidR="00E1448B" w:rsidRDefault="00B66703" w:rsidP="00E1448B">
      <w:pPr>
        <w:spacing w:after="0" w:line="360" w:lineRule="auto"/>
        <w:jc w:val="both"/>
        <w:rPr>
          <w:rFonts w:ascii="Verdana" w:hAnsi="Verdana" w:cstheme="minorHAnsi"/>
          <w:sz w:val="24"/>
          <w:szCs w:val="24"/>
        </w:rPr>
      </w:pPr>
      <w:r w:rsidRPr="007D394A">
        <w:rPr>
          <w:rFonts w:ascii="Verdana" w:hAnsi="Verdana" w:cstheme="minorHAnsi"/>
          <w:sz w:val="24"/>
          <w:szCs w:val="24"/>
        </w:rPr>
        <w:t xml:space="preserve">Qu’est-ce que </w:t>
      </w:r>
      <w:r w:rsidRPr="00C4316F">
        <w:rPr>
          <w:rFonts w:ascii="Verdana" w:hAnsi="Verdana" w:cstheme="minorHAnsi"/>
          <w:b/>
          <w:sz w:val="24"/>
          <w:szCs w:val="24"/>
          <w:u w:val="single"/>
        </w:rPr>
        <w:t>la fonction</w:t>
      </w:r>
      <w:r w:rsidRPr="007D394A">
        <w:rPr>
          <w:rFonts w:ascii="Verdana" w:hAnsi="Verdana" w:cstheme="minorHAnsi"/>
          <w:sz w:val="24"/>
          <w:szCs w:val="24"/>
        </w:rPr>
        <w:t xml:space="preserve"> d’un mot ou d’un groupe de mots ?  </w:t>
      </w:r>
    </w:p>
    <w:p w:rsidR="00B66703" w:rsidRPr="00E1448B" w:rsidRDefault="00D4407C" w:rsidP="00E1448B">
      <w:pPr>
        <w:pStyle w:val="Paragraphedeliste"/>
        <w:numPr>
          <w:ilvl w:val="0"/>
          <w:numId w:val="15"/>
        </w:numPr>
        <w:spacing w:after="0" w:line="360" w:lineRule="auto"/>
        <w:jc w:val="both"/>
        <w:rPr>
          <w:rFonts w:ascii="Verdana" w:hAnsi="Verdana" w:cstheme="minorHAnsi"/>
          <w:sz w:val="24"/>
          <w:szCs w:val="24"/>
        </w:rPr>
      </w:pPr>
      <w:r w:rsidRPr="00E1448B">
        <w:rPr>
          <w:rFonts w:ascii="Verdana" w:hAnsi="Verdana" w:cstheme="minorHAnsi"/>
          <w:sz w:val="24"/>
          <w:szCs w:val="24"/>
        </w:rPr>
        <w:t xml:space="preserve">C’est </w:t>
      </w:r>
      <w:r w:rsidRPr="00C4316F">
        <w:rPr>
          <w:rFonts w:ascii="Verdana" w:hAnsi="Verdana" w:cstheme="minorHAnsi"/>
          <w:b/>
          <w:sz w:val="24"/>
          <w:szCs w:val="24"/>
        </w:rPr>
        <w:t>le rôle</w:t>
      </w:r>
      <w:r w:rsidRPr="00E1448B">
        <w:rPr>
          <w:rFonts w:ascii="Verdana" w:hAnsi="Verdana" w:cstheme="minorHAnsi"/>
          <w:sz w:val="24"/>
          <w:szCs w:val="24"/>
        </w:rPr>
        <w:t xml:space="preserve"> du mot ou du groupe de mot dans la phrase où il est employé. </w:t>
      </w:r>
    </w:p>
    <w:p w:rsidR="00D4407C" w:rsidRPr="007D394A" w:rsidRDefault="00D4407C" w:rsidP="00E1448B">
      <w:pPr>
        <w:spacing w:after="0" w:line="360" w:lineRule="auto"/>
        <w:jc w:val="both"/>
        <w:rPr>
          <w:rFonts w:ascii="Verdana" w:hAnsi="Verdana" w:cstheme="minorHAnsi"/>
          <w:sz w:val="24"/>
          <w:szCs w:val="24"/>
        </w:rPr>
      </w:pPr>
    </w:p>
    <w:p w:rsidR="00E1448B" w:rsidRDefault="00B66703" w:rsidP="00E1448B">
      <w:pPr>
        <w:pStyle w:val="Paragraphedeliste"/>
        <w:numPr>
          <w:ilvl w:val="0"/>
          <w:numId w:val="7"/>
        </w:numPr>
        <w:spacing w:after="0" w:line="360" w:lineRule="auto"/>
        <w:ind w:left="0"/>
        <w:jc w:val="both"/>
        <w:rPr>
          <w:rFonts w:ascii="Verdana" w:hAnsi="Verdana" w:cstheme="minorHAnsi"/>
          <w:b/>
          <w:sz w:val="24"/>
          <w:szCs w:val="24"/>
        </w:rPr>
      </w:pPr>
      <w:r w:rsidRPr="007D394A">
        <w:rPr>
          <w:rFonts w:ascii="Verdana" w:hAnsi="Verdana" w:cstheme="minorHAnsi"/>
          <w:b/>
          <w:sz w:val="24"/>
          <w:szCs w:val="24"/>
        </w:rPr>
        <w:t xml:space="preserve">Analysez les phrases </w:t>
      </w:r>
      <w:r w:rsidR="00750941">
        <w:rPr>
          <w:rFonts w:ascii="Verdana" w:hAnsi="Verdana" w:cstheme="minorHAnsi"/>
          <w:b/>
          <w:sz w:val="24"/>
          <w:szCs w:val="24"/>
        </w:rPr>
        <w:t xml:space="preserve">simples </w:t>
      </w:r>
      <w:r w:rsidRPr="007D394A">
        <w:rPr>
          <w:rFonts w:ascii="Verdana" w:hAnsi="Verdana" w:cstheme="minorHAnsi"/>
          <w:b/>
          <w:sz w:val="24"/>
          <w:szCs w:val="24"/>
        </w:rPr>
        <w:t xml:space="preserve">suivantes en termes de nature et de fonction : </w:t>
      </w:r>
    </w:p>
    <w:p w:rsidR="00E1448B" w:rsidRPr="00E1448B" w:rsidRDefault="00E1448B" w:rsidP="00E1448B">
      <w:pPr>
        <w:pStyle w:val="Paragraphedeliste"/>
        <w:spacing w:after="0" w:line="360" w:lineRule="auto"/>
        <w:ind w:left="0"/>
        <w:rPr>
          <w:rFonts w:ascii="Verdana" w:hAnsi="Verdana" w:cstheme="minorHAnsi"/>
          <w:b/>
          <w:sz w:val="24"/>
          <w:szCs w:val="24"/>
        </w:rPr>
      </w:pPr>
    </w:p>
    <w:p w:rsidR="00D4407C" w:rsidRPr="00C4316F" w:rsidRDefault="00D4407C" w:rsidP="00BB4302">
      <w:pPr>
        <w:pStyle w:val="Paragraphedeliste"/>
        <w:shd w:val="clear" w:color="auto" w:fill="EAF1DD" w:themeFill="accent3" w:themeFillTint="33"/>
        <w:spacing w:after="0" w:line="360" w:lineRule="auto"/>
        <w:ind w:left="0"/>
        <w:rPr>
          <w:rFonts w:ascii="Verdana" w:hAnsi="Verdana" w:cstheme="minorHAnsi"/>
          <w:i/>
          <w:sz w:val="24"/>
          <w:szCs w:val="24"/>
          <w:u w:val="single"/>
        </w:rPr>
      </w:pPr>
      <w:r w:rsidRPr="00C4316F">
        <w:rPr>
          <w:rFonts w:ascii="Verdana" w:hAnsi="Verdana" w:cstheme="minorHAnsi"/>
          <w:i/>
          <w:sz w:val="24"/>
          <w:szCs w:val="24"/>
          <w:u w:val="single"/>
        </w:rPr>
        <w:t xml:space="preserve">Pour les deux phrases qui suivent, placez dans la ligne « N » les natures suivantes : </w:t>
      </w:r>
    </w:p>
    <w:p w:rsidR="00D4407C" w:rsidRPr="00C4316F" w:rsidRDefault="00D4407C" w:rsidP="00BB4302">
      <w:pPr>
        <w:pStyle w:val="Paragraphedeliste"/>
        <w:shd w:val="clear" w:color="auto" w:fill="EAF1DD" w:themeFill="accent3" w:themeFillTint="33"/>
        <w:spacing w:after="0" w:line="360" w:lineRule="auto"/>
        <w:ind w:left="0"/>
        <w:rPr>
          <w:rFonts w:ascii="Verdana" w:hAnsi="Verdana" w:cstheme="minorHAnsi"/>
          <w:i/>
          <w:sz w:val="24"/>
          <w:szCs w:val="24"/>
        </w:rPr>
      </w:pPr>
      <w:r w:rsidRPr="00C4316F">
        <w:rPr>
          <w:rFonts w:ascii="Verdana" w:hAnsi="Verdana" w:cstheme="minorHAnsi"/>
          <w:i/>
          <w:sz w:val="24"/>
          <w:szCs w:val="24"/>
        </w:rPr>
        <w:t>Adjectif</w:t>
      </w:r>
      <w:r w:rsidR="009720B5" w:rsidRPr="00C4316F">
        <w:rPr>
          <w:rFonts w:ascii="Verdana" w:hAnsi="Verdana" w:cstheme="minorHAnsi"/>
          <w:i/>
          <w:sz w:val="24"/>
          <w:szCs w:val="24"/>
        </w:rPr>
        <w:t xml:space="preserve"> (X2)</w:t>
      </w:r>
      <w:r w:rsidRPr="00C4316F">
        <w:rPr>
          <w:rFonts w:ascii="Verdana" w:hAnsi="Verdana" w:cstheme="minorHAnsi"/>
          <w:i/>
          <w:sz w:val="24"/>
          <w:szCs w:val="24"/>
        </w:rPr>
        <w:t>, pronom personnel</w:t>
      </w:r>
      <w:r w:rsidR="009720B5" w:rsidRPr="00C4316F">
        <w:rPr>
          <w:rFonts w:ascii="Verdana" w:hAnsi="Verdana" w:cstheme="minorHAnsi"/>
          <w:i/>
          <w:sz w:val="24"/>
          <w:szCs w:val="24"/>
        </w:rPr>
        <w:t xml:space="preserve"> (x4</w:t>
      </w:r>
      <w:r w:rsidRPr="00C4316F">
        <w:rPr>
          <w:rFonts w:ascii="Verdana" w:hAnsi="Verdana" w:cstheme="minorHAnsi"/>
          <w:i/>
          <w:sz w:val="24"/>
          <w:szCs w:val="24"/>
        </w:rPr>
        <w:t>), nom commun (X2), préposition, article défini, article indéfini</w:t>
      </w:r>
      <w:r w:rsidR="00E1448B" w:rsidRPr="00C4316F">
        <w:rPr>
          <w:rFonts w:ascii="Verdana" w:hAnsi="Verdana" w:cstheme="minorHAnsi"/>
          <w:i/>
          <w:sz w:val="24"/>
          <w:szCs w:val="24"/>
        </w:rPr>
        <w:t>.</w:t>
      </w:r>
      <w:r w:rsidRPr="00C4316F">
        <w:rPr>
          <w:rFonts w:ascii="Verdana" w:hAnsi="Verdana" w:cstheme="minorHAnsi"/>
          <w:i/>
          <w:sz w:val="24"/>
          <w:szCs w:val="24"/>
        </w:rPr>
        <w:t xml:space="preserve"> </w:t>
      </w:r>
    </w:p>
    <w:p w:rsidR="00D4407C" w:rsidRPr="00C4316F" w:rsidRDefault="00D4407C" w:rsidP="00BB4302">
      <w:pPr>
        <w:pStyle w:val="Paragraphedeliste"/>
        <w:shd w:val="clear" w:color="auto" w:fill="C6D9F1" w:themeFill="text2" w:themeFillTint="33"/>
        <w:spacing w:after="0" w:line="360" w:lineRule="auto"/>
        <w:ind w:left="0"/>
        <w:rPr>
          <w:rFonts w:ascii="Verdana" w:hAnsi="Verdana" w:cstheme="minorHAnsi"/>
          <w:i/>
          <w:sz w:val="24"/>
          <w:szCs w:val="24"/>
          <w:u w:val="single"/>
        </w:rPr>
      </w:pPr>
      <w:r w:rsidRPr="00C4316F">
        <w:rPr>
          <w:rFonts w:ascii="Verdana" w:hAnsi="Verdana" w:cstheme="minorHAnsi"/>
          <w:i/>
          <w:sz w:val="24"/>
          <w:szCs w:val="24"/>
          <w:u w:val="single"/>
        </w:rPr>
        <w:t>Puis,</w:t>
      </w:r>
      <w:r w:rsidRPr="00C4316F">
        <w:rPr>
          <w:rFonts w:ascii="Verdana" w:hAnsi="Verdana" w:cstheme="minorHAnsi"/>
          <w:b/>
          <w:i/>
          <w:sz w:val="24"/>
          <w:szCs w:val="24"/>
          <w:u w:val="single"/>
        </w:rPr>
        <w:t xml:space="preserve"> </w:t>
      </w:r>
      <w:r w:rsidRPr="00C4316F">
        <w:rPr>
          <w:rFonts w:ascii="Verdana" w:hAnsi="Verdana" w:cstheme="minorHAnsi"/>
          <w:i/>
          <w:sz w:val="24"/>
          <w:szCs w:val="24"/>
          <w:u w:val="single"/>
        </w:rPr>
        <w:t xml:space="preserve">pour les deux phrases qui suivent, placez dans la ligne « F » les fonctions suivantes : </w:t>
      </w:r>
    </w:p>
    <w:p w:rsidR="00D4407C" w:rsidRPr="00C4316F" w:rsidRDefault="00D4407C" w:rsidP="00BB4302">
      <w:pPr>
        <w:pStyle w:val="Paragraphedeliste"/>
        <w:shd w:val="clear" w:color="auto" w:fill="C6D9F1" w:themeFill="text2" w:themeFillTint="33"/>
        <w:spacing w:after="0" w:line="360" w:lineRule="auto"/>
        <w:ind w:left="0"/>
        <w:rPr>
          <w:rFonts w:ascii="Verdana" w:hAnsi="Verdana" w:cstheme="minorHAnsi"/>
          <w:i/>
          <w:sz w:val="24"/>
          <w:szCs w:val="24"/>
        </w:rPr>
      </w:pPr>
      <w:r w:rsidRPr="00C4316F">
        <w:rPr>
          <w:rFonts w:ascii="Verdana" w:hAnsi="Verdana" w:cstheme="minorHAnsi"/>
          <w:i/>
          <w:sz w:val="24"/>
          <w:szCs w:val="24"/>
        </w:rPr>
        <w:t xml:space="preserve">Sujet (X2), </w:t>
      </w:r>
      <w:r w:rsidR="00750941" w:rsidRPr="00C4316F">
        <w:rPr>
          <w:rFonts w:ascii="Verdana" w:hAnsi="Verdana" w:cstheme="minorHAnsi"/>
          <w:i/>
          <w:sz w:val="24"/>
          <w:szCs w:val="24"/>
        </w:rPr>
        <w:t>Complément d’Objet Indirect, Complément circonstanciel de lieu, complément d’objet direct, attribut du sujet.</w:t>
      </w:r>
    </w:p>
    <w:p w:rsidR="009720B5" w:rsidRDefault="009720B5" w:rsidP="00D4407C">
      <w:pPr>
        <w:pStyle w:val="Paragraphedeliste"/>
        <w:spacing w:after="0" w:line="360" w:lineRule="auto"/>
        <w:ind w:left="0"/>
        <w:rPr>
          <w:rFonts w:ascii="Verdana" w:hAnsi="Verdana" w:cstheme="minorHAnsi"/>
          <w:b/>
          <w:sz w:val="24"/>
          <w:szCs w:val="24"/>
        </w:rPr>
      </w:pPr>
    </w:p>
    <w:tbl>
      <w:tblPr>
        <w:tblStyle w:val="Grilledutableau"/>
        <w:tblW w:w="0" w:type="auto"/>
        <w:tblInd w:w="-34" w:type="dxa"/>
        <w:tblLook w:val="04A0"/>
      </w:tblPr>
      <w:tblGrid>
        <w:gridCol w:w="426"/>
        <w:gridCol w:w="3260"/>
        <w:gridCol w:w="2977"/>
        <w:gridCol w:w="4053"/>
      </w:tblGrid>
      <w:tr w:rsidR="00D4407C" w:rsidRPr="007D394A" w:rsidTr="00D4407C">
        <w:tc>
          <w:tcPr>
            <w:tcW w:w="426" w:type="dxa"/>
          </w:tcPr>
          <w:p w:rsidR="00D4407C" w:rsidRPr="007D394A" w:rsidRDefault="00D4407C" w:rsidP="00FD3DC6">
            <w:pPr>
              <w:spacing w:line="360" w:lineRule="auto"/>
              <w:jc w:val="center"/>
              <w:rPr>
                <w:rFonts w:ascii="Verdana" w:hAnsi="Verdana" w:cstheme="minorHAnsi"/>
                <w:b/>
                <w:sz w:val="24"/>
                <w:szCs w:val="24"/>
              </w:rPr>
            </w:pPr>
          </w:p>
        </w:tc>
        <w:tc>
          <w:tcPr>
            <w:tcW w:w="3260" w:type="dxa"/>
          </w:tcPr>
          <w:p w:rsidR="00D4407C" w:rsidRPr="007D394A" w:rsidRDefault="00D4407C" w:rsidP="00FD3DC6">
            <w:pPr>
              <w:spacing w:line="360" w:lineRule="auto"/>
              <w:jc w:val="center"/>
              <w:rPr>
                <w:rFonts w:ascii="Verdana" w:hAnsi="Verdana" w:cstheme="minorHAnsi"/>
                <w:b/>
                <w:sz w:val="24"/>
                <w:szCs w:val="24"/>
              </w:rPr>
            </w:pPr>
            <w:r w:rsidRPr="007D394A">
              <w:rPr>
                <w:rFonts w:ascii="Verdana" w:hAnsi="Verdana" w:cstheme="minorHAnsi"/>
                <w:b/>
                <w:sz w:val="24"/>
                <w:szCs w:val="24"/>
              </w:rPr>
              <w:t>Tu</w:t>
            </w:r>
          </w:p>
        </w:tc>
        <w:tc>
          <w:tcPr>
            <w:tcW w:w="2977" w:type="dxa"/>
          </w:tcPr>
          <w:p w:rsidR="00D4407C" w:rsidRPr="007D394A" w:rsidRDefault="00D4407C" w:rsidP="00FD3DC6">
            <w:pPr>
              <w:spacing w:line="360" w:lineRule="auto"/>
              <w:jc w:val="center"/>
              <w:rPr>
                <w:rFonts w:ascii="Verdana" w:hAnsi="Verdana" w:cstheme="minorHAnsi"/>
                <w:b/>
                <w:sz w:val="24"/>
                <w:szCs w:val="24"/>
              </w:rPr>
            </w:pPr>
            <w:r w:rsidRPr="007D394A">
              <w:rPr>
                <w:rFonts w:ascii="Verdana" w:hAnsi="Verdana" w:cstheme="minorHAnsi"/>
                <w:b/>
                <w:sz w:val="24"/>
                <w:szCs w:val="24"/>
              </w:rPr>
              <w:t>es</w:t>
            </w:r>
          </w:p>
        </w:tc>
        <w:tc>
          <w:tcPr>
            <w:tcW w:w="4053" w:type="dxa"/>
          </w:tcPr>
          <w:p w:rsidR="00D4407C" w:rsidRPr="007D394A" w:rsidRDefault="00D4407C" w:rsidP="00FD3DC6">
            <w:pPr>
              <w:spacing w:line="360" w:lineRule="auto"/>
              <w:jc w:val="center"/>
              <w:rPr>
                <w:rFonts w:ascii="Verdana" w:hAnsi="Verdana" w:cstheme="minorHAnsi"/>
                <w:b/>
                <w:sz w:val="24"/>
                <w:szCs w:val="24"/>
              </w:rPr>
            </w:pPr>
            <w:r w:rsidRPr="007D394A">
              <w:rPr>
                <w:rFonts w:ascii="Verdana" w:hAnsi="Verdana" w:cstheme="minorHAnsi"/>
                <w:b/>
                <w:sz w:val="24"/>
                <w:szCs w:val="24"/>
              </w:rPr>
              <w:t>folle.</w:t>
            </w:r>
          </w:p>
        </w:tc>
      </w:tr>
      <w:tr w:rsidR="00D4407C" w:rsidRPr="007D394A" w:rsidTr="00BB4302">
        <w:tc>
          <w:tcPr>
            <w:tcW w:w="426" w:type="dxa"/>
            <w:shd w:val="clear" w:color="auto" w:fill="EAF1DD" w:themeFill="accent3" w:themeFillTint="33"/>
          </w:tcPr>
          <w:p w:rsidR="00D4407C" w:rsidRPr="007D394A" w:rsidRDefault="00D4407C" w:rsidP="00FD3DC6">
            <w:pPr>
              <w:spacing w:line="360" w:lineRule="auto"/>
              <w:jc w:val="center"/>
              <w:rPr>
                <w:rFonts w:ascii="Verdana" w:hAnsi="Verdana" w:cstheme="minorHAnsi"/>
                <w:b/>
                <w:sz w:val="24"/>
                <w:szCs w:val="24"/>
              </w:rPr>
            </w:pPr>
            <w:r w:rsidRPr="007D394A">
              <w:rPr>
                <w:rFonts w:ascii="Verdana" w:hAnsi="Verdana" w:cstheme="minorHAnsi"/>
                <w:b/>
                <w:sz w:val="24"/>
                <w:szCs w:val="24"/>
              </w:rPr>
              <w:t>N</w:t>
            </w:r>
          </w:p>
        </w:tc>
        <w:tc>
          <w:tcPr>
            <w:tcW w:w="3260" w:type="dxa"/>
            <w:shd w:val="clear" w:color="auto" w:fill="EAF1DD" w:themeFill="accent3" w:themeFillTint="33"/>
          </w:tcPr>
          <w:p w:rsidR="00D4407C" w:rsidRPr="007D394A" w:rsidRDefault="00D4407C" w:rsidP="00FD3DC6">
            <w:pPr>
              <w:spacing w:line="360" w:lineRule="auto"/>
              <w:jc w:val="center"/>
              <w:rPr>
                <w:rFonts w:ascii="Verdana" w:hAnsi="Verdana" w:cstheme="minorHAnsi"/>
                <w:b/>
                <w:sz w:val="24"/>
                <w:szCs w:val="24"/>
              </w:rPr>
            </w:pPr>
          </w:p>
        </w:tc>
        <w:tc>
          <w:tcPr>
            <w:tcW w:w="2977" w:type="dxa"/>
            <w:vMerge w:val="restart"/>
          </w:tcPr>
          <w:p w:rsidR="00D4407C" w:rsidRDefault="00D4407C" w:rsidP="00FD3DC6">
            <w:pPr>
              <w:spacing w:line="360" w:lineRule="auto"/>
              <w:jc w:val="center"/>
              <w:rPr>
                <w:rFonts w:ascii="Verdana" w:hAnsi="Verdana" w:cstheme="minorHAnsi"/>
                <w:b/>
                <w:sz w:val="24"/>
                <w:szCs w:val="24"/>
              </w:rPr>
            </w:pPr>
          </w:p>
          <w:p w:rsidR="00D4407C" w:rsidRPr="007D394A" w:rsidRDefault="00D4407C" w:rsidP="00FD3DC6">
            <w:pPr>
              <w:spacing w:line="360" w:lineRule="auto"/>
              <w:jc w:val="center"/>
              <w:rPr>
                <w:rFonts w:ascii="Verdana" w:hAnsi="Verdana" w:cstheme="minorHAnsi"/>
                <w:b/>
                <w:sz w:val="24"/>
                <w:szCs w:val="24"/>
              </w:rPr>
            </w:pPr>
            <w:r>
              <w:rPr>
                <w:rFonts w:ascii="Verdana" w:hAnsi="Verdana" w:cstheme="minorHAnsi"/>
                <w:b/>
                <w:sz w:val="24"/>
                <w:szCs w:val="24"/>
              </w:rPr>
              <w:t>V</w:t>
            </w:r>
          </w:p>
        </w:tc>
        <w:tc>
          <w:tcPr>
            <w:tcW w:w="4053" w:type="dxa"/>
            <w:shd w:val="clear" w:color="auto" w:fill="EAF1DD" w:themeFill="accent3" w:themeFillTint="33"/>
          </w:tcPr>
          <w:p w:rsidR="00D4407C" w:rsidRPr="007D394A" w:rsidRDefault="00D4407C" w:rsidP="00FD3DC6">
            <w:pPr>
              <w:spacing w:line="360" w:lineRule="auto"/>
              <w:jc w:val="center"/>
              <w:rPr>
                <w:rFonts w:ascii="Verdana" w:hAnsi="Verdana" w:cstheme="minorHAnsi"/>
                <w:b/>
                <w:sz w:val="24"/>
                <w:szCs w:val="24"/>
              </w:rPr>
            </w:pPr>
          </w:p>
        </w:tc>
      </w:tr>
      <w:tr w:rsidR="00D4407C" w:rsidRPr="007D394A" w:rsidTr="00BB4302">
        <w:tc>
          <w:tcPr>
            <w:tcW w:w="426" w:type="dxa"/>
            <w:shd w:val="clear" w:color="auto" w:fill="C6D9F1" w:themeFill="text2" w:themeFillTint="33"/>
          </w:tcPr>
          <w:p w:rsidR="00D4407C" w:rsidRPr="007D394A" w:rsidRDefault="00D4407C" w:rsidP="00FD3DC6">
            <w:pPr>
              <w:spacing w:line="360" w:lineRule="auto"/>
              <w:jc w:val="center"/>
              <w:rPr>
                <w:rFonts w:ascii="Verdana" w:hAnsi="Verdana" w:cstheme="minorHAnsi"/>
                <w:b/>
                <w:sz w:val="24"/>
                <w:szCs w:val="24"/>
              </w:rPr>
            </w:pPr>
            <w:r w:rsidRPr="007D394A">
              <w:rPr>
                <w:rFonts w:ascii="Verdana" w:hAnsi="Verdana" w:cstheme="minorHAnsi"/>
                <w:b/>
                <w:sz w:val="24"/>
                <w:szCs w:val="24"/>
              </w:rPr>
              <w:t>F</w:t>
            </w:r>
          </w:p>
        </w:tc>
        <w:tc>
          <w:tcPr>
            <w:tcW w:w="3260" w:type="dxa"/>
            <w:shd w:val="clear" w:color="auto" w:fill="C6D9F1" w:themeFill="text2" w:themeFillTint="33"/>
          </w:tcPr>
          <w:p w:rsidR="00D4407C" w:rsidRPr="007D394A" w:rsidRDefault="00D4407C" w:rsidP="00FD3DC6">
            <w:pPr>
              <w:spacing w:line="360" w:lineRule="auto"/>
              <w:jc w:val="center"/>
              <w:rPr>
                <w:rFonts w:ascii="Verdana" w:hAnsi="Verdana" w:cstheme="minorHAnsi"/>
                <w:b/>
                <w:sz w:val="24"/>
                <w:szCs w:val="24"/>
              </w:rPr>
            </w:pPr>
          </w:p>
        </w:tc>
        <w:tc>
          <w:tcPr>
            <w:tcW w:w="2977" w:type="dxa"/>
            <w:vMerge/>
          </w:tcPr>
          <w:p w:rsidR="00D4407C" w:rsidRPr="007D394A" w:rsidRDefault="00D4407C" w:rsidP="00FD3DC6">
            <w:pPr>
              <w:spacing w:line="360" w:lineRule="auto"/>
              <w:jc w:val="center"/>
              <w:rPr>
                <w:rFonts w:ascii="Verdana" w:hAnsi="Verdana" w:cstheme="minorHAnsi"/>
                <w:b/>
                <w:sz w:val="24"/>
                <w:szCs w:val="24"/>
              </w:rPr>
            </w:pPr>
          </w:p>
        </w:tc>
        <w:tc>
          <w:tcPr>
            <w:tcW w:w="4053" w:type="dxa"/>
            <w:shd w:val="clear" w:color="auto" w:fill="C6D9F1" w:themeFill="text2" w:themeFillTint="33"/>
          </w:tcPr>
          <w:p w:rsidR="00D4407C" w:rsidRPr="007D394A" w:rsidRDefault="00D4407C" w:rsidP="00FD3DC6">
            <w:pPr>
              <w:spacing w:line="360" w:lineRule="auto"/>
              <w:jc w:val="center"/>
              <w:rPr>
                <w:rFonts w:ascii="Verdana" w:hAnsi="Verdana" w:cstheme="minorHAnsi"/>
                <w:b/>
                <w:sz w:val="24"/>
                <w:szCs w:val="24"/>
              </w:rPr>
            </w:pPr>
          </w:p>
        </w:tc>
      </w:tr>
    </w:tbl>
    <w:p w:rsidR="00D4407C" w:rsidRDefault="00D4407C" w:rsidP="00D4407C">
      <w:pPr>
        <w:pStyle w:val="Paragraphedeliste"/>
        <w:spacing w:after="0" w:line="360" w:lineRule="auto"/>
        <w:ind w:left="0"/>
        <w:rPr>
          <w:rFonts w:ascii="Verdana" w:hAnsi="Verdana" w:cstheme="minorHAnsi"/>
          <w:b/>
          <w:sz w:val="24"/>
          <w:szCs w:val="24"/>
        </w:rPr>
      </w:pPr>
    </w:p>
    <w:p w:rsidR="009720B5" w:rsidRDefault="009720B5" w:rsidP="00D4407C">
      <w:pPr>
        <w:pStyle w:val="Paragraphedeliste"/>
        <w:spacing w:after="0" w:line="360" w:lineRule="auto"/>
        <w:ind w:left="0"/>
        <w:rPr>
          <w:rFonts w:ascii="Verdana" w:hAnsi="Verdana" w:cstheme="minorHAnsi"/>
          <w:b/>
          <w:sz w:val="24"/>
          <w:szCs w:val="24"/>
        </w:rPr>
      </w:pPr>
    </w:p>
    <w:tbl>
      <w:tblPr>
        <w:tblStyle w:val="Grilledutableau"/>
        <w:tblW w:w="0" w:type="auto"/>
        <w:tblInd w:w="-34" w:type="dxa"/>
        <w:tblLook w:val="04A0"/>
      </w:tblPr>
      <w:tblGrid>
        <w:gridCol w:w="426"/>
        <w:gridCol w:w="1417"/>
        <w:gridCol w:w="1560"/>
        <w:gridCol w:w="1680"/>
        <w:gridCol w:w="1193"/>
        <w:gridCol w:w="1259"/>
        <w:gridCol w:w="1242"/>
        <w:gridCol w:w="1029"/>
        <w:gridCol w:w="910"/>
      </w:tblGrid>
      <w:tr w:rsidR="00D4407C" w:rsidRPr="007D394A" w:rsidTr="00D4407C">
        <w:tc>
          <w:tcPr>
            <w:tcW w:w="426" w:type="dxa"/>
          </w:tcPr>
          <w:p w:rsidR="00D4407C" w:rsidRPr="007D394A" w:rsidRDefault="00D4407C" w:rsidP="00FD3DC6">
            <w:pPr>
              <w:spacing w:line="360" w:lineRule="auto"/>
              <w:jc w:val="center"/>
              <w:rPr>
                <w:rFonts w:ascii="Verdana" w:hAnsi="Verdana" w:cstheme="minorHAnsi"/>
                <w:b/>
                <w:sz w:val="24"/>
                <w:szCs w:val="24"/>
              </w:rPr>
            </w:pPr>
          </w:p>
        </w:tc>
        <w:tc>
          <w:tcPr>
            <w:tcW w:w="1417" w:type="dxa"/>
          </w:tcPr>
          <w:p w:rsidR="00D4407C" w:rsidRPr="007D394A" w:rsidRDefault="00D4407C" w:rsidP="00FD3DC6">
            <w:pPr>
              <w:spacing w:line="360" w:lineRule="auto"/>
              <w:jc w:val="center"/>
              <w:rPr>
                <w:rFonts w:ascii="Verdana" w:hAnsi="Verdana" w:cstheme="minorHAnsi"/>
                <w:b/>
                <w:sz w:val="24"/>
                <w:szCs w:val="24"/>
              </w:rPr>
            </w:pPr>
            <w:r w:rsidRPr="007D394A">
              <w:rPr>
                <w:rFonts w:ascii="Verdana" w:hAnsi="Verdana" w:cstheme="minorHAnsi"/>
                <w:b/>
                <w:sz w:val="24"/>
                <w:szCs w:val="24"/>
              </w:rPr>
              <w:t>Je</w:t>
            </w:r>
          </w:p>
        </w:tc>
        <w:tc>
          <w:tcPr>
            <w:tcW w:w="1560" w:type="dxa"/>
          </w:tcPr>
          <w:p w:rsidR="00D4407C" w:rsidRPr="007D394A" w:rsidRDefault="00D4407C" w:rsidP="00FD3DC6">
            <w:pPr>
              <w:spacing w:line="360" w:lineRule="auto"/>
              <w:jc w:val="center"/>
              <w:rPr>
                <w:rFonts w:ascii="Verdana" w:hAnsi="Verdana" w:cstheme="minorHAnsi"/>
                <w:b/>
                <w:sz w:val="24"/>
                <w:szCs w:val="24"/>
              </w:rPr>
            </w:pPr>
            <w:r w:rsidRPr="007D394A">
              <w:rPr>
                <w:rFonts w:ascii="Verdana" w:hAnsi="Verdana" w:cstheme="minorHAnsi"/>
                <w:b/>
                <w:sz w:val="24"/>
                <w:szCs w:val="24"/>
              </w:rPr>
              <w:t>te</w:t>
            </w:r>
          </w:p>
        </w:tc>
        <w:tc>
          <w:tcPr>
            <w:tcW w:w="1680" w:type="dxa"/>
          </w:tcPr>
          <w:p w:rsidR="00D4407C" w:rsidRPr="007D394A" w:rsidRDefault="00D4407C" w:rsidP="00FD3DC6">
            <w:pPr>
              <w:spacing w:line="360" w:lineRule="auto"/>
              <w:jc w:val="center"/>
              <w:rPr>
                <w:rFonts w:ascii="Verdana" w:hAnsi="Verdana" w:cstheme="minorHAnsi"/>
                <w:b/>
                <w:sz w:val="24"/>
                <w:szCs w:val="24"/>
              </w:rPr>
            </w:pPr>
            <w:r w:rsidRPr="007D394A">
              <w:rPr>
                <w:rFonts w:ascii="Verdana" w:hAnsi="Verdana" w:cstheme="minorHAnsi"/>
                <w:b/>
                <w:sz w:val="24"/>
                <w:szCs w:val="24"/>
              </w:rPr>
              <w:t>mettais</w:t>
            </w:r>
          </w:p>
        </w:tc>
        <w:tc>
          <w:tcPr>
            <w:tcW w:w="1193" w:type="dxa"/>
          </w:tcPr>
          <w:p w:rsidR="00D4407C" w:rsidRPr="007D394A" w:rsidRDefault="00D4407C" w:rsidP="00FD3DC6">
            <w:pPr>
              <w:spacing w:line="360" w:lineRule="auto"/>
              <w:jc w:val="center"/>
              <w:rPr>
                <w:rFonts w:ascii="Verdana" w:hAnsi="Verdana" w:cstheme="minorHAnsi"/>
                <w:b/>
                <w:sz w:val="24"/>
                <w:szCs w:val="24"/>
              </w:rPr>
            </w:pPr>
            <w:r w:rsidRPr="007D394A">
              <w:rPr>
                <w:rFonts w:ascii="Verdana" w:hAnsi="Verdana" w:cstheme="minorHAnsi"/>
                <w:b/>
                <w:sz w:val="24"/>
                <w:szCs w:val="24"/>
              </w:rPr>
              <w:t>des</w:t>
            </w:r>
          </w:p>
        </w:tc>
        <w:tc>
          <w:tcPr>
            <w:tcW w:w="1259" w:type="dxa"/>
          </w:tcPr>
          <w:p w:rsidR="00D4407C" w:rsidRPr="007D394A" w:rsidRDefault="00D4407C" w:rsidP="00FD3DC6">
            <w:pPr>
              <w:spacing w:line="360" w:lineRule="auto"/>
              <w:jc w:val="center"/>
              <w:rPr>
                <w:rFonts w:ascii="Verdana" w:hAnsi="Verdana" w:cstheme="minorHAnsi"/>
                <w:b/>
                <w:sz w:val="24"/>
                <w:szCs w:val="24"/>
              </w:rPr>
            </w:pPr>
            <w:r w:rsidRPr="007D394A">
              <w:rPr>
                <w:rFonts w:ascii="Verdana" w:hAnsi="Verdana" w:cstheme="minorHAnsi"/>
                <w:b/>
                <w:sz w:val="24"/>
                <w:szCs w:val="24"/>
              </w:rPr>
              <w:t>vers</w:t>
            </w:r>
          </w:p>
        </w:tc>
        <w:tc>
          <w:tcPr>
            <w:tcW w:w="1242" w:type="dxa"/>
          </w:tcPr>
          <w:p w:rsidR="00D4407C" w:rsidRPr="007D394A" w:rsidRDefault="00D4407C" w:rsidP="00FD3DC6">
            <w:pPr>
              <w:spacing w:line="360" w:lineRule="auto"/>
              <w:jc w:val="center"/>
              <w:rPr>
                <w:rFonts w:ascii="Verdana" w:hAnsi="Verdana" w:cstheme="minorHAnsi"/>
                <w:b/>
                <w:sz w:val="24"/>
                <w:szCs w:val="24"/>
              </w:rPr>
            </w:pPr>
            <w:r w:rsidRPr="007D394A">
              <w:rPr>
                <w:rFonts w:ascii="Verdana" w:hAnsi="Verdana" w:cstheme="minorHAnsi"/>
                <w:b/>
                <w:sz w:val="24"/>
                <w:szCs w:val="24"/>
              </w:rPr>
              <w:t>dans</w:t>
            </w:r>
          </w:p>
        </w:tc>
        <w:tc>
          <w:tcPr>
            <w:tcW w:w="1029" w:type="dxa"/>
          </w:tcPr>
          <w:p w:rsidR="00D4407C" w:rsidRPr="007D394A" w:rsidRDefault="00D4407C" w:rsidP="00FD3DC6">
            <w:pPr>
              <w:spacing w:line="360" w:lineRule="auto"/>
              <w:jc w:val="center"/>
              <w:rPr>
                <w:rFonts w:ascii="Verdana" w:hAnsi="Verdana" w:cstheme="minorHAnsi"/>
                <w:b/>
                <w:sz w:val="24"/>
                <w:szCs w:val="24"/>
              </w:rPr>
            </w:pPr>
            <w:r w:rsidRPr="007D394A">
              <w:rPr>
                <w:rFonts w:ascii="Verdana" w:hAnsi="Verdana" w:cstheme="minorHAnsi"/>
                <w:b/>
                <w:sz w:val="24"/>
                <w:szCs w:val="24"/>
              </w:rPr>
              <w:t>le</w:t>
            </w:r>
          </w:p>
        </w:tc>
        <w:tc>
          <w:tcPr>
            <w:tcW w:w="910" w:type="dxa"/>
          </w:tcPr>
          <w:p w:rsidR="00D4407C" w:rsidRPr="007D394A" w:rsidRDefault="00D4407C" w:rsidP="00FD3DC6">
            <w:pPr>
              <w:spacing w:line="360" w:lineRule="auto"/>
              <w:jc w:val="center"/>
              <w:rPr>
                <w:rFonts w:ascii="Verdana" w:hAnsi="Verdana" w:cstheme="minorHAnsi"/>
                <w:b/>
                <w:sz w:val="24"/>
                <w:szCs w:val="24"/>
              </w:rPr>
            </w:pPr>
            <w:r w:rsidRPr="007D394A">
              <w:rPr>
                <w:rFonts w:ascii="Verdana" w:hAnsi="Verdana" w:cstheme="minorHAnsi"/>
                <w:b/>
                <w:sz w:val="24"/>
                <w:szCs w:val="24"/>
              </w:rPr>
              <w:t>cou.</w:t>
            </w:r>
          </w:p>
        </w:tc>
      </w:tr>
      <w:tr w:rsidR="00D4407C" w:rsidRPr="007D394A" w:rsidTr="00BB4302">
        <w:trPr>
          <w:trHeight w:val="279"/>
        </w:trPr>
        <w:tc>
          <w:tcPr>
            <w:tcW w:w="426" w:type="dxa"/>
            <w:shd w:val="clear" w:color="auto" w:fill="EAF1DD" w:themeFill="accent3" w:themeFillTint="33"/>
          </w:tcPr>
          <w:p w:rsidR="00D4407C" w:rsidRPr="007D394A" w:rsidRDefault="00D4407C" w:rsidP="00FD3DC6">
            <w:pPr>
              <w:spacing w:line="360" w:lineRule="auto"/>
              <w:rPr>
                <w:rFonts w:ascii="Verdana" w:hAnsi="Verdana" w:cstheme="minorHAnsi"/>
                <w:b/>
                <w:sz w:val="24"/>
                <w:szCs w:val="24"/>
              </w:rPr>
            </w:pPr>
            <w:r w:rsidRPr="007D394A">
              <w:rPr>
                <w:rFonts w:ascii="Verdana" w:hAnsi="Verdana" w:cstheme="minorHAnsi"/>
                <w:b/>
                <w:sz w:val="24"/>
                <w:szCs w:val="24"/>
              </w:rPr>
              <w:t>N</w:t>
            </w:r>
          </w:p>
        </w:tc>
        <w:tc>
          <w:tcPr>
            <w:tcW w:w="1417" w:type="dxa"/>
            <w:shd w:val="clear" w:color="auto" w:fill="EAF1DD" w:themeFill="accent3" w:themeFillTint="33"/>
          </w:tcPr>
          <w:p w:rsidR="00D4407C" w:rsidRPr="007D394A" w:rsidRDefault="00D4407C" w:rsidP="00FD3DC6">
            <w:pPr>
              <w:spacing w:line="360" w:lineRule="auto"/>
              <w:rPr>
                <w:rFonts w:ascii="Verdana" w:hAnsi="Verdana" w:cstheme="minorHAnsi"/>
                <w:b/>
                <w:sz w:val="24"/>
                <w:szCs w:val="24"/>
              </w:rPr>
            </w:pPr>
          </w:p>
        </w:tc>
        <w:tc>
          <w:tcPr>
            <w:tcW w:w="1560" w:type="dxa"/>
            <w:shd w:val="clear" w:color="auto" w:fill="EAF1DD" w:themeFill="accent3" w:themeFillTint="33"/>
          </w:tcPr>
          <w:p w:rsidR="00D4407C" w:rsidRPr="007D394A" w:rsidRDefault="00D4407C" w:rsidP="00FD3DC6">
            <w:pPr>
              <w:spacing w:line="360" w:lineRule="auto"/>
              <w:rPr>
                <w:rFonts w:ascii="Verdana" w:hAnsi="Verdana" w:cstheme="minorHAnsi"/>
                <w:b/>
                <w:sz w:val="24"/>
                <w:szCs w:val="24"/>
              </w:rPr>
            </w:pPr>
          </w:p>
        </w:tc>
        <w:tc>
          <w:tcPr>
            <w:tcW w:w="1680" w:type="dxa"/>
            <w:vMerge w:val="restart"/>
          </w:tcPr>
          <w:p w:rsidR="00D4407C" w:rsidRDefault="00D4407C" w:rsidP="00D4407C">
            <w:pPr>
              <w:spacing w:line="360" w:lineRule="auto"/>
              <w:jc w:val="center"/>
              <w:rPr>
                <w:rFonts w:ascii="Verdana" w:hAnsi="Verdana" w:cstheme="minorHAnsi"/>
                <w:b/>
                <w:sz w:val="24"/>
                <w:szCs w:val="24"/>
              </w:rPr>
            </w:pPr>
          </w:p>
          <w:p w:rsidR="00D4407C" w:rsidRPr="007D394A" w:rsidRDefault="00D4407C" w:rsidP="00D4407C">
            <w:pPr>
              <w:spacing w:line="360" w:lineRule="auto"/>
              <w:jc w:val="center"/>
              <w:rPr>
                <w:rFonts w:ascii="Verdana" w:hAnsi="Verdana" w:cstheme="minorHAnsi"/>
                <w:b/>
                <w:sz w:val="24"/>
                <w:szCs w:val="24"/>
              </w:rPr>
            </w:pPr>
            <w:r>
              <w:rPr>
                <w:rFonts w:ascii="Verdana" w:hAnsi="Verdana" w:cstheme="minorHAnsi"/>
                <w:b/>
                <w:sz w:val="24"/>
                <w:szCs w:val="24"/>
              </w:rPr>
              <w:t>V</w:t>
            </w:r>
          </w:p>
        </w:tc>
        <w:tc>
          <w:tcPr>
            <w:tcW w:w="1193" w:type="dxa"/>
            <w:shd w:val="clear" w:color="auto" w:fill="EAF1DD" w:themeFill="accent3" w:themeFillTint="33"/>
          </w:tcPr>
          <w:p w:rsidR="00D4407C" w:rsidRPr="007D394A" w:rsidRDefault="00D4407C" w:rsidP="00FD3DC6">
            <w:pPr>
              <w:spacing w:line="360" w:lineRule="auto"/>
              <w:rPr>
                <w:rFonts w:ascii="Verdana" w:hAnsi="Verdana" w:cstheme="minorHAnsi"/>
                <w:b/>
                <w:sz w:val="24"/>
                <w:szCs w:val="24"/>
              </w:rPr>
            </w:pPr>
          </w:p>
        </w:tc>
        <w:tc>
          <w:tcPr>
            <w:tcW w:w="1259" w:type="dxa"/>
            <w:shd w:val="clear" w:color="auto" w:fill="EAF1DD" w:themeFill="accent3" w:themeFillTint="33"/>
          </w:tcPr>
          <w:p w:rsidR="00D4407C" w:rsidRPr="007D394A" w:rsidRDefault="00D4407C" w:rsidP="00FD3DC6">
            <w:pPr>
              <w:spacing w:line="360" w:lineRule="auto"/>
              <w:rPr>
                <w:rFonts w:ascii="Verdana" w:hAnsi="Verdana" w:cstheme="minorHAnsi"/>
                <w:b/>
                <w:sz w:val="24"/>
                <w:szCs w:val="24"/>
              </w:rPr>
            </w:pPr>
          </w:p>
        </w:tc>
        <w:tc>
          <w:tcPr>
            <w:tcW w:w="1242" w:type="dxa"/>
            <w:shd w:val="clear" w:color="auto" w:fill="EAF1DD" w:themeFill="accent3" w:themeFillTint="33"/>
          </w:tcPr>
          <w:p w:rsidR="00D4407C" w:rsidRPr="007D394A" w:rsidRDefault="00D4407C" w:rsidP="00FD3DC6">
            <w:pPr>
              <w:spacing w:line="360" w:lineRule="auto"/>
              <w:rPr>
                <w:rFonts w:ascii="Verdana" w:hAnsi="Verdana" w:cstheme="minorHAnsi"/>
                <w:b/>
                <w:sz w:val="24"/>
                <w:szCs w:val="24"/>
              </w:rPr>
            </w:pPr>
          </w:p>
        </w:tc>
        <w:tc>
          <w:tcPr>
            <w:tcW w:w="1029" w:type="dxa"/>
            <w:shd w:val="clear" w:color="auto" w:fill="EAF1DD" w:themeFill="accent3" w:themeFillTint="33"/>
          </w:tcPr>
          <w:p w:rsidR="00D4407C" w:rsidRPr="007D394A" w:rsidRDefault="00D4407C" w:rsidP="00FD3DC6">
            <w:pPr>
              <w:spacing w:line="360" w:lineRule="auto"/>
              <w:rPr>
                <w:rFonts w:ascii="Verdana" w:hAnsi="Verdana" w:cstheme="minorHAnsi"/>
                <w:b/>
                <w:sz w:val="24"/>
                <w:szCs w:val="24"/>
              </w:rPr>
            </w:pPr>
          </w:p>
        </w:tc>
        <w:tc>
          <w:tcPr>
            <w:tcW w:w="910" w:type="dxa"/>
            <w:shd w:val="clear" w:color="auto" w:fill="EAF1DD" w:themeFill="accent3" w:themeFillTint="33"/>
          </w:tcPr>
          <w:p w:rsidR="00D4407C" w:rsidRPr="007D394A" w:rsidRDefault="00D4407C" w:rsidP="00FD3DC6">
            <w:pPr>
              <w:spacing w:line="360" w:lineRule="auto"/>
              <w:rPr>
                <w:rFonts w:ascii="Verdana" w:hAnsi="Verdana" w:cstheme="minorHAnsi"/>
                <w:b/>
                <w:sz w:val="24"/>
                <w:szCs w:val="24"/>
              </w:rPr>
            </w:pPr>
          </w:p>
        </w:tc>
      </w:tr>
      <w:tr w:rsidR="00D4407C" w:rsidRPr="007D394A" w:rsidTr="00BB4302">
        <w:trPr>
          <w:trHeight w:val="303"/>
        </w:trPr>
        <w:tc>
          <w:tcPr>
            <w:tcW w:w="426" w:type="dxa"/>
            <w:tcBorders>
              <w:bottom w:val="single" w:sz="4" w:space="0" w:color="auto"/>
            </w:tcBorders>
            <w:shd w:val="clear" w:color="auto" w:fill="C6D9F1" w:themeFill="text2" w:themeFillTint="33"/>
          </w:tcPr>
          <w:p w:rsidR="00D4407C" w:rsidRPr="007D394A" w:rsidRDefault="00D4407C" w:rsidP="00FD3DC6">
            <w:pPr>
              <w:spacing w:line="360" w:lineRule="auto"/>
              <w:rPr>
                <w:rFonts w:ascii="Verdana" w:hAnsi="Verdana" w:cstheme="minorHAnsi"/>
                <w:b/>
                <w:sz w:val="24"/>
                <w:szCs w:val="24"/>
              </w:rPr>
            </w:pPr>
            <w:r w:rsidRPr="007D394A">
              <w:rPr>
                <w:rFonts w:ascii="Verdana" w:hAnsi="Verdana" w:cstheme="minorHAnsi"/>
                <w:b/>
                <w:sz w:val="24"/>
                <w:szCs w:val="24"/>
              </w:rPr>
              <w:t>F</w:t>
            </w:r>
          </w:p>
        </w:tc>
        <w:tc>
          <w:tcPr>
            <w:tcW w:w="1417" w:type="dxa"/>
            <w:tcBorders>
              <w:bottom w:val="single" w:sz="4" w:space="0" w:color="auto"/>
            </w:tcBorders>
            <w:shd w:val="clear" w:color="auto" w:fill="C6D9F1" w:themeFill="text2" w:themeFillTint="33"/>
          </w:tcPr>
          <w:p w:rsidR="00D4407C" w:rsidRPr="007D394A" w:rsidRDefault="00D4407C" w:rsidP="00FD3DC6">
            <w:pPr>
              <w:spacing w:line="360" w:lineRule="auto"/>
              <w:rPr>
                <w:rFonts w:ascii="Verdana" w:hAnsi="Verdana" w:cstheme="minorHAnsi"/>
                <w:b/>
                <w:sz w:val="24"/>
                <w:szCs w:val="24"/>
              </w:rPr>
            </w:pPr>
          </w:p>
        </w:tc>
        <w:tc>
          <w:tcPr>
            <w:tcW w:w="1560" w:type="dxa"/>
            <w:tcBorders>
              <w:bottom w:val="single" w:sz="4" w:space="0" w:color="auto"/>
            </w:tcBorders>
            <w:shd w:val="clear" w:color="auto" w:fill="C6D9F1" w:themeFill="text2" w:themeFillTint="33"/>
          </w:tcPr>
          <w:p w:rsidR="00D4407C" w:rsidRPr="007D394A" w:rsidRDefault="00D4407C" w:rsidP="00FD3DC6">
            <w:pPr>
              <w:spacing w:line="360" w:lineRule="auto"/>
              <w:rPr>
                <w:rFonts w:ascii="Verdana" w:hAnsi="Verdana" w:cstheme="minorHAnsi"/>
                <w:b/>
                <w:sz w:val="24"/>
                <w:szCs w:val="24"/>
              </w:rPr>
            </w:pPr>
          </w:p>
        </w:tc>
        <w:tc>
          <w:tcPr>
            <w:tcW w:w="1680" w:type="dxa"/>
            <w:vMerge/>
            <w:tcBorders>
              <w:bottom w:val="single" w:sz="4" w:space="0" w:color="auto"/>
            </w:tcBorders>
          </w:tcPr>
          <w:p w:rsidR="00D4407C" w:rsidRPr="007D394A" w:rsidRDefault="00D4407C" w:rsidP="00FD3DC6">
            <w:pPr>
              <w:spacing w:line="360" w:lineRule="auto"/>
              <w:rPr>
                <w:rFonts w:ascii="Verdana" w:hAnsi="Verdana" w:cstheme="minorHAnsi"/>
                <w:b/>
                <w:sz w:val="24"/>
                <w:szCs w:val="24"/>
              </w:rPr>
            </w:pPr>
          </w:p>
        </w:tc>
        <w:tc>
          <w:tcPr>
            <w:tcW w:w="2452" w:type="dxa"/>
            <w:gridSpan w:val="2"/>
            <w:tcBorders>
              <w:bottom w:val="single" w:sz="4" w:space="0" w:color="auto"/>
            </w:tcBorders>
            <w:shd w:val="clear" w:color="auto" w:fill="C6D9F1" w:themeFill="text2" w:themeFillTint="33"/>
          </w:tcPr>
          <w:p w:rsidR="00D4407C" w:rsidRPr="007D394A" w:rsidRDefault="00D4407C" w:rsidP="00FD3DC6">
            <w:pPr>
              <w:spacing w:line="360" w:lineRule="auto"/>
              <w:rPr>
                <w:rFonts w:ascii="Verdana" w:hAnsi="Verdana" w:cstheme="minorHAnsi"/>
                <w:b/>
                <w:sz w:val="24"/>
                <w:szCs w:val="24"/>
              </w:rPr>
            </w:pPr>
          </w:p>
        </w:tc>
        <w:tc>
          <w:tcPr>
            <w:tcW w:w="3181" w:type="dxa"/>
            <w:gridSpan w:val="3"/>
            <w:tcBorders>
              <w:bottom w:val="single" w:sz="4" w:space="0" w:color="auto"/>
            </w:tcBorders>
            <w:shd w:val="clear" w:color="auto" w:fill="C6D9F1" w:themeFill="text2" w:themeFillTint="33"/>
          </w:tcPr>
          <w:p w:rsidR="00D4407C" w:rsidRPr="007D394A" w:rsidRDefault="00D4407C" w:rsidP="00FD3DC6">
            <w:pPr>
              <w:spacing w:line="360" w:lineRule="auto"/>
              <w:rPr>
                <w:rFonts w:ascii="Verdana" w:hAnsi="Verdana" w:cstheme="minorHAnsi"/>
                <w:b/>
                <w:sz w:val="24"/>
                <w:szCs w:val="24"/>
              </w:rPr>
            </w:pPr>
          </w:p>
        </w:tc>
      </w:tr>
    </w:tbl>
    <w:p w:rsidR="00D4407C" w:rsidRDefault="00D4407C" w:rsidP="00D4407C">
      <w:pPr>
        <w:spacing w:after="0" w:line="360" w:lineRule="auto"/>
        <w:rPr>
          <w:rFonts w:ascii="Verdana" w:hAnsi="Verdana" w:cstheme="minorHAnsi"/>
          <w:b/>
          <w:sz w:val="24"/>
          <w:szCs w:val="24"/>
        </w:rPr>
      </w:pPr>
    </w:p>
    <w:p w:rsidR="009720B5" w:rsidRDefault="009720B5" w:rsidP="00D4407C">
      <w:pPr>
        <w:spacing w:after="0" w:line="360" w:lineRule="auto"/>
        <w:rPr>
          <w:rFonts w:ascii="Verdana" w:hAnsi="Verdana" w:cstheme="minorHAnsi"/>
          <w:b/>
          <w:sz w:val="24"/>
          <w:szCs w:val="24"/>
        </w:rPr>
      </w:pPr>
    </w:p>
    <w:tbl>
      <w:tblPr>
        <w:tblStyle w:val="Grilledutableau"/>
        <w:tblW w:w="5000" w:type="pct"/>
        <w:jc w:val="center"/>
        <w:tblLook w:val="04A0"/>
      </w:tblPr>
      <w:tblGrid>
        <w:gridCol w:w="420"/>
        <w:gridCol w:w="3560"/>
        <w:gridCol w:w="2821"/>
        <w:gridCol w:w="3881"/>
      </w:tblGrid>
      <w:tr w:rsidR="00BB4302" w:rsidRPr="007D394A" w:rsidTr="00FD3DC6">
        <w:trPr>
          <w:jc w:val="center"/>
        </w:trPr>
        <w:tc>
          <w:tcPr>
            <w:tcW w:w="147" w:type="pct"/>
          </w:tcPr>
          <w:p w:rsidR="00BB4302" w:rsidRPr="007D394A" w:rsidRDefault="00BB4302" w:rsidP="00FD3DC6">
            <w:pPr>
              <w:spacing w:line="360" w:lineRule="auto"/>
              <w:jc w:val="center"/>
              <w:rPr>
                <w:rFonts w:ascii="Verdana" w:hAnsi="Verdana" w:cstheme="minorHAnsi"/>
                <w:b/>
                <w:sz w:val="24"/>
                <w:szCs w:val="24"/>
              </w:rPr>
            </w:pPr>
          </w:p>
        </w:tc>
        <w:tc>
          <w:tcPr>
            <w:tcW w:w="1683" w:type="pct"/>
          </w:tcPr>
          <w:p w:rsidR="00BB4302" w:rsidRPr="007D394A" w:rsidRDefault="00BB4302" w:rsidP="00FD3DC6">
            <w:pPr>
              <w:spacing w:line="360" w:lineRule="auto"/>
              <w:jc w:val="center"/>
              <w:rPr>
                <w:rFonts w:ascii="Verdana" w:hAnsi="Verdana" w:cstheme="minorHAnsi"/>
                <w:b/>
                <w:sz w:val="24"/>
                <w:szCs w:val="24"/>
              </w:rPr>
            </w:pPr>
            <w:r w:rsidRPr="007D394A">
              <w:rPr>
                <w:rFonts w:ascii="Verdana" w:hAnsi="Verdana" w:cstheme="minorHAnsi"/>
                <w:b/>
                <w:sz w:val="24"/>
                <w:szCs w:val="24"/>
              </w:rPr>
              <w:t>Tu</w:t>
            </w:r>
          </w:p>
        </w:tc>
        <w:tc>
          <w:tcPr>
            <w:tcW w:w="1337" w:type="pct"/>
          </w:tcPr>
          <w:p w:rsidR="00BB4302" w:rsidRPr="007D394A" w:rsidRDefault="00BB4302" w:rsidP="00FD3DC6">
            <w:pPr>
              <w:spacing w:line="360" w:lineRule="auto"/>
              <w:jc w:val="center"/>
              <w:rPr>
                <w:rFonts w:ascii="Verdana" w:hAnsi="Verdana" w:cstheme="minorHAnsi"/>
                <w:b/>
                <w:sz w:val="24"/>
                <w:szCs w:val="24"/>
              </w:rPr>
            </w:pPr>
            <w:r w:rsidRPr="007D394A">
              <w:rPr>
                <w:rFonts w:ascii="Verdana" w:hAnsi="Verdana" w:cstheme="minorHAnsi"/>
                <w:b/>
                <w:sz w:val="24"/>
                <w:szCs w:val="24"/>
              </w:rPr>
              <w:t>es</w:t>
            </w:r>
          </w:p>
        </w:tc>
        <w:tc>
          <w:tcPr>
            <w:tcW w:w="1833" w:type="pct"/>
          </w:tcPr>
          <w:p w:rsidR="00BB4302" w:rsidRPr="007D394A" w:rsidRDefault="00BB4302" w:rsidP="00FD3DC6">
            <w:pPr>
              <w:spacing w:line="360" w:lineRule="auto"/>
              <w:jc w:val="center"/>
              <w:rPr>
                <w:rFonts w:ascii="Verdana" w:hAnsi="Verdana" w:cstheme="minorHAnsi"/>
                <w:b/>
                <w:sz w:val="24"/>
                <w:szCs w:val="24"/>
              </w:rPr>
            </w:pPr>
            <w:r w:rsidRPr="007D394A">
              <w:rPr>
                <w:rFonts w:ascii="Verdana" w:hAnsi="Verdana" w:cstheme="minorHAnsi"/>
                <w:b/>
                <w:sz w:val="24"/>
                <w:szCs w:val="24"/>
              </w:rPr>
              <w:t>malade ?</w:t>
            </w:r>
          </w:p>
        </w:tc>
      </w:tr>
      <w:tr w:rsidR="00BB4302" w:rsidRPr="007D394A" w:rsidTr="00BB4302">
        <w:trPr>
          <w:jc w:val="center"/>
        </w:trPr>
        <w:tc>
          <w:tcPr>
            <w:tcW w:w="147" w:type="pct"/>
          </w:tcPr>
          <w:p w:rsidR="00BB4302" w:rsidRPr="007D394A" w:rsidRDefault="00BB4302" w:rsidP="00FD3DC6">
            <w:pPr>
              <w:spacing w:line="360" w:lineRule="auto"/>
              <w:rPr>
                <w:rFonts w:ascii="Verdana" w:hAnsi="Verdana" w:cstheme="minorHAnsi"/>
                <w:b/>
                <w:sz w:val="24"/>
                <w:szCs w:val="24"/>
              </w:rPr>
            </w:pPr>
            <w:r w:rsidRPr="007D394A">
              <w:rPr>
                <w:rFonts w:ascii="Verdana" w:hAnsi="Verdana" w:cstheme="minorHAnsi"/>
                <w:b/>
                <w:sz w:val="24"/>
                <w:szCs w:val="24"/>
              </w:rPr>
              <w:t>N</w:t>
            </w:r>
          </w:p>
        </w:tc>
        <w:tc>
          <w:tcPr>
            <w:tcW w:w="1683" w:type="pct"/>
            <w:shd w:val="clear" w:color="auto" w:fill="EAF1DD" w:themeFill="accent3" w:themeFillTint="33"/>
          </w:tcPr>
          <w:p w:rsidR="00BB4302" w:rsidRPr="007D394A" w:rsidRDefault="00BB4302" w:rsidP="00FD3DC6">
            <w:pPr>
              <w:spacing w:line="360" w:lineRule="auto"/>
              <w:rPr>
                <w:rFonts w:ascii="Verdana" w:hAnsi="Verdana" w:cstheme="minorHAnsi"/>
                <w:b/>
                <w:sz w:val="24"/>
                <w:szCs w:val="24"/>
              </w:rPr>
            </w:pPr>
          </w:p>
        </w:tc>
        <w:tc>
          <w:tcPr>
            <w:tcW w:w="1337" w:type="pct"/>
            <w:vMerge w:val="restart"/>
          </w:tcPr>
          <w:p w:rsidR="00BB4302" w:rsidRDefault="00BB4302" w:rsidP="00FD3DC6">
            <w:pPr>
              <w:spacing w:line="360" w:lineRule="auto"/>
              <w:rPr>
                <w:rFonts w:ascii="Verdana" w:hAnsi="Verdana" w:cstheme="minorHAnsi"/>
                <w:b/>
                <w:sz w:val="24"/>
                <w:szCs w:val="24"/>
              </w:rPr>
            </w:pPr>
          </w:p>
          <w:p w:rsidR="00BB4302" w:rsidRPr="007D394A" w:rsidRDefault="00BB4302" w:rsidP="00BB4302">
            <w:pPr>
              <w:spacing w:line="360" w:lineRule="auto"/>
              <w:jc w:val="center"/>
              <w:rPr>
                <w:rFonts w:ascii="Verdana" w:hAnsi="Verdana" w:cstheme="minorHAnsi"/>
                <w:b/>
                <w:sz w:val="24"/>
                <w:szCs w:val="24"/>
              </w:rPr>
            </w:pPr>
            <w:r>
              <w:rPr>
                <w:rFonts w:ascii="Verdana" w:hAnsi="Verdana" w:cstheme="minorHAnsi"/>
                <w:b/>
                <w:sz w:val="24"/>
                <w:szCs w:val="24"/>
              </w:rPr>
              <w:t>V</w:t>
            </w:r>
          </w:p>
        </w:tc>
        <w:tc>
          <w:tcPr>
            <w:tcW w:w="1833" w:type="pct"/>
            <w:shd w:val="clear" w:color="auto" w:fill="EAF1DD" w:themeFill="accent3" w:themeFillTint="33"/>
          </w:tcPr>
          <w:p w:rsidR="00BB4302" w:rsidRPr="007D394A" w:rsidRDefault="00BB4302" w:rsidP="00FD3DC6">
            <w:pPr>
              <w:spacing w:line="360" w:lineRule="auto"/>
              <w:rPr>
                <w:rFonts w:ascii="Verdana" w:hAnsi="Verdana" w:cstheme="minorHAnsi"/>
                <w:b/>
                <w:sz w:val="24"/>
                <w:szCs w:val="24"/>
              </w:rPr>
            </w:pPr>
          </w:p>
        </w:tc>
      </w:tr>
      <w:tr w:rsidR="00BB4302" w:rsidRPr="007D394A" w:rsidTr="00BB4302">
        <w:trPr>
          <w:jc w:val="center"/>
        </w:trPr>
        <w:tc>
          <w:tcPr>
            <w:tcW w:w="147" w:type="pct"/>
          </w:tcPr>
          <w:p w:rsidR="00BB4302" w:rsidRPr="007D394A" w:rsidRDefault="00BB4302" w:rsidP="00FD3DC6">
            <w:pPr>
              <w:spacing w:line="360" w:lineRule="auto"/>
              <w:rPr>
                <w:rFonts w:ascii="Verdana" w:hAnsi="Verdana" w:cstheme="minorHAnsi"/>
                <w:b/>
                <w:sz w:val="24"/>
                <w:szCs w:val="24"/>
              </w:rPr>
            </w:pPr>
            <w:r w:rsidRPr="007D394A">
              <w:rPr>
                <w:rFonts w:ascii="Verdana" w:hAnsi="Verdana" w:cstheme="minorHAnsi"/>
                <w:b/>
                <w:sz w:val="24"/>
                <w:szCs w:val="24"/>
              </w:rPr>
              <w:t>F</w:t>
            </w:r>
          </w:p>
        </w:tc>
        <w:tc>
          <w:tcPr>
            <w:tcW w:w="1683" w:type="pct"/>
            <w:shd w:val="clear" w:color="auto" w:fill="C6D9F1" w:themeFill="text2" w:themeFillTint="33"/>
          </w:tcPr>
          <w:p w:rsidR="00BB4302" w:rsidRPr="007D394A" w:rsidRDefault="00BB4302" w:rsidP="00FD3DC6">
            <w:pPr>
              <w:spacing w:line="360" w:lineRule="auto"/>
              <w:rPr>
                <w:rFonts w:ascii="Verdana" w:hAnsi="Verdana" w:cstheme="minorHAnsi"/>
                <w:b/>
                <w:sz w:val="24"/>
                <w:szCs w:val="24"/>
              </w:rPr>
            </w:pPr>
          </w:p>
        </w:tc>
        <w:tc>
          <w:tcPr>
            <w:tcW w:w="1337" w:type="pct"/>
            <w:vMerge/>
          </w:tcPr>
          <w:p w:rsidR="00BB4302" w:rsidRPr="007D394A" w:rsidRDefault="00BB4302" w:rsidP="00FD3DC6">
            <w:pPr>
              <w:spacing w:line="360" w:lineRule="auto"/>
              <w:rPr>
                <w:rFonts w:ascii="Verdana" w:hAnsi="Verdana" w:cstheme="minorHAnsi"/>
                <w:b/>
                <w:sz w:val="24"/>
                <w:szCs w:val="24"/>
              </w:rPr>
            </w:pPr>
          </w:p>
        </w:tc>
        <w:tc>
          <w:tcPr>
            <w:tcW w:w="1833" w:type="pct"/>
            <w:shd w:val="clear" w:color="auto" w:fill="C6D9F1" w:themeFill="text2" w:themeFillTint="33"/>
          </w:tcPr>
          <w:p w:rsidR="00BB4302" w:rsidRPr="007D394A" w:rsidRDefault="00BB4302" w:rsidP="00FD3DC6">
            <w:pPr>
              <w:spacing w:line="360" w:lineRule="auto"/>
              <w:rPr>
                <w:rFonts w:ascii="Verdana" w:hAnsi="Verdana" w:cstheme="minorHAnsi"/>
                <w:b/>
                <w:sz w:val="24"/>
                <w:szCs w:val="24"/>
              </w:rPr>
            </w:pPr>
          </w:p>
        </w:tc>
      </w:tr>
    </w:tbl>
    <w:p w:rsidR="00BB4302" w:rsidRDefault="00BB4302">
      <w:pPr>
        <w:rPr>
          <w:rFonts w:ascii="Verdana" w:hAnsi="Verdana" w:cstheme="minorHAnsi"/>
          <w:b/>
          <w:sz w:val="24"/>
          <w:szCs w:val="24"/>
        </w:rPr>
      </w:pPr>
      <w:r>
        <w:rPr>
          <w:rFonts w:ascii="Verdana" w:hAnsi="Verdana" w:cstheme="minorHAnsi"/>
          <w:b/>
          <w:sz w:val="24"/>
          <w:szCs w:val="24"/>
        </w:rPr>
        <w:br w:type="page"/>
      </w:r>
    </w:p>
    <w:p w:rsidR="00750941" w:rsidRDefault="00750941" w:rsidP="00E1448B">
      <w:pPr>
        <w:pStyle w:val="Paragraphedeliste"/>
        <w:numPr>
          <w:ilvl w:val="0"/>
          <w:numId w:val="7"/>
        </w:numPr>
        <w:spacing w:after="0" w:line="360" w:lineRule="auto"/>
        <w:ind w:left="0"/>
        <w:jc w:val="both"/>
        <w:rPr>
          <w:rFonts w:ascii="Verdana" w:hAnsi="Verdana" w:cstheme="minorHAnsi"/>
          <w:b/>
          <w:sz w:val="24"/>
          <w:szCs w:val="24"/>
        </w:rPr>
      </w:pPr>
      <w:r w:rsidRPr="007D394A">
        <w:rPr>
          <w:rFonts w:ascii="Verdana" w:hAnsi="Verdana" w:cstheme="minorHAnsi"/>
          <w:b/>
          <w:sz w:val="24"/>
          <w:szCs w:val="24"/>
        </w:rPr>
        <w:lastRenderedPageBreak/>
        <w:t xml:space="preserve">Analysez les phrases </w:t>
      </w:r>
      <w:r>
        <w:rPr>
          <w:rFonts w:ascii="Verdana" w:hAnsi="Verdana" w:cstheme="minorHAnsi"/>
          <w:b/>
          <w:sz w:val="24"/>
          <w:szCs w:val="24"/>
        </w:rPr>
        <w:t xml:space="preserve">complexes </w:t>
      </w:r>
      <w:r w:rsidRPr="007D394A">
        <w:rPr>
          <w:rFonts w:ascii="Verdana" w:hAnsi="Verdana" w:cstheme="minorHAnsi"/>
          <w:b/>
          <w:sz w:val="24"/>
          <w:szCs w:val="24"/>
        </w:rPr>
        <w:t xml:space="preserve">suivantes en termes de nature et de fonction : </w:t>
      </w:r>
    </w:p>
    <w:p w:rsidR="009720B5" w:rsidRPr="007D394A" w:rsidRDefault="009720B5" w:rsidP="009720B5">
      <w:pPr>
        <w:spacing w:after="0" w:line="360" w:lineRule="auto"/>
        <w:rPr>
          <w:rFonts w:ascii="Verdana" w:hAnsi="Verdana" w:cstheme="minorHAnsi"/>
          <w:sz w:val="24"/>
          <w:szCs w:val="24"/>
        </w:rPr>
      </w:pPr>
    </w:p>
    <w:tbl>
      <w:tblPr>
        <w:tblStyle w:val="Grilledutableau"/>
        <w:tblW w:w="5000" w:type="pct"/>
        <w:jc w:val="center"/>
        <w:tblLook w:val="04A0"/>
      </w:tblPr>
      <w:tblGrid>
        <w:gridCol w:w="420"/>
        <w:gridCol w:w="1050"/>
        <w:gridCol w:w="1778"/>
        <w:gridCol w:w="1046"/>
        <w:gridCol w:w="1258"/>
        <w:gridCol w:w="1045"/>
        <w:gridCol w:w="1045"/>
        <w:gridCol w:w="1149"/>
        <w:gridCol w:w="1891"/>
      </w:tblGrid>
      <w:tr w:rsidR="009720B5" w:rsidRPr="007D394A" w:rsidTr="00FD3DC6">
        <w:trPr>
          <w:jc w:val="center"/>
        </w:trPr>
        <w:tc>
          <w:tcPr>
            <w:tcW w:w="147" w:type="pct"/>
          </w:tcPr>
          <w:p w:rsidR="009720B5" w:rsidRPr="007D394A" w:rsidRDefault="009720B5" w:rsidP="00FD3DC6">
            <w:pPr>
              <w:spacing w:line="360" w:lineRule="auto"/>
              <w:jc w:val="center"/>
              <w:rPr>
                <w:rFonts w:ascii="Verdana" w:hAnsi="Verdana" w:cstheme="minorHAnsi"/>
                <w:b/>
                <w:sz w:val="24"/>
                <w:szCs w:val="24"/>
              </w:rPr>
            </w:pPr>
          </w:p>
        </w:tc>
        <w:tc>
          <w:tcPr>
            <w:tcW w:w="498" w:type="pct"/>
          </w:tcPr>
          <w:p w:rsidR="009720B5" w:rsidRPr="007D394A" w:rsidRDefault="009720B5" w:rsidP="00FD3DC6">
            <w:pPr>
              <w:spacing w:line="360" w:lineRule="auto"/>
              <w:jc w:val="center"/>
              <w:rPr>
                <w:rFonts w:ascii="Verdana" w:hAnsi="Verdana" w:cstheme="minorHAnsi"/>
                <w:b/>
                <w:sz w:val="24"/>
                <w:szCs w:val="24"/>
              </w:rPr>
            </w:pPr>
            <w:r w:rsidRPr="007D394A">
              <w:rPr>
                <w:rFonts w:ascii="Verdana" w:hAnsi="Verdana" w:cstheme="minorHAnsi"/>
                <w:b/>
                <w:sz w:val="24"/>
                <w:szCs w:val="24"/>
              </w:rPr>
              <w:t>Ton</w:t>
            </w:r>
          </w:p>
        </w:tc>
        <w:tc>
          <w:tcPr>
            <w:tcW w:w="839" w:type="pct"/>
          </w:tcPr>
          <w:p w:rsidR="009720B5" w:rsidRPr="007D394A" w:rsidRDefault="009720B5" w:rsidP="00FD3DC6">
            <w:pPr>
              <w:spacing w:line="360" w:lineRule="auto"/>
              <w:jc w:val="center"/>
              <w:rPr>
                <w:rFonts w:ascii="Verdana" w:hAnsi="Verdana" w:cstheme="minorHAnsi"/>
                <w:b/>
                <w:sz w:val="24"/>
                <w:szCs w:val="24"/>
              </w:rPr>
            </w:pPr>
            <w:r w:rsidRPr="007D394A">
              <w:rPr>
                <w:rFonts w:ascii="Verdana" w:hAnsi="Verdana" w:cstheme="minorHAnsi"/>
                <w:b/>
                <w:sz w:val="24"/>
                <w:szCs w:val="24"/>
              </w:rPr>
              <w:t>oncle</w:t>
            </w:r>
          </w:p>
        </w:tc>
        <w:tc>
          <w:tcPr>
            <w:tcW w:w="496" w:type="pct"/>
          </w:tcPr>
          <w:p w:rsidR="009720B5" w:rsidRPr="007D394A" w:rsidRDefault="009720B5" w:rsidP="00FD3DC6">
            <w:pPr>
              <w:spacing w:line="360" w:lineRule="auto"/>
              <w:jc w:val="center"/>
              <w:rPr>
                <w:rFonts w:ascii="Verdana" w:hAnsi="Verdana" w:cstheme="minorHAnsi"/>
                <w:b/>
                <w:sz w:val="24"/>
                <w:szCs w:val="24"/>
              </w:rPr>
            </w:pPr>
            <w:r w:rsidRPr="007D394A">
              <w:rPr>
                <w:rFonts w:ascii="Verdana" w:hAnsi="Verdana" w:cstheme="minorHAnsi"/>
                <w:b/>
                <w:sz w:val="24"/>
                <w:szCs w:val="24"/>
              </w:rPr>
              <w:t>Créon</w:t>
            </w:r>
          </w:p>
        </w:tc>
        <w:tc>
          <w:tcPr>
            <w:tcW w:w="595" w:type="pct"/>
          </w:tcPr>
          <w:p w:rsidR="009720B5" w:rsidRPr="007D394A" w:rsidRDefault="009720B5" w:rsidP="00FD3DC6">
            <w:pPr>
              <w:spacing w:line="360" w:lineRule="auto"/>
              <w:jc w:val="center"/>
              <w:rPr>
                <w:rFonts w:ascii="Verdana" w:hAnsi="Verdana" w:cstheme="minorHAnsi"/>
                <w:b/>
                <w:sz w:val="24"/>
                <w:szCs w:val="24"/>
              </w:rPr>
            </w:pPr>
            <w:r w:rsidRPr="007D394A">
              <w:rPr>
                <w:rFonts w:ascii="Verdana" w:hAnsi="Verdana" w:cstheme="minorHAnsi"/>
                <w:b/>
                <w:sz w:val="24"/>
                <w:szCs w:val="24"/>
              </w:rPr>
              <w:t>saura,</w:t>
            </w:r>
          </w:p>
        </w:tc>
        <w:tc>
          <w:tcPr>
            <w:tcW w:w="495" w:type="pct"/>
          </w:tcPr>
          <w:p w:rsidR="009720B5" w:rsidRPr="007D394A" w:rsidRDefault="009720B5" w:rsidP="00FD3DC6">
            <w:pPr>
              <w:spacing w:line="360" w:lineRule="auto"/>
              <w:jc w:val="center"/>
              <w:rPr>
                <w:rFonts w:ascii="Verdana" w:hAnsi="Verdana" w:cstheme="minorHAnsi"/>
                <w:b/>
                <w:sz w:val="24"/>
                <w:szCs w:val="24"/>
              </w:rPr>
            </w:pPr>
            <w:r w:rsidRPr="007D394A">
              <w:rPr>
                <w:rFonts w:ascii="Verdana" w:hAnsi="Verdana" w:cstheme="minorHAnsi"/>
                <w:b/>
                <w:sz w:val="24"/>
                <w:szCs w:val="24"/>
              </w:rPr>
              <w:t>je</w:t>
            </w:r>
          </w:p>
        </w:tc>
        <w:tc>
          <w:tcPr>
            <w:tcW w:w="495" w:type="pct"/>
          </w:tcPr>
          <w:p w:rsidR="009720B5" w:rsidRPr="007D394A" w:rsidRDefault="009720B5" w:rsidP="00FD3DC6">
            <w:pPr>
              <w:spacing w:line="360" w:lineRule="auto"/>
              <w:jc w:val="center"/>
              <w:rPr>
                <w:rFonts w:ascii="Verdana" w:hAnsi="Verdana" w:cstheme="minorHAnsi"/>
                <w:b/>
                <w:sz w:val="24"/>
                <w:szCs w:val="24"/>
              </w:rPr>
            </w:pPr>
            <w:r w:rsidRPr="007D394A">
              <w:rPr>
                <w:rFonts w:ascii="Verdana" w:hAnsi="Verdana" w:cstheme="minorHAnsi"/>
                <w:b/>
                <w:sz w:val="24"/>
                <w:szCs w:val="24"/>
              </w:rPr>
              <w:t>te</w:t>
            </w:r>
          </w:p>
        </w:tc>
        <w:tc>
          <w:tcPr>
            <w:tcW w:w="544" w:type="pct"/>
          </w:tcPr>
          <w:p w:rsidR="009720B5" w:rsidRPr="007D394A" w:rsidRDefault="009720B5" w:rsidP="00FD3DC6">
            <w:pPr>
              <w:spacing w:line="360" w:lineRule="auto"/>
              <w:jc w:val="center"/>
              <w:rPr>
                <w:rFonts w:ascii="Verdana" w:hAnsi="Verdana" w:cstheme="minorHAnsi"/>
                <w:b/>
                <w:sz w:val="24"/>
                <w:szCs w:val="24"/>
              </w:rPr>
            </w:pPr>
            <w:r w:rsidRPr="007D394A">
              <w:rPr>
                <w:rFonts w:ascii="Verdana" w:hAnsi="Verdana" w:cstheme="minorHAnsi"/>
                <w:b/>
                <w:sz w:val="24"/>
                <w:szCs w:val="24"/>
              </w:rPr>
              <w:t>le</w:t>
            </w:r>
          </w:p>
        </w:tc>
        <w:tc>
          <w:tcPr>
            <w:tcW w:w="892" w:type="pct"/>
          </w:tcPr>
          <w:p w:rsidR="009720B5" w:rsidRPr="007D394A" w:rsidRDefault="009720B5" w:rsidP="00FD3DC6">
            <w:pPr>
              <w:spacing w:line="360" w:lineRule="auto"/>
              <w:jc w:val="center"/>
              <w:rPr>
                <w:rFonts w:ascii="Verdana" w:hAnsi="Verdana" w:cstheme="minorHAnsi"/>
                <w:b/>
                <w:sz w:val="24"/>
                <w:szCs w:val="24"/>
              </w:rPr>
            </w:pPr>
            <w:r w:rsidRPr="007D394A">
              <w:rPr>
                <w:rFonts w:ascii="Verdana" w:hAnsi="Verdana" w:cstheme="minorHAnsi"/>
                <w:b/>
                <w:sz w:val="24"/>
                <w:szCs w:val="24"/>
              </w:rPr>
              <w:t>promets !</w:t>
            </w:r>
          </w:p>
        </w:tc>
      </w:tr>
      <w:tr w:rsidR="009720B5" w:rsidRPr="007D394A" w:rsidTr="00FD3DC6">
        <w:trPr>
          <w:jc w:val="center"/>
        </w:trPr>
        <w:tc>
          <w:tcPr>
            <w:tcW w:w="147" w:type="pct"/>
            <w:vMerge w:val="restart"/>
            <w:shd w:val="clear" w:color="auto" w:fill="EAF1DD" w:themeFill="accent3" w:themeFillTint="33"/>
          </w:tcPr>
          <w:p w:rsidR="009720B5" w:rsidRPr="007D394A" w:rsidRDefault="009720B5" w:rsidP="00FD3DC6">
            <w:pPr>
              <w:spacing w:line="360" w:lineRule="auto"/>
              <w:rPr>
                <w:rFonts w:ascii="Verdana" w:hAnsi="Verdana" w:cstheme="minorHAnsi"/>
                <w:b/>
                <w:sz w:val="24"/>
                <w:szCs w:val="24"/>
              </w:rPr>
            </w:pPr>
            <w:r w:rsidRPr="007D394A">
              <w:rPr>
                <w:rFonts w:ascii="Verdana" w:hAnsi="Verdana" w:cstheme="minorHAnsi"/>
                <w:b/>
                <w:sz w:val="24"/>
                <w:szCs w:val="24"/>
              </w:rPr>
              <w:t>N</w:t>
            </w:r>
          </w:p>
        </w:tc>
        <w:tc>
          <w:tcPr>
            <w:tcW w:w="498" w:type="pct"/>
            <w:shd w:val="clear" w:color="auto" w:fill="EAF1DD" w:themeFill="accent3" w:themeFillTint="33"/>
          </w:tcPr>
          <w:p w:rsidR="009720B5" w:rsidRPr="007D394A" w:rsidRDefault="009720B5" w:rsidP="00FD3DC6">
            <w:pPr>
              <w:spacing w:line="360" w:lineRule="auto"/>
              <w:rPr>
                <w:rFonts w:ascii="Verdana" w:hAnsi="Verdana" w:cstheme="minorHAnsi"/>
                <w:sz w:val="24"/>
                <w:szCs w:val="24"/>
              </w:rPr>
            </w:pPr>
          </w:p>
        </w:tc>
        <w:tc>
          <w:tcPr>
            <w:tcW w:w="839" w:type="pct"/>
            <w:shd w:val="clear" w:color="auto" w:fill="EAF1DD" w:themeFill="accent3" w:themeFillTint="33"/>
          </w:tcPr>
          <w:p w:rsidR="009720B5" w:rsidRPr="007D394A" w:rsidRDefault="009720B5" w:rsidP="00FD3DC6">
            <w:pPr>
              <w:spacing w:line="360" w:lineRule="auto"/>
              <w:rPr>
                <w:rFonts w:ascii="Verdana" w:hAnsi="Verdana" w:cstheme="minorHAnsi"/>
                <w:sz w:val="24"/>
                <w:szCs w:val="24"/>
              </w:rPr>
            </w:pPr>
          </w:p>
        </w:tc>
        <w:tc>
          <w:tcPr>
            <w:tcW w:w="496" w:type="pct"/>
            <w:shd w:val="clear" w:color="auto" w:fill="EAF1DD" w:themeFill="accent3" w:themeFillTint="33"/>
          </w:tcPr>
          <w:p w:rsidR="009720B5" w:rsidRPr="007D394A" w:rsidRDefault="009720B5" w:rsidP="00FD3DC6">
            <w:pPr>
              <w:spacing w:line="360" w:lineRule="auto"/>
              <w:rPr>
                <w:rFonts w:ascii="Verdana" w:hAnsi="Verdana" w:cstheme="minorHAnsi"/>
                <w:sz w:val="24"/>
                <w:szCs w:val="24"/>
              </w:rPr>
            </w:pPr>
          </w:p>
        </w:tc>
        <w:tc>
          <w:tcPr>
            <w:tcW w:w="595" w:type="pct"/>
            <w:vMerge w:val="restart"/>
          </w:tcPr>
          <w:p w:rsidR="009720B5" w:rsidRDefault="009720B5" w:rsidP="00FD3DC6">
            <w:pPr>
              <w:spacing w:line="360" w:lineRule="auto"/>
              <w:rPr>
                <w:rFonts w:ascii="Verdana" w:hAnsi="Verdana" w:cstheme="minorHAnsi"/>
                <w:sz w:val="24"/>
                <w:szCs w:val="24"/>
              </w:rPr>
            </w:pPr>
          </w:p>
          <w:p w:rsidR="009720B5" w:rsidRPr="009720B5" w:rsidRDefault="009720B5" w:rsidP="00FD3DC6">
            <w:pPr>
              <w:spacing w:line="360" w:lineRule="auto"/>
              <w:jc w:val="center"/>
              <w:rPr>
                <w:rFonts w:ascii="Verdana" w:hAnsi="Verdana" w:cstheme="minorHAnsi"/>
                <w:b/>
                <w:sz w:val="24"/>
                <w:szCs w:val="24"/>
              </w:rPr>
            </w:pPr>
            <w:r w:rsidRPr="009720B5">
              <w:rPr>
                <w:rFonts w:ascii="Verdana" w:hAnsi="Verdana" w:cstheme="minorHAnsi"/>
                <w:b/>
                <w:sz w:val="24"/>
                <w:szCs w:val="24"/>
              </w:rPr>
              <w:t>V</w:t>
            </w:r>
          </w:p>
        </w:tc>
        <w:tc>
          <w:tcPr>
            <w:tcW w:w="495" w:type="pct"/>
            <w:vMerge w:val="restart"/>
            <w:shd w:val="clear" w:color="auto" w:fill="EAF1DD" w:themeFill="accent3" w:themeFillTint="33"/>
          </w:tcPr>
          <w:p w:rsidR="009720B5" w:rsidRPr="007D394A" w:rsidRDefault="009720B5" w:rsidP="00FD3DC6">
            <w:pPr>
              <w:spacing w:line="360" w:lineRule="auto"/>
              <w:rPr>
                <w:rFonts w:ascii="Verdana" w:hAnsi="Verdana" w:cstheme="minorHAnsi"/>
                <w:sz w:val="24"/>
                <w:szCs w:val="24"/>
              </w:rPr>
            </w:pPr>
          </w:p>
        </w:tc>
        <w:tc>
          <w:tcPr>
            <w:tcW w:w="495" w:type="pct"/>
            <w:vMerge w:val="restart"/>
            <w:shd w:val="clear" w:color="auto" w:fill="EAF1DD" w:themeFill="accent3" w:themeFillTint="33"/>
          </w:tcPr>
          <w:p w:rsidR="009720B5" w:rsidRPr="007D394A" w:rsidRDefault="009720B5" w:rsidP="00FD3DC6">
            <w:pPr>
              <w:spacing w:line="360" w:lineRule="auto"/>
              <w:rPr>
                <w:rFonts w:ascii="Verdana" w:hAnsi="Verdana" w:cstheme="minorHAnsi"/>
                <w:sz w:val="24"/>
                <w:szCs w:val="24"/>
              </w:rPr>
            </w:pPr>
          </w:p>
        </w:tc>
        <w:tc>
          <w:tcPr>
            <w:tcW w:w="544" w:type="pct"/>
            <w:vMerge w:val="restart"/>
            <w:shd w:val="clear" w:color="auto" w:fill="EAF1DD" w:themeFill="accent3" w:themeFillTint="33"/>
          </w:tcPr>
          <w:p w:rsidR="009720B5" w:rsidRPr="007D394A" w:rsidRDefault="009720B5" w:rsidP="00FD3DC6">
            <w:pPr>
              <w:spacing w:line="360" w:lineRule="auto"/>
              <w:rPr>
                <w:rFonts w:ascii="Verdana" w:hAnsi="Verdana" w:cstheme="minorHAnsi"/>
                <w:sz w:val="24"/>
                <w:szCs w:val="24"/>
              </w:rPr>
            </w:pPr>
          </w:p>
        </w:tc>
        <w:tc>
          <w:tcPr>
            <w:tcW w:w="892" w:type="pct"/>
            <w:vMerge w:val="restart"/>
          </w:tcPr>
          <w:p w:rsidR="009720B5" w:rsidRPr="009720B5" w:rsidRDefault="009720B5" w:rsidP="00FD3DC6">
            <w:pPr>
              <w:spacing w:line="360" w:lineRule="auto"/>
              <w:jc w:val="center"/>
              <w:rPr>
                <w:rFonts w:ascii="Verdana" w:hAnsi="Verdana" w:cstheme="minorHAnsi"/>
                <w:b/>
                <w:sz w:val="24"/>
                <w:szCs w:val="24"/>
              </w:rPr>
            </w:pPr>
          </w:p>
          <w:p w:rsidR="009720B5" w:rsidRPr="009720B5" w:rsidRDefault="009720B5" w:rsidP="00FD3DC6">
            <w:pPr>
              <w:spacing w:line="360" w:lineRule="auto"/>
              <w:jc w:val="center"/>
              <w:rPr>
                <w:rFonts w:ascii="Verdana" w:hAnsi="Verdana" w:cstheme="minorHAnsi"/>
                <w:b/>
                <w:sz w:val="24"/>
                <w:szCs w:val="24"/>
              </w:rPr>
            </w:pPr>
            <w:r w:rsidRPr="009720B5">
              <w:rPr>
                <w:rFonts w:ascii="Verdana" w:hAnsi="Verdana" w:cstheme="minorHAnsi"/>
                <w:b/>
                <w:sz w:val="24"/>
                <w:szCs w:val="24"/>
              </w:rPr>
              <w:t>V</w:t>
            </w:r>
          </w:p>
        </w:tc>
      </w:tr>
      <w:tr w:rsidR="009720B5" w:rsidRPr="007D394A" w:rsidTr="00FD3DC6">
        <w:trPr>
          <w:jc w:val="center"/>
        </w:trPr>
        <w:tc>
          <w:tcPr>
            <w:tcW w:w="147" w:type="pct"/>
            <w:vMerge/>
            <w:shd w:val="clear" w:color="auto" w:fill="EAF1DD" w:themeFill="accent3" w:themeFillTint="33"/>
          </w:tcPr>
          <w:p w:rsidR="009720B5" w:rsidRPr="007D394A" w:rsidRDefault="009720B5" w:rsidP="00FD3DC6">
            <w:pPr>
              <w:spacing w:line="360" w:lineRule="auto"/>
              <w:rPr>
                <w:rFonts w:ascii="Verdana" w:hAnsi="Verdana" w:cstheme="minorHAnsi"/>
                <w:b/>
                <w:sz w:val="24"/>
                <w:szCs w:val="24"/>
              </w:rPr>
            </w:pPr>
          </w:p>
        </w:tc>
        <w:tc>
          <w:tcPr>
            <w:tcW w:w="1832" w:type="pct"/>
            <w:gridSpan w:val="3"/>
            <w:shd w:val="clear" w:color="auto" w:fill="EAF1DD" w:themeFill="accent3" w:themeFillTint="33"/>
          </w:tcPr>
          <w:p w:rsidR="009720B5" w:rsidRPr="007D394A" w:rsidRDefault="009720B5" w:rsidP="00FD3DC6">
            <w:pPr>
              <w:spacing w:line="360" w:lineRule="auto"/>
              <w:rPr>
                <w:rFonts w:ascii="Verdana" w:hAnsi="Verdana" w:cstheme="minorHAnsi"/>
                <w:sz w:val="24"/>
                <w:szCs w:val="24"/>
              </w:rPr>
            </w:pPr>
            <w:r>
              <w:rPr>
                <w:rFonts w:ascii="Verdana" w:hAnsi="Verdana" w:cstheme="minorHAnsi"/>
                <w:sz w:val="24"/>
                <w:szCs w:val="24"/>
              </w:rPr>
              <w:t>Groupe _________________</w:t>
            </w:r>
          </w:p>
        </w:tc>
        <w:tc>
          <w:tcPr>
            <w:tcW w:w="595" w:type="pct"/>
            <w:vMerge/>
          </w:tcPr>
          <w:p w:rsidR="009720B5" w:rsidRPr="007D394A" w:rsidRDefault="009720B5" w:rsidP="00FD3DC6">
            <w:pPr>
              <w:spacing w:line="360" w:lineRule="auto"/>
              <w:rPr>
                <w:rFonts w:ascii="Verdana" w:hAnsi="Verdana" w:cstheme="minorHAnsi"/>
                <w:sz w:val="24"/>
                <w:szCs w:val="24"/>
              </w:rPr>
            </w:pPr>
          </w:p>
        </w:tc>
        <w:tc>
          <w:tcPr>
            <w:tcW w:w="495" w:type="pct"/>
            <w:vMerge/>
            <w:shd w:val="clear" w:color="auto" w:fill="EAF1DD" w:themeFill="accent3" w:themeFillTint="33"/>
          </w:tcPr>
          <w:p w:rsidR="009720B5" w:rsidRPr="007D394A" w:rsidRDefault="009720B5" w:rsidP="00FD3DC6">
            <w:pPr>
              <w:spacing w:line="360" w:lineRule="auto"/>
              <w:rPr>
                <w:rFonts w:ascii="Verdana" w:hAnsi="Verdana" w:cstheme="minorHAnsi"/>
                <w:sz w:val="24"/>
                <w:szCs w:val="24"/>
              </w:rPr>
            </w:pPr>
          </w:p>
        </w:tc>
        <w:tc>
          <w:tcPr>
            <w:tcW w:w="495" w:type="pct"/>
            <w:vMerge/>
            <w:shd w:val="clear" w:color="auto" w:fill="EAF1DD" w:themeFill="accent3" w:themeFillTint="33"/>
          </w:tcPr>
          <w:p w:rsidR="009720B5" w:rsidRPr="007D394A" w:rsidRDefault="009720B5" w:rsidP="00FD3DC6">
            <w:pPr>
              <w:spacing w:line="360" w:lineRule="auto"/>
              <w:rPr>
                <w:rFonts w:ascii="Verdana" w:hAnsi="Verdana" w:cstheme="minorHAnsi"/>
                <w:sz w:val="24"/>
                <w:szCs w:val="24"/>
              </w:rPr>
            </w:pPr>
          </w:p>
        </w:tc>
        <w:tc>
          <w:tcPr>
            <w:tcW w:w="544" w:type="pct"/>
            <w:vMerge/>
            <w:shd w:val="clear" w:color="auto" w:fill="EAF1DD" w:themeFill="accent3" w:themeFillTint="33"/>
          </w:tcPr>
          <w:p w:rsidR="009720B5" w:rsidRPr="007D394A" w:rsidRDefault="009720B5" w:rsidP="00FD3DC6">
            <w:pPr>
              <w:spacing w:line="360" w:lineRule="auto"/>
              <w:rPr>
                <w:rFonts w:ascii="Verdana" w:hAnsi="Verdana" w:cstheme="minorHAnsi"/>
                <w:sz w:val="24"/>
                <w:szCs w:val="24"/>
              </w:rPr>
            </w:pPr>
          </w:p>
        </w:tc>
        <w:tc>
          <w:tcPr>
            <w:tcW w:w="892" w:type="pct"/>
            <w:vMerge/>
          </w:tcPr>
          <w:p w:rsidR="009720B5" w:rsidRPr="007D394A" w:rsidRDefault="009720B5" w:rsidP="00FD3DC6">
            <w:pPr>
              <w:spacing w:line="360" w:lineRule="auto"/>
              <w:rPr>
                <w:rFonts w:ascii="Verdana" w:hAnsi="Verdana" w:cstheme="minorHAnsi"/>
                <w:sz w:val="24"/>
                <w:szCs w:val="24"/>
              </w:rPr>
            </w:pPr>
          </w:p>
        </w:tc>
      </w:tr>
      <w:tr w:rsidR="009720B5" w:rsidRPr="007D394A" w:rsidTr="00FD3DC6">
        <w:trPr>
          <w:trHeight w:val="547"/>
          <w:jc w:val="center"/>
        </w:trPr>
        <w:tc>
          <w:tcPr>
            <w:tcW w:w="147" w:type="pct"/>
            <w:shd w:val="clear" w:color="auto" w:fill="C6D9F1" w:themeFill="text2" w:themeFillTint="33"/>
          </w:tcPr>
          <w:p w:rsidR="009720B5" w:rsidRPr="007D394A" w:rsidRDefault="009720B5" w:rsidP="00FD3DC6">
            <w:pPr>
              <w:spacing w:line="360" w:lineRule="auto"/>
              <w:rPr>
                <w:rFonts w:ascii="Verdana" w:hAnsi="Verdana" w:cstheme="minorHAnsi"/>
                <w:b/>
                <w:sz w:val="24"/>
                <w:szCs w:val="24"/>
              </w:rPr>
            </w:pPr>
            <w:r w:rsidRPr="007D394A">
              <w:rPr>
                <w:rFonts w:ascii="Verdana" w:hAnsi="Verdana" w:cstheme="minorHAnsi"/>
                <w:b/>
                <w:sz w:val="24"/>
                <w:szCs w:val="24"/>
              </w:rPr>
              <w:t>F</w:t>
            </w:r>
          </w:p>
        </w:tc>
        <w:tc>
          <w:tcPr>
            <w:tcW w:w="1832" w:type="pct"/>
            <w:gridSpan w:val="3"/>
            <w:shd w:val="clear" w:color="auto" w:fill="C6D9F1" w:themeFill="text2" w:themeFillTint="33"/>
          </w:tcPr>
          <w:p w:rsidR="009720B5" w:rsidRPr="007D394A" w:rsidRDefault="009720B5" w:rsidP="00FD3DC6">
            <w:pPr>
              <w:spacing w:line="360" w:lineRule="auto"/>
              <w:rPr>
                <w:rFonts w:ascii="Verdana" w:hAnsi="Verdana" w:cstheme="minorHAnsi"/>
                <w:sz w:val="24"/>
                <w:szCs w:val="24"/>
              </w:rPr>
            </w:pPr>
          </w:p>
        </w:tc>
        <w:tc>
          <w:tcPr>
            <w:tcW w:w="595" w:type="pct"/>
            <w:vMerge/>
          </w:tcPr>
          <w:p w:rsidR="009720B5" w:rsidRPr="007D394A" w:rsidRDefault="009720B5" w:rsidP="00FD3DC6">
            <w:pPr>
              <w:spacing w:line="360" w:lineRule="auto"/>
              <w:rPr>
                <w:rFonts w:ascii="Verdana" w:hAnsi="Verdana" w:cstheme="minorHAnsi"/>
                <w:sz w:val="24"/>
                <w:szCs w:val="24"/>
              </w:rPr>
            </w:pPr>
          </w:p>
        </w:tc>
        <w:tc>
          <w:tcPr>
            <w:tcW w:w="495" w:type="pct"/>
            <w:shd w:val="clear" w:color="auto" w:fill="C6D9F1" w:themeFill="text2" w:themeFillTint="33"/>
          </w:tcPr>
          <w:p w:rsidR="009720B5" w:rsidRPr="007D394A" w:rsidRDefault="009720B5" w:rsidP="00FD3DC6">
            <w:pPr>
              <w:spacing w:line="360" w:lineRule="auto"/>
              <w:rPr>
                <w:rFonts w:ascii="Verdana" w:hAnsi="Verdana" w:cstheme="minorHAnsi"/>
                <w:sz w:val="24"/>
                <w:szCs w:val="24"/>
              </w:rPr>
            </w:pPr>
          </w:p>
        </w:tc>
        <w:tc>
          <w:tcPr>
            <w:tcW w:w="495" w:type="pct"/>
            <w:shd w:val="clear" w:color="auto" w:fill="C6D9F1" w:themeFill="text2" w:themeFillTint="33"/>
          </w:tcPr>
          <w:p w:rsidR="009720B5" w:rsidRPr="007D394A" w:rsidRDefault="009720B5" w:rsidP="00FD3DC6">
            <w:pPr>
              <w:spacing w:line="360" w:lineRule="auto"/>
              <w:rPr>
                <w:rFonts w:ascii="Verdana" w:hAnsi="Verdana" w:cstheme="minorHAnsi"/>
                <w:sz w:val="24"/>
                <w:szCs w:val="24"/>
              </w:rPr>
            </w:pPr>
          </w:p>
        </w:tc>
        <w:tc>
          <w:tcPr>
            <w:tcW w:w="544" w:type="pct"/>
            <w:shd w:val="clear" w:color="auto" w:fill="C6D9F1" w:themeFill="text2" w:themeFillTint="33"/>
          </w:tcPr>
          <w:p w:rsidR="009720B5" w:rsidRPr="007D394A" w:rsidRDefault="009720B5" w:rsidP="00FD3DC6">
            <w:pPr>
              <w:spacing w:line="360" w:lineRule="auto"/>
              <w:rPr>
                <w:rFonts w:ascii="Verdana" w:hAnsi="Verdana" w:cstheme="minorHAnsi"/>
                <w:sz w:val="24"/>
                <w:szCs w:val="24"/>
              </w:rPr>
            </w:pPr>
          </w:p>
        </w:tc>
        <w:tc>
          <w:tcPr>
            <w:tcW w:w="892" w:type="pct"/>
            <w:vMerge/>
          </w:tcPr>
          <w:p w:rsidR="009720B5" w:rsidRPr="007D394A" w:rsidRDefault="009720B5" w:rsidP="00FD3DC6">
            <w:pPr>
              <w:spacing w:line="360" w:lineRule="auto"/>
              <w:rPr>
                <w:rFonts w:ascii="Verdana" w:hAnsi="Verdana" w:cstheme="minorHAnsi"/>
                <w:sz w:val="24"/>
                <w:szCs w:val="24"/>
              </w:rPr>
            </w:pPr>
          </w:p>
        </w:tc>
      </w:tr>
    </w:tbl>
    <w:p w:rsidR="009720B5" w:rsidRDefault="009720B5" w:rsidP="009720B5">
      <w:pPr>
        <w:pStyle w:val="Paragraphedeliste"/>
        <w:numPr>
          <w:ilvl w:val="0"/>
          <w:numId w:val="15"/>
        </w:numPr>
        <w:spacing w:after="0" w:line="360" w:lineRule="auto"/>
        <w:rPr>
          <w:rFonts w:ascii="Verdana" w:hAnsi="Verdana" w:cstheme="minorHAnsi"/>
          <w:sz w:val="24"/>
          <w:szCs w:val="24"/>
        </w:rPr>
      </w:pPr>
      <w:r>
        <w:rPr>
          <w:rFonts w:ascii="Verdana" w:hAnsi="Verdana" w:cstheme="minorHAnsi"/>
          <w:sz w:val="24"/>
          <w:szCs w:val="24"/>
        </w:rPr>
        <w:t xml:space="preserve">Les deux propositions sont : choisis la bonne solution : </w:t>
      </w:r>
    </w:p>
    <w:p w:rsidR="00D54D9B" w:rsidRDefault="009720B5" w:rsidP="00D54D9B">
      <w:pPr>
        <w:spacing w:after="0" w:line="360" w:lineRule="auto"/>
        <w:rPr>
          <w:rFonts w:ascii="Verdana" w:hAnsi="Verdana" w:cstheme="minorHAnsi"/>
          <w:sz w:val="24"/>
          <w:szCs w:val="24"/>
        </w:rPr>
      </w:pPr>
      <w:r w:rsidRPr="00D54D9B">
        <w:rPr>
          <w:rFonts w:ascii="Verdana" w:hAnsi="Verdana" w:cstheme="minorHAnsi"/>
          <w:sz w:val="24"/>
          <w:szCs w:val="24"/>
        </w:rPr>
        <w:t>O indépendantes juxtaposées</w:t>
      </w:r>
      <w:r w:rsidR="00D54D9B">
        <w:rPr>
          <w:rFonts w:ascii="Verdana" w:hAnsi="Verdana" w:cstheme="minorHAnsi"/>
          <w:sz w:val="24"/>
          <w:szCs w:val="24"/>
        </w:rPr>
        <w:t xml:space="preserve">            </w:t>
      </w:r>
      <w:r w:rsidRPr="00D54D9B">
        <w:rPr>
          <w:rFonts w:ascii="Verdana" w:hAnsi="Verdana" w:cstheme="minorHAnsi"/>
          <w:sz w:val="24"/>
          <w:szCs w:val="24"/>
        </w:rPr>
        <w:t>O indépendantes coordonnées</w:t>
      </w:r>
      <w:r w:rsidR="00D54D9B">
        <w:rPr>
          <w:rFonts w:ascii="Verdana" w:hAnsi="Verdana" w:cstheme="minorHAnsi"/>
          <w:sz w:val="24"/>
          <w:szCs w:val="24"/>
        </w:rPr>
        <w:t xml:space="preserve"> </w:t>
      </w:r>
    </w:p>
    <w:p w:rsidR="009720B5" w:rsidRPr="00D54D9B" w:rsidRDefault="009720B5" w:rsidP="00D54D9B">
      <w:pPr>
        <w:spacing w:after="0" w:line="360" w:lineRule="auto"/>
        <w:rPr>
          <w:rFonts w:ascii="Verdana" w:hAnsi="Verdana" w:cstheme="minorHAnsi"/>
          <w:sz w:val="24"/>
          <w:szCs w:val="24"/>
        </w:rPr>
      </w:pPr>
      <w:r w:rsidRPr="00D54D9B">
        <w:rPr>
          <w:rFonts w:ascii="Verdana" w:hAnsi="Verdana" w:cstheme="minorHAnsi"/>
          <w:sz w:val="24"/>
          <w:szCs w:val="24"/>
        </w:rPr>
        <w:t>O Principale + subordonnée relative</w:t>
      </w:r>
      <w:r w:rsidR="00D54D9B">
        <w:rPr>
          <w:rFonts w:ascii="Verdana" w:hAnsi="Verdana" w:cstheme="minorHAnsi"/>
          <w:sz w:val="24"/>
          <w:szCs w:val="24"/>
        </w:rPr>
        <w:t xml:space="preserve">   </w:t>
      </w:r>
      <w:r w:rsidRPr="00D54D9B">
        <w:rPr>
          <w:rFonts w:ascii="Verdana" w:hAnsi="Verdana" w:cstheme="minorHAnsi"/>
          <w:sz w:val="24"/>
          <w:szCs w:val="24"/>
        </w:rPr>
        <w:t>O Principale + subordonnée complétive</w:t>
      </w:r>
    </w:p>
    <w:p w:rsidR="00D4407C" w:rsidRPr="00D4407C" w:rsidRDefault="00D4407C" w:rsidP="00D4407C">
      <w:pPr>
        <w:spacing w:after="0" w:line="360" w:lineRule="auto"/>
        <w:rPr>
          <w:rFonts w:ascii="Verdana" w:hAnsi="Verdana" w:cstheme="minorHAnsi"/>
          <w:b/>
          <w:sz w:val="24"/>
          <w:szCs w:val="24"/>
        </w:rPr>
      </w:pPr>
    </w:p>
    <w:tbl>
      <w:tblPr>
        <w:tblStyle w:val="Grilledutableau"/>
        <w:tblW w:w="0" w:type="auto"/>
        <w:jc w:val="center"/>
        <w:tblInd w:w="-3270" w:type="dxa"/>
        <w:tblLook w:val="04A0"/>
      </w:tblPr>
      <w:tblGrid>
        <w:gridCol w:w="420"/>
        <w:gridCol w:w="1504"/>
        <w:gridCol w:w="169"/>
        <w:gridCol w:w="1532"/>
        <w:gridCol w:w="169"/>
        <w:gridCol w:w="1134"/>
        <w:gridCol w:w="823"/>
        <w:gridCol w:w="1022"/>
        <w:gridCol w:w="470"/>
        <w:gridCol w:w="987"/>
        <w:gridCol w:w="102"/>
        <w:gridCol w:w="1220"/>
        <w:gridCol w:w="1277"/>
        <w:gridCol w:w="31"/>
      </w:tblGrid>
      <w:tr w:rsidR="00BB4302" w:rsidRPr="007D394A" w:rsidTr="00D54D9B">
        <w:trPr>
          <w:gridAfter w:val="1"/>
          <w:wAfter w:w="31" w:type="dxa"/>
          <w:jc w:val="center"/>
        </w:trPr>
        <w:tc>
          <w:tcPr>
            <w:tcW w:w="420" w:type="dxa"/>
          </w:tcPr>
          <w:p w:rsidR="00BB4302" w:rsidRPr="007D394A" w:rsidRDefault="00BB4302" w:rsidP="007D394A">
            <w:pPr>
              <w:spacing w:line="360" w:lineRule="auto"/>
              <w:jc w:val="center"/>
              <w:rPr>
                <w:rFonts w:ascii="Verdana" w:hAnsi="Verdana" w:cstheme="minorHAnsi"/>
                <w:b/>
                <w:sz w:val="24"/>
                <w:szCs w:val="24"/>
              </w:rPr>
            </w:pPr>
          </w:p>
        </w:tc>
        <w:tc>
          <w:tcPr>
            <w:tcW w:w="1504" w:type="dxa"/>
          </w:tcPr>
          <w:p w:rsidR="00BB4302" w:rsidRPr="007D394A" w:rsidRDefault="00BB4302" w:rsidP="007D394A">
            <w:pPr>
              <w:spacing w:line="360" w:lineRule="auto"/>
              <w:jc w:val="center"/>
              <w:rPr>
                <w:rFonts w:ascii="Verdana" w:hAnsi="Verdana" w:cstheme="minorHAnsi"/>
                <w:b/>
                <w:sz w:val="24"/>
                <w:szCs w:val="24"/>
              </w:rPr>
            </w:pPr>
            <w:r w:rsidRPr="007D394A">
              <w:rPr>
                <w:rFonts w:ascii="Verdana" w:hAnsi="Verdana" w:cstheme="minorHAnsi"/>
                <w:b/>
                <w:sz w:val="24"/>
                <w:szCs w:val="24"/>
              </w:rPr>
              <w:t>J’</w:t>
            </w:r>
          </w:p>
        </w:tc>
        <w:tc>
          <w:tcPr>
            <w:tcW w:w="1701" w:type="dxa"/>
            <w:gridSpan w:val="2"/>
          </w:tcPr>
          <w:p w:rsidR="00BB4302" w:rsidRPr="007D394A" w:rsidRDefault="00BB4302" w:rsidP="007D394A">
            <w:pPr>
              <w:spacing w:line="360" w:lineRule="auto"/>
              <w:jc w:val="center"/>
              <w:rPr>
                <w:rFonts w:ascii="Verdana" w:hAnsi="Verdana" w:cstheme="minorHAnsi"/>
                <w:b/>
                <w:sz w:val="24"/>
                <w:szCs w:val="24"/>
              </w:rPr>
            </w:pPr>
            <w:r w:rsidRPr="007D394A">
              <w:rPr>
                <w:rFonts w:ascii="Verdana" w:hAnsi="Verdana" w:cstheme="minorHAnsi"/>
                <w:b/>
                <w:sz w:val="24"/>
                <w:szCs w:val="24"/>
              </w:rPr>
              <w:t>ai promis</w:t>
            </w:r>
          </w:p>
        </w:tc>
        <w:tc>
          <w:tcPr>
            <w:tcW w:w="2126" w:type="dxa"/>
            <w:gridSpan w:val="3"/>
          </w:tcPr>
          <w:p w:rsidR="00BB4302" w:rsidRPr="007D394A" w:rsidRDefault="00BB4302" w:rsidP="007D394A">
            <w:pPr>
              <w:spacing w:line="360" w:lineRule="auto"/>
              <w:jc w:val="center"/>
              <w:rPr>
                <w:rFonts w:ascii="Verdana" w:hAnsi="Verdana" w:cstheme="minorHAnsi"/>
                <w:b/>
                <w:sz w:val="24"/>
                <w:szCs w:val="24"/>
              </w:rPr>
            </w:pPr>
            <w:r w:rsidRPr="007D394A">
              <w:rPr>
                <w:rFonts w:ascii="Verdana" w:hAnsi="Verdana" w:cstheme="minorHAnsi"/>
                <w:b/>
                <w:sz w:val="24"/>
                <w:szCs w:val="24"/>
              </w:rPr>
              <w:t>à</w:t>
            </w:r>
          </w:p>
        </w:tc>
        <w:tc>
          <w:tcPr>
            <w:tcW w:w="1022" w:type="dxa"/>
          </w:tcPr>
          <w:p w:rsidR="00BB4302" w:rsidRPr="007D394A" w:rsidRDefault="00BB4302" w:rsidP="007D394A">
            <w:pPr>
              <w:spacing w:line="360" w:lineRule="auto"/>
              <w:jc w:val="center"/>
              <w:rPr>
                <w:rFonts w:ascii="Verdana" w:hAnsi="Verdana" w:cstheme="minorHAnsi"/>
                <w:b/>
                <w:sz w:val="24"/>
                <w:szCs w:val="24"/>
              </w:rPr>
            </w:pPr>
            <w:r w:rsidRPr="007D394A">
              <w:rPr>
                <w:rFonts w:ascii="Verdana" w:hAnsi="Verdana" w:cstheme="minorHAnsi"/>
                <w:b/>
                <w:sz w:val="24"/>
                <w:szCs w:val="24"/>
              </w:rPr>
              <w:t>sa</w:t>
            </w:r>
          </w:p>
        </w:tc>
        <w:tc>
          <w:tcPr>
            <w:tcW w:w="1559" w:type="dxa"/>
            <w:gridSpan w:val="3"/>
          </w:tcPr>
          <w:p w:rsidR="00BB4302" w:rsidRPr="007D394A" w:rsidRDefault="00BB4302" w:rsidP="007D394A">
            <w:pPr>
              <w:spacing w:line="360" w:lineRule="auto"/>
              <w:jc w:val="center"/>
              <w:rPr>
                <w:rFonts w:ascii="Verdana" w:hAnsi="Verdana" w:cstheme="minorHAnsi"/>
                <w:b/>
                <w:sz w:val="24"/>
                <w:szCs w:val="24"/>
              </w:rPr>
            </w:pPr>
            <w:r w:rsidRPr="007D394A">
              <w:rPr>
                <w:rFonts w:ascii="Verdana" w:hAnsi="Verdana" w:cstheme="minorHAnsi"/>
                <w:b/>
                <w:sz w:val="24"/>
                <w:szCs w:val="24"/>
              </w:rPr>
              <w:t>pauvre</w:t>
            </w:r>
          </w:p>
        </w:tc>
        <w:tc>
          <w:tcPr>
            <w:tcW w:w="2497" w:type="dxa"/>
            <w:gridSpan w:val="2"/>
          </w:tcPr>
          <w:p w:rsidR="00BB4302" w:rsidRPr="007D394A" w:rsidRDefault="00BB4302" w:rsidP="007D394A">
            <w:pPr>
              <w:spacing w:line="360" w:lineRule="auto"/>
              <w:jc w:val="center"/>
              <w:rPr>
                <w:rFonts w:ascii="Verdana" w:hAnsi="Verdana" w:cstheme="minorHAnsi"/>
                <w:b/>
                <w:sz w:val="24"/>
                <w:szCs w:val="24"/>
              </w:rPr>
            </w:pPr>
            <w:r w:rsidRPr="007D394A">
              <w:rPr>
                <w:rFonts w:ascii="Verdana" w:hAnsi="Verdana" w:cstheme="minorHAnsi"/>
                <w:b/>
                <w:sz w:val="24"/>
                <w:szCs w:val="24"/>
              </w:rPr>
              <w:t>mère</w:t>
            </w:r>
          </w:p>
        </w:tc>
      </w:tr>
      <w:tr w:rsidR="00D54D9B" w:rsidRPr="007D394A" w:rsidTr="00D54D9B">
        <w:trPr>
          <w:gridAfter w:val="1"/>
          <w:wAfter w:w="31" w:type="dxa"/>
          <w:jc w:val="center"/>
        </w:trPr>
        <w:tc>
          <w:tcPr>
            <w:tcW w:w="420" w:type="dxa"/>
            <w:vMerge w:val="restart"/>
            <w:shd w:val="clear" w:color="auto" w:fill="EAF1DD" w:themeFill="accent3" w:themeFillTint="33"/>
          </w:tcPr>
          <w:p w:rsidR="00BB4302" w:rsidRPr="007D394A" w:rsidRDefault="00BB4302" w:rsidP="007D394A">
            <w:pPr>
              <w:spacing w:line="360" w:lineRule="auto"/>
              <w:rPr>
                <w:rFonts w:ascii="Verdana" w:hAnsi="Verdana" w:cstheme="minorHAnsi"/>
                <w:b/>
                <w:sz w:val="24"/>
                <w:szCs w:val="24"/>
              </w:rPr>
            </w:pPr>
            <w:r w:rsidRPr="007D394A">
              <w:rPr>
                <w:rFonts w:ascii="Verdana" w:hAnsi="Verdana" w:cstheme="minorHAnsi"/>
                <w:b/>
                <w:sz w:val="24"/>
                <w:szCs w:val="24"/>
              </w:rPr>
              <w:t>N</w:t>
            </w:r>
          </w:p>
        </w:tc>
        <w:tc>
          <w:tcPr>
            <w:tcW w:w="1504" w:type="dxa"/>
            <w:vMerge w:val="restart"/>
            <w:shd w:val="clear" w:color="auto" w:fill="EAF1DD" w:themeFill="accent3" w:themeFillTint="33"/>
          </w:tcPr>
          <w:p w:rsidR="00BB4302" w:rsidRPr="007D394A" w:rsidRDefault="00BB4302" w:rsidP="007D394A">
            <w:pPr>
              <w:spacing w:line="360" w:lineRule="auto"/>
              <w:rPr>
                <w:rFonts w:ascii="Verdana" w:hAnsi="Verdana" w:cstheme="minorHAnsi"/>
                <w:sz w:val="24"/>
                <w:szCs w:val="24"/>
              </w:rPr>
            </w:pPr>
          </w:p>
        </w:tc>
        <w:tc>
          <w:tcPr>
            <w:tcW w:w="1701" w:type="dxa"/>
            <w:gridSpan w:val="2"/>
            <w:vMerge w:val="restart"/>
          </w:tcPr>
          <w:p w:rsidR="00BB4302" w:rsidRDefault="00BB4302" w:rsidP="007D394A">
            <w:pPr>
              <w:spacing w:line="360" w:lineRule="auto"/>
              <w:rPr>
                <w:rFonts w:ascii="Verdana" w:hAnsi="Verdana" w:cstheme="minorHAnsi"/>
                <w:sz w:val="24"/>
                <w:szCs w:val="24"/>
              </w:rPr>
            </w:pPr>
          </w:p>
          <w:p w:rsidR="00BB4302" w:rsidRDefault="00BB4302" w:rsidP="007D394A">
            <w:pPr>
              <w:spacing w:line="360" w:lineRule="auto"/>
              <w:rPr>
                <w:rFonts w:ascii="Verdana" w:hAnsi="Verdana" w:cstheme="minorHAnsi"/>
                <w:sz w:val="24"/>
                <w:szCs w:val="24"/>
              </w:rPr>
            </w:pPr>
          </w:p>
          <w:p w:rsidR="00BB4302" w:rsidRPr="00BB4302" w:rsidRDefault="00BB4302" w:rsidP="00BB4302">
            <w:pPr>
              <w:spacing w:line="360" w:lineRule="auto"/>
              <w:jc w:val="center"/>
              <w:rPr>
                <w:rFonts w:ascii="Verdana" w:hAnsi="Verdana" w:cstheme="minorHAnsi"/>
                <w:b/>
                <w:sz w:val="24"/>
                <w:szCs w:val="24"/>
              </w:rPr>
            </w:pPr>
            <w:r w:rsidRPr="00BB4302">
              <w:rPr>
                <w:rFonts w:ascii="Verdana" w:hAnsi="Verdana" w:cstheme="minorHAnsi"/>
                <w:b/>
                <w:sz w:val="24"/>
                <w:szCs w:val="24"/>
              </w:rPr>
              <w:t>V</w:t>
            </w:r>
          </w:p>
        </w:tc>
        <w:tc>
          <w:tcPr>
            <w:tcW w:w="2126" w:type="dxa"/>
            <w:gridSpan w:val="3"/>
            <w:vMerge w:val="restart"/>
            <w:shd w:val="clear" w:color="auto" w:fill="EAF1DD" w:themeFill="accent3" w:themeFillTint="33"/>
          </w:tcPr>
          <w:p w:rsidR="00BB4302" w:rsidRPr="007D394A" w:rsidRDefault="00BB4302" w:rsidP="007D394A">
            <w:pPr>
              <w:spacing w:line="360" w:lineRule="auto"/>
              <w:rPr>
                <w:rFonts w:ascii="Verdana" w:hAnsi="Verdana" w:cstheme="minorHAnsi"/>
                <w:sz w:val="24"/>
                <w:szCs w:val="24"/>
              </w:rPr>
            </w:pPr>
          </w:p>
        </w:tc>
        <w:tc>
          <w:tcPr>
            <w:tcW w:w="1022" w:type="dxa"/>
            <w:shd w:val="clear" w:color="auto" w:fill="EAF1DD" w:themeFill="accent3" w:themeFillTint="33"/>
          </w:tcPr>
          <w:p w:rsidR="00BB4302" w:rsidRPr="007D394A" w:rsidRDefault="00BB4302" w:rsidP="007D394A">
            <w:pPr>
              <w:spacing w:line="360" w:lineRule="auto"/>
              <w:rPr>
                <w:rFonts w:ascii="Verdana" w:hAnsi="Verdana" w:cstheme="minorHAnsi"/>
                <w:sz w:val="24"/>
                <w:szCs w:val="24"/>
              </w:rPr>
            </w:pPr>
          </w:p>
        </w:tc>
        <w:tc>
          <w:tcPr>
            <w:tcW w:w="1559" w:type="dxa"/>
            <w:gridSpan w:val="3"/>
            <w:shd w:val="clear" w:color="auto" w:fill="EAF1DD" w:themeFill="accent3" w:themeFillTint="33"/>
          </w:tcPr>
          <w:p w:rsidR="00BB4302" w:rsidRPr="007D394A" w:rsidRDefault="00BB4302" w:rsidP="007D394A">
            <w:pPr>
              <w:spacing w:line="360" w:lineRule="auto"/>
              <w:rPr>
                <w:rFonts w:ascii="Verdana" w:hAnsi="Verdana" w:cstheme="minorHAnsi"/>
                <w:sz w:val="24"/>
                <w:szCs w:val="24"/>
              </w:rPr>
            </w:pPr>
          </w:p>
        </w:tc>
        <w:tc>
          <w:tcPr>
            <w:tcW w:w="2497" w:type="dxa"/>
            <w:gridSpan w:val="2"/>
            <w:shd w:val="clear" w:color="auto" w:fill="EAF1DD" w:themeFill="accent3" w:themeFillTint="33"/>
          </w:tcPr>
          <w:p w:rsidR="00BB4302" w:rsidRPr="007D394A" w:rsidRDefault="00BB4302" w:rsidP="007D394A">
            <w:pPr>
              <w:spacing w:line="360" w:lineRule="auto"/>
              <w:rPr>
                <w:rFonts w:ascii="Verdana" w:hAnsi="Verdana" w:cstheme="minorHAnsi"/>
                <w:sz w:val="24"/>
                <w:szCs w:val="24"/>
              </w:rPr>
            </w:pPr>
          </w:p>
        </w:tc>
      </w:tr>
      <w:tr w:rsidR="00BB4302" w:rsidRPr="007D394A" w:rsidTr="00957D62">
        <w:trPr>
          <w:gridAfter w:val="1"/>
          <w:wAfter w:w="31" w:type="dxa"/>
          <w:jc w:val="center"/>
        </w:trPr>
        <w:tc>
          <w:tcPr>
            <w:tcW w:w="420" w:type="dxa"/>
            <w:vMerge/>
            <w:shd w:val="clear" w:color="auto" w:fill="EAF1DD" w:themeFill="accent3" w:themeFillTint="33"/>
          </w:tcPr>
          <w:p w:rsidR="00BB4302" w:rsidRPr="007D394A" w:rsidRDefault="00BB4302" w:rsidP="007D394A">
            <w:pPr>
              <w:spacing w:line="360" w:lineRule="auto"/>
              <w:rPr>
                <w:rFonts w:ascii="Verdana" w:hAnsi="Verdana" w:cstheme="minorHAnsi"/>
                <w:b/>
                <w:sz w:val="24"/>
                <w:szCs w:val="24"/>
              </w:rPr>
            </w:pPr>
          </w:p>
        </w:tc>
        <w:tc>
          <w:tcPr>
            <w:tcW w:w="1504" w:type="dxa"/>
            <w:vMerge/>
            <w:shd w:val="clear" w:color="auto" w:fill="EAF1DD" w:themeFill="accent3" w:themeFillTint="33"/>
          </w:tcPr>
          <w:p w:rsidR="00BB4302" w:rsidRPr="007D394A" w:rsidRDefault="00BB4302" w:rsidP="007D394A">
            <w:pPr>
              <w:spacing w:line="360" w:lineRule="auto"/>
              <w:rPr>
                <w:rFonts w:ascii="Verdana" w:hAnsi="Verdana" w:cstheme="minorHAnsi"/>
                <w:sz w:val="24"/>
                <w:szCs w:val="24"/>
              </w:rPr>
            </w:pPr>
          </w:p>
        </w:tc>
        <w:tc>
          <w:tcPr>
            <w:tcW w:w="1701" w:type="dxa"/>
            <w:gridSpan w:val="2"/>
            <w:vMerge/>
          </w:tcPr>
          <w:p w:rsidR="00BB4302" w:rsidRPr="007D394A" w:rsidRDefault="00BB4302" w:rsidP="007D394A">
            <w:pPr>
              <w:spacing w:line="360" w:lineRule="auto"/>
              <w:rPr>
                <w:rFonts w:ascii="Verdana" w:hAnsi="Verdana" w:cstheme="minorHAnsi"/>
                <w:sz w:val="24"/>
                <w:szCs w:val="24"/>
              </w:rPr>
            </w:pPr>
          </w:p>
        </w:tc>
        <w:tc>
          <w:tcPr>
            <w:tcW w:w="2126" w:type="dxa"/>
            <w:gridSpan w:val="3"/>
            <w:vMerge/>
            <w:tcBorders>
              <w:bottom w:val="single" w:sz="4" w:space="0" w:color="auto"/>
            </w:tcBorders>
            <w:shd w:val="clear" w:color="auto" w:fill="EAF1DD" w:themeFill="accent3" w:themeFillTint="33"/>
          </w:tcPr>
          <w:p w:rsidR="00BB4302" w:rsidRPr="007D394A" w:rsidRDefault="00BB4302" w:rsidP="007D394A">
            <w:pPr>
              <w:spacing w:line="360" w:lineRule="auto"/>
              <w:rPr>
                <w:rFonts w:ascii="Verdana" w:hAnsi="Verdana" w:cstheme="minorHAnsi"/>
                <w:sz w:val="24"/>
                <w:szCs w:val="24"/>
              </w:rPr>
            </w:pPr>
          </w:p>
        </w:tc>
        <w:tc>
          <w:tcPr>
            <w:tcW w:w="5078" w:type="dxa"/>
            <w:gridSpan w:val="6"/>
            <w:tcBorders>
              <w:bottom w:val="single" w:sz="4" w:space="0" w:color="auto"/>
            </w:tcBorders>
            <w:shd w:val="clear" w:color="auto" w:fill="EAF1DD" w:themeFill="accent3" w:themeFillTint="33"/>
          </w:tcPr>
          <w:p w:rsidR="00BB4302" w:rsidRPr="007D394A" w:rsidRDefault="00BB4302" w:rsidP="007D394A">
            <w:pPr>
              <w:spacing w:line="360" w:lineRule="auto"/>
              <w:rPr>
                <w:rFonts w:ascii="Verdana" w:hAnsi="Verdana" w:cstheme="minorHAnsi"/>
                <w:sz w:val="24"/>
                <w:szCs w:val="24"/>
              </w:rPr>
            </w:pPr>
            <w:r>
              <w:rPr>
                <w:rFonts w:ascii="Verdana" w:hAnsi="Verdana" w:cstheme="minorHAnsi"/>
                <w:sz w:val="24"/>
                <w:szCs w:val="24"/>
              </w:rPr>
              <w:t>Groupe _____________________</w:t>
            </w:r>
          </w:p>
        </w:tc>
      </w:tr>
      <w:tr w:rsidR="00957D62" w:rsidRPr="007D394A" w:rsidTr="00957D62">
        <w:trPr>
          <w:gridAfter w:val="1"/>
          <w:wAfter w:w="31" w:type="dxa"/>
          <w:trHeight w:val="885"/>
          <w:jc w:val="center"/>
        </w:trPr>
        <w:tc>
          <w:tcPr>
            <w:tcW w:w="420" w:type="dxa"/>
            <w:shd w:val="clear" w:color="auto" w:fill="C6D9F1" w:themeFill="text2" w:themeFillTint="33"/>
          </w:tcPr>
          <w:p w:rsidR="00957D62" w:rsidRPr="007D394A" w:rsidRDefault="00957D62" w:rsidP="007D394A">
            <w:pPr>
              <w:spacing w:line="360" w:lineRule="auto"/>
              <w:rPr>
                <w:rFonts w:ascii="Verdana" w:hAnsi="Verdana" w:cstheme="minorHAnsi"/>
                <w:b/>
                <w:sz w:val="24"/>
                <w:szCs w:val="24"/>
              </w:rPr>
            </w:pPr>
            <w:r w:rsidRPr="007D394A">
              <w:rPr>
                <w:rFonts w:ascii="Verdana" w:hAnsi="Verdana" w:cstheme="minorHAnsi"/>
                <w:b/>
                <w:sz w:val="24"/>
                <w:szCs w:val="24"/>
              </w:rPr>
              <w:t>F</w:t>
            </w:r>
          </w:p>
        </w:tc>
        <w:tc>
          <w:tcPr>
            <w:tcW w:w="1504" w:type="dxa"/>
            <w:shd w:val="clear" w:color="auto" w:fill="C6D9F1" w:themeFill="text2" w:themeFillTint="33"/>
          </w:tcPr>
          <w:p w:rsidR="00957D62" w:rsidRPr="007D394A" w:rsidRDefault="00957D62" w:rsidP="007D394A">
            <w:pPr>
              <w:spacing w:line="360" w:lineRule="auto"/>
              <w:rPr>
                <w:rFonts w:ascii="Verdana" w:hAnsi="Verdana" w:cstheme="minorHAnsi"/>
                <w:sz w:val="24"/>
                <w:szCs w:val="24"/>
              </w:rPr>
            </w:pPr>
          </w:p>
        </w:tc>
        <w:tc>
          <w:tcPr>
            <w:tcW w:w="1701" w:type="dxa"/>
            <w:gridSpan w:val="2"/>
            <w:vMerge/>
          </w:tcPr>
          <w:p w:rsidR="00957D62" w:rsidRPr="007D394A" w:rsidRDefault="00957D62" w:rsidP="007D394A">
            <w:pPr>
              <w:spacing w:line="360" w:lineRule="auto"/>
              <w:rPr>
                <w:rFonts w:ascii="Verdana" w:hAnsi="Verdana" w:cstheme="minorHAnsi"/>
                <w:sz w:val="24"/>
                <w:szCs w:val="24"/>
              </w:rPr>
            </w:pPr>
          </w:p>
        </w:tc>
        <w:tc>
          <w:tcPr>
            <w:tcW w:w="7204" w:type="dxa"/>
            <w:gridSpan w:val="9"/>
            <w:tcBorders>
              <w:tr2bl w:val="nil"/>
            </w:tcBorders>
            <w:shd w:val="clear" w:color="auto" w:fill="C6D9F1" w:themeFill="text2" w:themeFillTint="33"/>
          </w:tcPr>
          <w:p w:rsidR="00957D62" w:rsidRPr="007D394A" w:rsidRDefault="00957D62" w:rsidP="007D394A">
            <w:pPr>
              <w:spacing w:line="360" w:lineRule="auto"/>
              <w:rPr>
                <w:rFonts w:ascii="Verdana" w:hAnsi="Verdana" w:cstheme="minorHAnsi"/>
                <w:sz w:val="24"/>
                <w:szCs w:val="24"/>
              </w:rPr>
            </w:pPr>
          </w:p>
        </w:tc>
      </w:tr>
      <w:tr w:rsidR="00BB4302" w:rsidRPr="007D394A" w:rsidTr="00D54D9B">
        <w:trPr>
          <w:jc w:val="center"/>
        </w:trPr>
        <w:tc>
          <w:tcPr>
            <w:tcW w:w="2093" w:type="dxa"/>
            <w:gridSpan w:val="3"/>
          </w:tcPr>
          <w:p w:rsidR="00BB4302" w:rsidRPr="007D394A" w:rsidRDefault="00BB4302" w:rsidP="00FD3DC6">
            <w:pPr>
              <w:spacing w:line="360" w:lineRule="auto"/>
              <w:jc w:val="center"/>
              <w:rPr>
                <w:rFonts w:ascii="Verdana" w:hAnsi="Verdana" w:cstheme="minorHAnsi"/>
                <w:b/>
                <w:sz w:val="24"/>
                <w:szCs w:val="24"/>
              </w:rPr>
            </w:pPr>
            <w:r w:rsidRPr="007D394A">
              <w:rPr>
                <w:rFonts w:ascii="Verdana" w:hAnsi="Verdana" w:cstheme="minorHAnsi"/>
                <w:b/>
                <w:sz w:val="24"/>
                <w:szCs w:val="24"/>
              </w:rPr>
              <w:t>que</w:t>
            </w:r>
          </w:p>
        </w:tc>
        <w:tc>
          <w:tcPr>
            <w:tcW w:w="1701" w:type="dxa"/>
            <w:gridSpan w:val="2"/>
          </w:tcPr>
          <w:p w:rsidR="00BB4302" w:rsidRPr="007D394A" w:rsidRDefault="00BB4302" w:rsidP="00FD3DC6">
            <w:pPr>
              <w:spacing w:line="360" w:lineRule="auto"/>
              <w:jc w:val="center"/>
              <w:rPr>
                <w:rFonts w:ascii="Verdana" w:hAnsi="Verdana" w:cstheme="minorHAnsi"/>
                <w:b/>
                <w:sz w:val="24"/>
                <w:szCs w:val="24"/>
              </w:rPr>
            </w:pPr>
            <w:r w:rsidRPr="007D394A">
              <w:rPr>
                <w:rFonts w:ascii="Verdana" w:hAnsi="Verdana" w:cstheme="minorHAnsi"/>
                <w:b/>
                <w:sz w:val="24"/>
                <w:szCs w:val="24"/>
              </w:rPr>
              <w:t>j’</w:t>
            </w:r>
          </w:p>
        </w:tc>
        <w:tc>
          <w:tcPr>
            <w:tcW w:w="1134" w:type="dxa"/>
          </w:tcPr>
          <w:p w:rsidR="00BB4302" w:rsidRPr="007D394A" w:rsidRDefault="00BB4302" w:rsidP="00FD3DC6">
            <w:pPr>
              <w:spacing w:line="360" w:lineRule="auto"/>
              <w:jc w:val="center"/>
              <w:rPr>
                <w:rFonts w:ascii="Verdana" w:hAnsi="Verdana" w:cstheme="minorHAnsi"/>
                <w:b/>
                <w:sz w:val="24"/>
                <w:szCs w:val="24"/>
              </w:rPr>
            </w:pPr>
            <w:r w:rsidRPr="007D394A">
              <w:rPr>
                <w:rFonts w:ascii="Verdana" w:hAnsi="Verdana" w:cstheme="minorHAnsi"/>
                <w:b/>
                <w:sz w:val="24"/>
                <w:szCs w:val="24"/>
              </w:rPr>
              <w:t>en</w:t>
            </w:r>
          </w:p>
        </w:tc>
        <w:tc>
          <w:tcPr>
            <w:tcW w:w="2315" w:type="dxa"/>
            <w:gridSpan w:val="3"/>
          </w:tcPr>
          <w:p w:rsidR="00BB4302" w:rsidRPr="007D394A" w:rsidRDefault="00BB4302" w:rsidP="00FD3DC6">
            <w:pPr>
              <w:spacing w:line="360" w:lineRule="auto"/>
              <w:jc w:val="center"/>
              <w:rPr>
                <w:rFonts w:ascii="Verdana" w:hAnsi="Verdana" w:cstheme="minorHAnsi"/>
                <w:b/>
                <w:sz w:val="24"/>
                <w:szCs w:val="24"/>
              </w:rPr>
            </w:pPr>
            <w:r w:rsidRPr="007D394A">
              <w:rPr>
                <w:rFonts w:ascii="Verdana" w:hAnsi="Verdana" w:cstheme="minorHAnsi"/>
                <w:b/>
                <w:sz w:val="24"/>
                <w:szCs w:val="24"/>
              </w:rPr>
              <w:t>ferais</w:t>
            </w:r>
          </w:p>
        </w:tc>
        <w:tc>
          <w:tcPr>
            <w:tcW w:w="987" w:type="dxa"/>
          </w:tcPr>
          <w:p w:rsidR="00BB4302" w:rsidRPr="007D394A" w:rsidRDefault="00BB4302" w:rsidP="00FD3DC6">
            <w:pPr>
              <w:spacing w:line="360" w:lineRule="auto"/>
              <w:jc w:val="center"/>
              <w:rPr>
                <w:rFonts w:ascii="Verdana" w:hAnsi="Verdana" w:cstheme="minorHAnsi"/>
                <w:b/>
                <w:sz w:val="24"/>
                <w:szCs w:val="24"/>
              </w:rPr>
            </w:pPr>
            <w:r w:rsidRPr="007D394A">
              <w:rPr>
                <w:rFonts w:ascii="Verdana" w:hAnsi="Verdana" w:cstheme="minorHAnsi"/>
                <w:b/>
                <w:sz w:val="24"/>
                <w:szCs w:val="24"/>
              </w:rPr>
              <w:t>une</w:t>
            </w:r>
          </w:p>
        </w:tc>
        <w:tc>
          <w:tcPr>
            <w:tcW w:w="1322" w:type="dxa"/>
            <w:gridSpan w:val="2"/>
          </w:tcPr>
          <w:p w:rsidR="00BB4302" w:rsidRPr="007D394A" w:rsidRDefault="00BB4302" w:rsidP="00FD3DC6">
            <w:pPr>
              <w:spacing w:line="360" w:lineRule="auto"/>
              <w:jc w:val="center"/>
              <w:rPr>
                <w:rFonts w:ascii="Verdana" w:hAnsi="Verdana" w:cstheme="minorHAnsi"/>
                <w:b/>
                <w:sz w:val="24"/>
                <w:szCs w:val="24"/>
              </w:rPr>
            </w:pPr>
            <w:r w:rsidRPr="007D394A">
              <w:rPr>
                <w:rFonts w:ascii="Verdana" w:hAnsi="Verdana" w:cstheme="minorHAnsi"/>
                <w:b/>
                <w:sz w:val="24"/>
                <w:szCs w:val="24"/>
              </w:rPr>
              <w:t>honnête</w:t>
            </w:r>
          </w:p>
        </w:tc>
        <w:tc>
          <w:tcPr>
            <w:tcW w:w="1308" w:type="dxa"/>
            <w:gridSpan w:val="2"/>
          </w:tcPr>
          <w:p w:rsidR="00BB4302" w:rsidRPr="007D394A" w:rsidRDefault="00BB4302" w:rsidP="00FD3DC6">
            <w:pPr>
              <w:spacing w:line="360" w:lineRule="auto"/>
              <w:jc w:val="center"/>
              <w:rPr>
                <w:rFonts w:ascii="Verdana" w:hAnsi="Verdana" w:cstheme="minorHAnsi"/>
                <w:b/>
                <w:sz w:val="24"/>
                <w:szCs w:val="24"/>
              </w:rPr>
            </w:pPr>
            <w:r w:rsidRPr="007D394A">
              <w:rPr>
                <w:rFonts w:ascii="Verdana" w:hAnsi="Verdana" w:cstheme="minorHAnsi"/>
                <w:b/>
                <w:sz w:val="24"/>
                <w:szCs w:val="24"/>
              </w:rPr>
              <w:t>fille.</w:t>
            </w:r>
          </w:p>
        </w:tc>
      </w:tr>
      <w:tr w:rsidR="00BB4302" w:rsidRPr="007D394A" w:rsidTr="00D54D9B">
        <w:trPr>
          <w:jc w:val="center"/>
        </w:trPr>
        <w:tc>
          <w:tcPr>
            <w:tcW w:w="2093" w:type="dxa"/>
            <w:gridSpan w:val="3"/>
            <w:vMerge w:val="restart"/>
            <w:shd w:val="clear" w:color="auto" w:fill="EAF1DD" w:themeFill="accent3" w:themeFillTint="33"/>
          </w:tcPr>
          <w:p w:rsidR="00BB4302" w:rsidRPr="007D394A" w:rsidRDefault="00BB4302" w:rsidP="00FD3DC6">
            <w:pPr>
              <w:spacing w:line="360" w:lineRule="auto"/>
              <w:rPr>
                <w:rFonts w:ascii="Verdana" w:hAnsi="Verdana" w:cstheme="minorHAnsi"/>
                <w:sz w:val="24"/>
                <w:szCs w:val="24"/>
              </w:rPr>
            </w:pPr>
          </w:p>
        </w:tc>
        <w:tc>
          <w:tcPr>
            <w:tcW w:w="1701" w:type="dxa"/>
            <w:gridSpan w:val="2"/>
            <w:vMerge w:val="restart"/>
            <w:shd w:val="clear" w:color="auto" w:fill="EAF1DD" w:themeFill="accent3" w:themeFillTint="33"/>
          </w:tcPr>
          <w:p w:rsidR="00BB4302" w:rsidRPr="007D394A" w:rsidRDefault="00BB4302" w:rsidP="00FD3DC6">
            <w:pPr>
              <w:spacing w:line="360" w:lineRule="auto"/>
              <w:rPr>
                <w:rFonts w:ascii="Verdana" w:hAnsi="Verdana" w:cstheme="minorHAnsi"/>
                <w:sz w:val="24"/>
                <w:szCs w:val="24"/>
              </w:rPr>
            </w:pPr>
          </w:p>
        </w:tc>
        <w:tc>
          <w:tcPr>
            <w:tcW w:w="1134" w:type="dxa"/>
            <w:vMerge w:val="restart"/>
            <w:shd w:val="clear" w:color="auto" w:fill="EAF1DD" w:themeFill="accent3" w:themeFillTint="33"/>
          </w:tcPr>
          <w:p w:rsidR="00BB4302" w:rsidRPr="00BB4302" w:rsidRDefault="00BB4302" w:rsidP="00BB4302">
            <w:pPr>
              <w:spacing w:line="360" w:lineRule="auto"/>
              <w:rPr>
                <w:rFonts w:ascii="Verdana" w:hAnsi="Verdana" w:cstheme="minorHAnsi"/>
                <w:b/>
                <w:sz w:val="24"/>
                <w:szCs w:val="24"/>
              </w:rPr>
            </w:pPr>
          </w:p>
          <w:p w:rsidR="00BB4302" w:rsidRPr="007D394A" w:rsidRDefault="00BB4302" w:rsidP="00FD3DC6">
            <w:pPr>
              <w:spacing w:line="360" w:lineRule="auto"/>
              <w:rPr>
                <w:rFonts w:ascii="Verdana" w:hAnsi="Verdana" w:cstheme="minorHAnsi"/>
                <w:sz w:val="24"/>
                <w:szCs w:val="24"/>
              </w:rPr>
            </w:pPr>
          </w:p>
        </w:tc>
        <w:tc>
          <w:tcPr>
            <w:tcW w:w="2315" w:type="dxa"/>
            <w:gridSpan w:val="3"/>
            <w:vMerge w:val="restart"/>
          </w:tcPr>
          <w:p w:rsidR="00BB4302" w:rsidRDefault="00BB4302" w:rsidP="00FD3DC6">
            <w:pPr>
              <w:spacing w:line="360" w:lineRule="auto"/>
              <w:rPr>
                <w:rFonts w:ascii="Verdana" w:hAnsi="Verdana" w:cstheme="minorHAnsi"/>
                <w:b/>
                <w:sz w:val="24"/>
                <w:szCs w:val="24"/>
              </w:rPr>
            </w:pPr>
          </w:p>
          <w:p w:rsidR="00BB4302" w:rsidRPr="00BB4302" w:rsidRDefault="00BB4302" w:rsidP="00BB4302">
            <w:pPr>
              <w:spacing w:line="360" w:lineRule="auto"/>
              <w:jc w:val="center"/>
              <w:rPr>
                <w:rFonts w:ascii="Verdana" w:hAnsi="Verdana" w:cstheme="minorHAnsi"/>
                <w:b/>
                <w:sz w:val="24"/>
                <w:szCs w:val="24"/>
              </w:rPr>
            </w:pPr>
            <w:r>
              <w:rPr>
                <w:rFonts w:ascii="Verdana" w:hAnsi="Verdana" w:cstheme="minorHAnsi"/>
                <w:b/>
                <w:sz w:val="24"/>
                <w:szCs w:val="24"/>
              </w:rPr>
              <w:t>V</w:t>
            </w:r>
          </w:p>
        </w:tc>
        <w:tc>
          <w:tcPr>
            <w:tcW w:w="987" w:type="dxa"/>
            <w:shd w:val="clear" w:color="auto" w:fill="EAF1DD" w:themeFill="accent3" w:themeFillTint="33"/>
          </w:tcPr>
          <w:p w:rsidR="00BB4302" w:rsidRPr="007D394A" w:rsidRDefault="00BB4302" w:rsidP="00FD3DC6">
            <w:pPr>
              <w:spacing w:line="360" w:lineRule="auto"/>
              <w:rPr>
                <w:rFonts w:ascii="Verdana" w:hAnsi="Verdana" w:cstheme="minorHAnsi"/>
                <w:sz w:val="24"/>
                <w:szCs w:val="24"/>
              </w:rPr>
            </w:pPr>
          </w:p>
        </w:tc>
        <w:tc>
          <w:tcPr>
            <w:tcW w:w="1322" w:type="dxa"/>
            <w:gridSpan w:val="2"/>
            <w:shd w:val="clear" w:color="auto" w:fill="EAF1DD" w:themeFill="accent3" w:themeFillTint="33"/>
          </w:tcPr>
          <w:p w:rsidR="00BB4302" w:rsidRPr="007D394A" w:rsidRDefault="00BB4302" w:rsidP="00FD3DC6">
            <w:pPr>
              <w:spacing w:line="360" w:lineRule="auto"/>
              <w:rPr>
                <w:rFonts w:ascii="Verdana" w:hAnsi="Verdana" w:cstheme="minorHAnsi"/>
                <w:sz w:val="24"/>
                <w:szCs w:val="24"/>
              </w:rPr>
            </w:pPr>
          </w:p>
        </w:tc>
        <w:tc>
          <w:tcPr>
            <w:tcW w:w="1308" w:type="dxa"/>
            <w:gridSpan w:val="2"/>
            <w:shd w:val="clear" w:color="auto" w:fill="EAF1DD" w:themeFill="accent3" w:themeFillTint="33"/>
          </w:tcPr>
          <w:p w:rsidR="00BB4302" w:rsidRPr="007D394A" w:rsidRDefault="00BB4302" w:rsidP="00FD3DC6">
            <w:pPr>
              <w:spacing w:line="360" w:lineRule="auto"/>
              <w:rPr>
                <w:rFonts w:ascii="Verdana" w:hAnsi="Verdana" w:cstheme="minorHAnsi"/>
                <w:sz w:val="24"/>
                <w:szCs w:val="24"/>
              </w:rPr>
            </w:pPr>
          </w:p>
        </w:tc>
      </w:tr>
      <w:tr w:rsidR="00BB4302" w:rsidRPr="007D394A" w:rsidTr="00957D62">
        <w:trPr>
          <w:jc w:val="center"/>
        </w:trPr>
        <w:tc>
          <w:tcPr>
            <w:tcW w:w="2093" w:type="dxa"/>
            <w:gridSpan w:val="3"/>
            <w:vMerge/>
            <w:tcBorders>
              <w:bottom w:val="single" w:sz="4" w:space="0" w:color="auto"/>
            </w:tcBorders>
            <w:shd w:val="clear" w:color="auto" w:fill="EAF1DD" w:themeFill="accent3" w:themeFillTint="33"/>
          </w:tcPr>
          <w:p w:rsidR="00BB4302" w:rsidRPr="007D394A" w:rsidRDefault="00BB4302" w:rsidP="00FD3DC6">
            <w:pPr>
              <w:spacing w:line="360" w:lineRule="auto"/>
              <w:rPr>
                <w:rFonts w:ascii="Verdana" w:hAnsi="Verdana" w:cstheme="minorHAnsi"/>
                <w:sz w:val="24"/>
                <w:szCs w:val="24"/>
              </w:rPr>
            </w:pPr>
          </w:p>
        </w:tc>
        <w:tc>
          <w:tcPr>
            <w:tcW w:w="1701" w:type="dxa"/>
            <w:gridSpan w:val="2"/>
            <w:vMerge/>
            <w:shd w:val="clear" w:color="auto" w:fill="EAF1DD" w:themeFill="accent3" w:themeFillTint="33"/>
          </w:tcPr>
          <w:p w:rsidR="00BB4302" w:rsidRPr="007D394A" w:rsidRDefault="00BB4302" w:rsidP="00FD3DC6">
            <w:pPr>
              <w:spacing w:line="360" w:lineRule="auto"/>
              <w:rPr>
                <w:rFonts w:ascii="Verdana" w:hAnsi="Verdana" w:cstheme="minorHAnsi"/>
                <w:sz w:val="24"/>
                <w:szCs w:val="24"/>
              </w:rPr>
            </w:pPr>
          </w:p>
        </w:tc>
        <w:tc>
          <w:tcPr>
            <w:tcW w:w="1134" w:type="dxa"/>
            <w:vMerge/>
            <w:shd w:val="clear" w:color="auto" w:fill="EAF1DD" w:themeFill="accent3" w:themeFillTint="33"/>
          </w:tcPr>
          <w:p w:rsidR="00BB4302" w:rsidRPr="007D394A" w:rsidRDefault="00BB4302" w:rsidP="00FD3DC6">
            <w:pPr>
              <w:spacing w:line="360" w:lineRule="auto"/>
              <w:rPr>
                <w:rFonts w:ascii="Verdana" w:hAnsi="Verdana" w:cstheme="minorHAnsi"/>
                <w:sz w:val="24"/>
                <w:szCs w:val="24"/>
              </w:rPr>
            </w:pPr>
          </w:p>
        </w:tc>
        <w:tc>
          <w:tcPr>
            <w:tcW w:w="2315" w:type="dxa"/>
            <w:gridSpan w:val="3"/>
            <w:vMerge/>
          </w:tcPr>
          <w:p w:rsidR="00BB4302" w:rsidRPr="007D394A" w:rsidRDefault="00BB4302" w:rsidP="00FD3DC6">
            <w:pPr>
              <w:spacing w:line="360" w:lineRule="auto"/>
              <w:rPr>
                <w:rFonts w:ascii="Verdana" w:hAnsi="Verdana" w:cstheme="minorHAnsi"/>
                <w:sz w:val="24"/>
                <w:szCs w:val="24"/>
              </w:rPr>
            </w:pPr>
          </w:p>
        </w:tc>
        <w:tc>
          <w:tcPr>
            <w:tcW w:w="3617" w:type="dxa"/>
            <w:gridSpan w:val="5"/>
            <w:tcBorders>
              <w:bottom w:val="single" w:sz="4" w:space="0" w:color="auto"/>
            </w:tcBorders>
            <w:shd w:val="clear" w:color="auto" w:fill="EAF1DD" w:themeFill="accent3" w:themeFillTint="33"/>
          </w:tcPr>
          <w:p w:rsidR="00BB4302" w:rsidRPr="007D394A" w:rsidRDefault="00BB4302" w:rsidP="00FD3DC6">
            <w:pPr>
              <w:spacing w:line="360" w:lineRule="auto"/>
              <w:rPr>
                <w:rFonts w:ascii="Verdana" w:hAnsi="Verdana" w:cstheme="minorHAnsi"/>
                <w:sz w:val="24"/>
                <w:szCs w:val="24"/>
              </w:rPr>
            </w:pPr>
            <w:r>
              <w:rPr>
                <w:rFonts w:ascii="Verdana" w:hAnsi="Verdana" w:cstheme="minorHAnsi"/>
                <w:sz w:val="24"/>
                <w:szCs w:val="24"/>
              </w:rPr>
              <w:t>Groupe</w:t>
            </w:r>
            <w:r w:rsidR="009720B5">
              <w:rPr>
                <w:rFonts w:ascii="Verdana" w:hAnsi="Verdana" w:cstheme="minorHAnsi"/>
                <w:sz w:val="24"/>
                <w:szCs w:val="24"/>
              </w:rPr>
              <w:t xml:space="preserve"> _______________</w:t>
            </w:r>
          </w:p>
        </w:tc>
      </w:tr>
      <w:tr w:rsidR="00957D62" w:rsidRPr="007D394A" w:rsidTr="00957D62">
        <w:trPr>
          <w:jc w:val="center"/>
        </w:trPr>
        <w:tc>
          <w:tcPr>
            <w:tcW w:w="2093" w:type="dxa"/>
            <w:gridSpan w:val="3"/>
            <w:tcBorders>
              <w:tr2bl w:val="single" w:sz="4" w:space="0" w:color="auto"/>
            </w:tcBorders>
            <w:shd w:val="clear" w:color="auto" w:fill="C6D9F1" w:themeFill="text2" w:themeFillTint="33"/>
          </w:tcPr>
          <w:p w:rsidR="00957D62" w:rsidRPr="007D394A" w:rsidRDefault="00957D62" w:rsidP="00FD3DC6">
            <w:pPr>
              <w:spacing w:line="360" w:lineRule="auto"/>
              <w:rPr>
                <w:rFonts w:ascii="Verdana" w:hAnsi="Verdana" w:cstheme="minorHAnsi"/>
                <w:sz w:val="24"/>
                <w:szCs w:val="24"/>
              </w:rPr>
            </w:pPr>
          </w:p>
        </w:tc>
        <w:tc>
          <w:tcPr>
            <w:tcW w:w="1701" w:type="dxa"/>
            <w:gridSpan w:val="2"/>
            <w:shd w:val="clear" w:color="auto" w:fill="C6D9F1" w:themeFill="text2" w:themeFillTint="33"/>
          </w:tcPr>
          <w:p w:rsidR="00957D62" w:rsidRPr="007D394A" w:rsidRDefault="00957D62" w:rsidP="00FD3DC6">
            <w:pPr>
              <w:spacing w:line="360" w:lineRule="auto"/>
              <w:rPr>
                <w:rFonts w:ascii="Verdana" w:hAnsi="Verdana" w:cstheme="minorHAnsi"/>
                <w:sz w:val="24"/>
                <w:szCs w:val="24"/>
              </w:rPr>
            </w:pPr>
          </w:p>
        </w:tc>
        <w:tc>
          <w:tcPr>
            <w:tcW w:w="1134" w:type="dxa"/>
            <w:shd w:val="clear" w:color="auto" w:fill="C6D9F1" w:themeFill="text2" w:themeFillTint="33"/>
          </w:tcPr>
          <w:p w:rsidR="00957D62" w:rsidRPr="007D394A" w:rsidRDefault="00957D62" w:rsidP="00FD3DC6">
            <w:pPr>
              <w:spacing w:line="360" w:lineRule="auto"/>
              <w:rPr>
                <w:rFonts w:ascii="Verdana" w:hAnsi="Verdana" w:cstheme="minorHAnsi"/>
                <w:sz w:val="24"/>
                <w:szCs w:val="24"/>
              </w:rPr>
            </w:pPr>
          </w:p>
        </w:tc>
        <w:tc>
          <w:tcPr>
            <w:tcW w:w="2315" w:type="dxa"/>
            <w:gridSpan w:val="3"/>
            <w:vMerge/>
          </w:tcPr>
          <w:p w:rsidR="00957D62" w:rsidRPr="007D394A" w:rsidRDefault="00957D62" w:rsidP="00FD3DC6">
            <w:pPr>
              <w:spacing w:line="360" w:lineRule="auto"/>
              <w:rPr>
                <w:rFonts w:ascii="Verdana" w:hAnsi="Verdana" w:cstheme="minorHAnsi"/>
                <w:sz w:val="24"/>
                <w:szCs w:val="24"/>
              </w:rPr>
            </w:pPr>
          </w:p>
        </w:tc>
        <w:tc>
          <w:tcPr>
            <w:tcW w:w="3617" w:type="dxa"/>
            <w:gridSpan w:val="5"/>
            <w:tcBorders>
              <w:tr2bl w:val="nil"/>
            </w:tcBorders>
            <w:shd w:val="clear" w:color="auto" w:fill="C6D9F1" w:themeFill="text2" w:themeFillTint="33"/>
          </w:tcPr>
          <w:p w:rsidR="00957D62" w:rsidRPr="007D394A" w:rsidRDefault="00957D62" w:rsidP="00FD3DC6">
            <w:pPr>
              <w:spacing w:line="360" w:lineRule="auto"/>
              <w:rPr>
                <w:rFonts w:ascii="Verdana" w:hAnsi="Verdana" w:cstheme="minorHAnsi"/>
                <w:sz w:val="24"/>
                <w:szCs w:val="24"/>
              </w:rPr>
            </w:pPr>
          </w:p>
        </w:tc>
      </w:tr>
      <w:tr w:rsidR="00BB4302" w:rsidRPr="007D394A" w:rsidTr="00D54D9B">
        <w:trPr>
          <w:jc w:val="center"/>
        </w:trPr>
        <w:tc>
          <w:tcPr>
            <w:tcW w:w="10860" w:type="dxa"/>
            <w:gridSpan w:val="14"/>
            <w:shd w:val="clear" w:color="auto" w:fill="C6D9F1" w:themeFill="text2" w:themeFillTint="33"/>
          </w:tcPr>
          <w:p w:rsidR="00BB4302" w:rsidRPr="007D394A" w:rsidRDefault="00BB4302" w:rsidP="00FD3DC6">
            <w:pPr>
              <w:spacing w:line="360" w:lineRule="auto"/>
              <w:rPr>
                <w:rFonts w:ascii="Verdana" w:hAnsi="Verdana" w:cstheme="minorHAnsi"/>
                <w:sz w:val="24"/>
                <w:szCs w:val="24"/>
              </w:rPr>
            </w:pPr>
            <w:r>
              <w:rPr>
                <w:rFonts w:ascii="Verdana" w:hAnsi="Verdana" w:cstheme="minorHAnsi"/>
                <w:sz w:val="24"/>
                <w:szCs w:val="24"/>
              </w:rPr>
              <w:t>Proposition subordonnée _____________________________________________</w:t>
            </w:r>
          </w:p>
        </w:tc>
      </w:tr>
    </w:tbl>
    <w:p w:rsidR="00BB4302" w:rsidRDefault="00BB4302" w:rsidP="007D394A">
      <w:pPr>
        <w:spacing w:after="0" w:line="360" w:lineRule="auto"/>
        <w:rPr>
          <w:rFonts w:ascii="Verdana" w:hAnsi="Verdana" w:cstheme="minorHAnsi"/>
          <w:sz w:val="24"/>
          <w:szCs w:val="24"/>
        </w:rPr>
      </w:pPr>
    </w:p>
    <w:tbl>
      <w:tblPr>
        <w:tblStyle w:val="Grilledutableau"/>
        <w:tblW w:w="4922" w:type="pct"/>
        <w:jc w:val="center"/>
        <w:tblInd w:w="-3773" w:type="dxa"/>
        <w:tblLook w:val="04A0"/>
      </w:tblPr>
      <w:tblGrid>
        <w:gridCol w:w="837"/>
        <w:gridCol w:w="2141"/>
        <w:gridCol w:w="1247"/>
        <w:gridCol w:w="1659"/>
        <w:gridCol w:w="1464"/>
        <w:gridCol w:w="1146"/>
        <w:gridCol w:w="2021"/>
      </w:tblGrid>
      <w:tr w:rsidR="00D54D9B" w:rsidRPr="007D394A" w:rsidTr="00D54D9B">
        <w:trPr>
          <w:jc w:val="center"/>
        </w:trPr>
        <w:tc>
          <w:tcPr>
            <w:tcW w:w="398" w:type="pct"/>
          </w:tcPr>
          <w:p w:rsidR="00D54D9B" w:rsidRPr="007D394A" w:rsidRDefault="00D54D9B" w:rsidP="007D394A">
            <w:pPr>
              <w:spacing w:line="360" w:lineRule="auto"/>
              <w:jc w:val="center"/>
              <w:rPr>
                <w:rFonts w:ascii="Verdana" w:hAnsi="Verdana" w:cstheme="minorHAnsi"/>
                <w:b/>
                <w:sz w:val="24"/>
                <w:szCs w:val="24"/>
              </w:rPr>
            </w:pPr>
          </w:p>
        </w:tc>
        <w:tc>
          <w:tcPr>
            <w:tcW w:w="1018" w:type="pct"/>
          </w:tcPr>
          <w:p w:rsidR="00D54D9B" w:rsidRPr="007D394A" w:rsidRDefault="00D54D9B" w:rsidP="007D394A">
            <w:pPr>
              <w:spacing w:line="360" w:lineRule="auto"/>
              <w:jc w:val="center"/>
              <w:rPr>
                <w:rFonts w:ascii="Verdana" w:hAnsi="Verdana" w:cstheme="minorHAnsi"/>
                <w:b/>
                <w:sz w:val="24"/>
                <w:szCs w:val="24"/>
              </w:rPr>
            </w:pPr>
            <w:r w:rsidRPr="007D394A">
              <w:rPr>
                <w:rFonts w:ascii="Verdana" w:hAnsi="Verdana" w:cstheme="minorHAnsi"/>
                <w:b/>
                <w:sz w:val="24"/>
                <w:szCs w:val="24"/>
              </w:rPr>
              <w:t>Mais</w:t>
            </w:r>
          </w:p>
        </w:tc>
        <w:tc>
          <w:tcPr>
            <w:tcW w:w="593" w:type="pct"/>
          </w:tcPr>
          <w:p w:rsidR="00D54D9B" w:rsidRPr="007D394A" w:rsidRDefault="00D54D9B" w:rsidP="007D394A">
            <w:pPr>
              <w:spacing w:line="360" w:lineRule="auto"/>
              <w:jc w:val="center"/>
              <w:rPr>
                <w:rFonts w:ascii="Verdana" w:hAnsi="Verdana" w:cstheme="minorHAnsi"/>
                <w:b/>
                <w:sz w:val="24"/>
                <w:szCs w:val="24"/>
              </w:rPr>
            </w:pPr>
            <w:r w:rsidRPr="007D394A">
              <w:rPr>
                <w:rFonts w:ascii="Verdana" w:hAnsi="Verdana" w:cstheme="minorHAnsi"/>
                <w:b/>
                <w:sz w:val="24"/>
                <w:szCs w:val="24"/>
              </w:rPr>
              <w:t>à</w:t>
            </w:r>
          </w:p>
        </w:tc>
        <w:tc>
          <w:tcPr>
            <w:tcW w:w="789" w:type="pct"/>
          </w:tcPr>
          <w:p w:rsidR="00D54D9B" w:rsidRPr="007D394A" w:rsidRDefault="00D54D9B" w:rsidP="007D394A">
            <w:pPr>
              <w:spacing w:line="360" w:lineRule="auto"/>
              <w:jc w:val="center"/>
              <w:rPr>
                <w:rFonts w:ascii="Verdana" w:hAnsi="Verdana" w:cstheme="minorHAnsi"/>
                <w:b/>
                <w:sz w:val="24"/>
                <w:szCs w:val="24"/>
              </w:rPr>
            </w:pPr>
            <w:r w:rsidRPr="007D394A">
              <w:rPr>
                <w:rFonts w:ascii="Verdana" w:hAnsi="Verdana" w:cstheme="minorHAnsi"/>
                <w:b/>
                <w:sz w:val="24"/>
                <w:szCs w:val="24"/>
              </w:rPr>
              <w:t>quatre</w:t>
            </w:r>
          </w:p>
        </w:tc>
        <w:tc>
          <w:tcPr>
            <w:tcW w:w="696" w:type="pct"/>
          </w:tcPr>
          <w:p w:rsidR="00D54D9B" w:rsidRPr="007D394A" w:rsidRDefault="00D54D9B" w:rsidP="007D394A">
            <w:pPr>
              <w:spacing w:line="360" w:lineRule="auto"/>
              <w:jc w:val="center"/>
              <w:rPr>
                <w:rFonts w:ascii="Verdana" w:hAnsi="Verdana" w:cstheme="minorHAnsi"/>
                <w:b/>
                <w:sz w:val="24"/>
                <w:szCs w:val="24"/>
              </w:rPr>
            </w:pPr>
            <w:r w:rsidRPr="007D394A">
              <w:rPr>
                <w:rFonts w:ascii="Verdana" w:hAnsi="Verdana" w:cstheme="minorHAnsi"/>
                <w:b/>
                <w:sz w:val="24"/>
                <w:szCs w:val="24"/>
              </w:rPr>
              <w:t>heures</w:t>
            </w:r>
          </w:p>
        </w:tc>
        <w:tc>
          <w:tcPr>
            <w:tcW w:w="545" w:type="pct"/>
          </w:tcPr>
          <w:p w:rsidR="00D54D9B" w:rsidRPr="007D394A" w:rsidRDefault="00D54D9B" w:rsidP="007D394A">
            <w:pPr>
              <w:spacing w:line="360" w:lineRule="auto"/>
              <w:jc w:val="center"/>
              <w:rPr>
                <w:rFonts w:ascii="Verdana" w:hAnsi="Verdana" w:cstheme="minorHAnsi"/>
                <w:b/>
                <w:sz w:val="24"/>
                <w:szCs w:val="24"/>
              </w:rPr>
            </w:pPr>
            <w:r w:rsidRPr="007D394A">
              <w:rPr>
                <w:rFonts w:ascii="Verdana" w:hAnsi="Verdana" w:cstheme="minorHAnsi"/>
                <w:b/>
                <w:sz w:val="24"/>
                <w:szCs w:val="24"/>
              </w:rPr>
              <w:t>du</w:t>
            </w:r>
          </w:p>
        </w:tc>
        <w:tc>
          <w:tcPr>
            <w:tcW w:w="960" w:type="pct"/>
          </w:tcPr>
          <w:p w:rsidR="00D54D9B" w:rsidRPr="007D394A" w:rsidRDefault="00D54D9B" w:rsidP="007D394A">
            <w:pPr>
              <w:spacing w:line="360" w:lineRule="auto"/>
              <w:jc w:val="center"/>
              <w:rPr>
                <w:rFonts w:ascii="Verdana" w:hAnsi="Verdana" w:cstheme="minorHAnsi"/>
                <w:b/>
                <w:sz w:val="24"/>
                <w:szCs w:val="24"/>
              </w:rPr>
            </w:pPr>
            <w:r w:rsidRPr="007D394A">
              <w:rPr>
                <w:rFonts w:ascii="Verdana" w:hAnsi="Verdana" w:cstheme="minorHAnsi"/>
                <w:b/>
                <w:sz w:val="24"/>
                <w:szCs w:val="24"/>
              </w:rPr>
              <w:t>matin,</w:t>
            </w:r>
          </w:p>
        </w:tc>
      </w:tr>
      <w:tr w:rsidR="00D54D9B" w:rsidRPr="007D394A" w:rsidTr="00D54D9B">
        <w:trPr>
          <w:trHeight w:val="596"/>
          <w:jc w:val="center"/>
        </w:trPr>
        <w:tc>
          <w:tcPr>
            <w:tcW w:w="398" w:type="pct"/>
            <w:shd w:val="clear" w:color="auto" w:fill="EAF1DD" w:themeFill="accent3" w:themeFillTint="33"/>
          </w:tcPr>
          <w:p w:rsidR="00D54D9B" w:rsidRPr="007D394A" w:rsidRDefault="00D54D9B" w:rsidP="007D394A">
            <w:pPr>
              <w:spacing w:line="360" w:lineRule="auto"/>
              <w:rPr>
                <w:rFonts w:ascii="Verdana" w:hAnsi="Verdana" w:cstheme="minorHAnsi"/>
                <w:b/>
                <w:sz w:val="24"/>
                <w:szCs w:val="24"/>
              </w:rPr>
            </w:pPr>
            <w:r w:rsidRPr="007D394A">
              <w:rPr>
                <w:rFonts w:ascii="Verdana" w:hAnsi="Verdana" w:cstheme="minorHAnsi"/>
                <w:b/>
                <w:sz w:val="24"/>
                <w:szCs w:val="24"/>
              </w:rPr>
              <w:t>N</w:t>
            </w:r>
          </w:p>
        </w:tc>
        <w:tc>
          <w:tcPr>
            <w:tcW w:w="1018" w:type="pct"/>
            <w:shd w:val="clear" w:color="auto" w:fill="EAF1DD" w:themeFill="accent3" w:themeFillTint="33"/>
          </w:tcPr>
          <w:p w:rsidR="00D54D9B" w:rsidRPr="007D394A" w:rsidRDefault="00D54D9B" w:rsidP="007D394A">
            <w:pPr>
              <w:spacing w:line="360" w:lineRule="auto"/>
              <w:rPr>
                <w:rFonts w:ascii="Verdana" w:hAnsi="Verdana" w:cstheme="minorHAnsi"/>
                <w:b/>
                <w:sz w:val="24"/>
                <w:szCs w:val="24"/>
              </w:rPr>
            </w:pPr>
          </w:p>
        </w:tc>
        <w:tc>
          <w:tcPr>
            <w:tcW w:w="593" w:type="pct"/>
            <w:shd w:val="clear" w:color="auto" w:fill="EAF1DD" w:themeFill="accent3" w:themeFillTint="33"/>
          </w:tcPr>
          <w:p w:rsidR="00D54D9B" w:rsidRPr="007D394A" w:rsidRDefault="00D54D9B" w:rsidP="007D394A">
            <w:pPr>
              <w:spacing w:line="360" w:lineRule="auto"/>
              <w:rPr>
                <w:rFonts w:ascii="Verdana" w:hAnsi="Verdana" w:cstheme="minorHAnsi"/>
                <w:b/>
                <w:sz w:val="24"/>
                <w:szCs w:val="24"/>
              </w:rPr>
            </w:pPr>
          </w:p>
        </w:tc>
        <w:tc>
          <w:tcPr>
            <w:tcW w:w="789" w:type="pct"/>
            <w:shd w:val="clear" w:color="auto" w:fill="EAF1DD" w:themeFill="accent3" w:themeFillTint="33"/>
          </w:tcPr>
          <w:p w:rsidR="00D54D9B" w:rsidRPr="007D394A" w:rsidRDefault="00D54D9B" w:rsidP="007D394A">
            <w:pPr>
              <w:spacing w:line="360" w:lineRule="auto"/>
              <w:rPr>
                <w:rFonts w:ascii="Verdana" w:hAnsi="Verdana" w:cstheme="minorHAnsi"/>
                <w:b/>
                <w:sz w:val="24"/>
                <w:szCs w:val="24"/>
              </w:rPr>
            </w:pPr>
          </w:p>
        </w:tc>
        <w:tc>
          <w:tcPr>
            <w:tcW w:w="696" w:type="pct"/>
            <w:shd w:val="clear" w:color="auto" w:fill="EAF1DD" w:themeFill="accent3" w:themeFillTint="33"/>
          </w:tcPr>
          <w:p w:rsidR="00D54D9B" w:rsidRPr="007D394A" w:rsidRDefault="00D54D9B" w:rsidP="007D394A">
            <w:pPr>
              <w:spacing w:line="360" w:lineRule="auto"/>
              <w:rPr>
                <w:rFonts w:ascii="Verdana" w:hAnsi="Verdana" w:cstheme="minorHAnsi"/>
                <w:b/>
                <w:sz w:val="24"/>
                <w:szCs w:val="24"/>
              </w:rPr>
            </w:pPr>
          </w:p>
        </w:tc>
        <w:tc>
          <w:tcPr>
            <w:tcW w:w="545" w:type="pct"/>
            <w:shd w:val="clear" w:color="auto" w:fill="EAF1DD" w:themeFill="accent3" w:themeFillTint="33"/>
          </w:tcPr>
          <w:p w:rsidR="00D54D9B" w:rsidRPr="007D394A" w:rsidRDefault="00D54D9B" w:rsidP="007D394A">
            <w:pPr>
              <w:spacing w:line="360" w:lineRule="auto"/>
              <w:rPr>
                <w:rFonts w:ascii="Verdana" w:hAnsi="Verdana" w:cstheme="minorHAnsi"/>
                <w:b/>
                <w:sz w:val="24"/>
                <w:szCs w:val="24"/>
              </w:rPr>
            </w:pPr>
          </w:p>
        </w:tc>
        <w:tc>
          <w:tcPr>
            <w:tcW w:w="960" w:type="pct"/>
            <w:shd w:val="clear" w:color="auto" w:fill="EAF1DD" w:themeFill="accent3" w:themeFillTint="33"/>
          </w:tcPr>
          <w:p w:rsidR="00D54D9B" w:rsidRPr="007D394A" w:rsidRDefault="00D54D9B" w:rsidP="007D394A">
            <w:pPr>
              <w:spacing w:line="360" w:lineRule="auto"/>
              <w:rPr>
                <w:rFonts w:ascii="Verdana" w:hAnsi="Verdana" w:cstheme="minorHAnsi"/>
                <w:b/>
                <w:sz w:val="24"/>
                <w:szCs w:val="24"/>
              </w:rPr>
            </w:pPr>
          </w:p>
        </w:tc>
      </w:tr>
      <w:tr w:rsidR="00D54D9B" w:rsidRPr="007D394A" w:rsidTr="00D54D9B">
        <w:trPr>
          <w:trHeight w:val="547"/>
          <w:jc w:val="center"/>
        </w:trPr>
        <w:tc>
          <w:tcPr>
            <w:tcW w:w="398" w:type="pct"/>
            <w:shd w:val="clear" w:color="auto" w:fill="C6D9F1" w:themeFill="text2" w:themeFillTint="33"/>
          </w:tcPr>
          <w:p w:rsidR="00D54D9B" w:rsidRPr="007D394A" w:rsidRDefault="00D54D9B" w:rsidP="007D394A">
            <w:pPr>
              <w:spacing w:line="360" w:lineRule="auto"/>
              <w:rPr>
                <w:rFonts w:ascii="Verdana" w:hAnsi="Verdana" w:cstheme="minorHAnsi"/>
                <w:b/>
                <w:sz w:val="24"/>
                <w:szCs w:val="24"/>
              </w:rPr>
            </w:pPr>
            <w:r w:rsidRPr="007D394A">
              <w:rPr>
                <w:rFonts w:ascii="Verdana" w:hAnsi="Verdana" w:cstheme="minorHAnsi"/>
                <w:b/>
                <w:sz w:val="24"/>
                <w:szCs w:val="24"/>
              </w:rPr>
              <w:t>F</w:t>
            </w:r>
          </w:p>
        </w:tc>
        <w:tc>
          <w:tcPr>
            <w:tcW w:w="4602" w:type="pct"/>
            <w:gridSpan w:val="6"/>
            <w:shd w:val="clear" w:color="auto" w:fill="C6D9F1" w:themeFill="text2" w:themeFillTint="33"/>
          </w:tcPr>
          <w:p w:rsidR="00D54D9B" w:rsidRPr="007D394A" w:rsidRDefault="00D54D9B" w:rsidP="00D54D9B">
            <w:pPr>
              <w:spacing w:line="360" w:lineRule="auto"/>
              <w:rPr>
                <w:rFonts w:ascii="Verdana" w:hAnsi="Verdana" w:cstheme="minorHAnsi"/>
                <w:b/>
                <w:sz w:val="24"/>
                <w:szCs w:val="24"/>
              </w:rPr>
            </w:pPr>
          </w:p>
        </w:tc>
      </w:tr>
    </w:tbl>
    <w:p w:rsidR="00B66703" w:rsidRPr="007D394A" w:rsidRDefault="00B66703" w:rsidP="007D394A">
      <w:pPr>
        <w:spacing w:after="0" w:line="360" w:lineRule="auto"/>
        <w:rPr>
          <w:rFonts w:ascii="Verdana" w:hAnsi="Verdana" w:cstheme="minorHAnsi"/>
          <w:sz w:val="24"/>
          <w:szCs w:val="24"/>
        </w:rPr>
      </w:pPr>
    </w:p>
    <w:tbl>
      <w:tblPr>
        <w:tblStyle w:val="Grilledutableau"/>
        <w:tblW w:w="4902" w:type="pct"/>
        <w:jc w:val="center"/>
        <w:tblInd w:w="250" w:type="dxa"/>
        <w:tblLook w:val="04A0"/>
      </w:tblPr>
      <w:tblGrid>
        <w:gridCol w:w="1683"/>
        <w:gridCol w:w="991"/>
        <w:gridCol w:w="2126"/>
        <w:gridCol w:w="2694"/>
        <w:gridCol w:w="1810"/>
        <w:gridCol w:w="1169"/>
      </w:tblGrid>
      <w:tr w:rsidR="00D54D9B" w:rsidRPr="007D394A" w:rsidTr="00D54D9B">
        <w:trPr>
          <w:jc w:val="center"/>
        </w:trPr>
        <w:tc>
          <w:tcPr>
            <w:tcW w:w="804" w:type="pct"/>
          </w:tcPr>
          <w:p w:rsidR="00D54D9B" w:rsidRDefault="00D54D9B" w:rsidP="00FD3DC6">
            <w:pPr>
              <w:spacing w:line="360" w:lineRule="auto"/>
              <w:jc w:val="center"/>
              <w:rPr>
                <w:rFonts w:ascii="Verdana" w:hAnsi="Verdana" w:cstheme="minorHAnsi"/>
                <w:b/>
                <w:sz w:val="24"/>
                <w:szCs w:val="24"/>
              </w:rPr>
            </w:pPr>
            <w:r>
              <w:rPr>
                <w:rFonts w:ascii="Verdana" w:hAnsi="Verdana" w:cstheme="minorHAnsi"/>
                <w:b/>
                <w:sz w:val="24"/>
                <w:szCs w:val="24"/>
              </w:rPr>
              <w:t>tu</w:t>
            </w:r>
          </w:p>
        </w:tc>
        <w:tc>
          <w:tcPr>
            <w:tcW w:w="473" w:type="pct"/>
          </w:tcPr>
          <w:p w:rsidR="00D54D9B" w:rsidRDefault="00D54D9B" w:rsidP="00FD3DC6">
            <w:pPr>
              <w:spacing w:line="360" w:lineRule="auto"/>
              <w:jc w:val="center"/>
              <w:rPr>
                <w:rFonts w:ascii="Verdana" w:hAnsi="Verdana" w:cstheme="minorHAnsi"/>
                <w:b/>
                <w:sz w:val="24"/>
                <w:szCs w:val="24"/>
              </w:rPr>
            </w:pPr>
            <w:r>
              <w:rPr>
                <w:rFonts w:ascii="Verdana" w:hAnsi="Verdana" w:cstheme="minorHAnsi"/>
                <w:b/>
                <w:sz w:val="24"/>
                <w:szCs w:val="24"/>
              </w:rPr>
              <w:t>dors</w:t>
            </w:r>
          </w:p>
        </w:tc>
        <w:tc>
          <w:tcPr>
            <w:tcW w:w="1015" w:type="pct"/>
          </w:tcPr>
          <w:p w:rsidR="00D54D9B" w:rsidRPr="007D394A" w:rsidRDefault="00D54D9B" w:rsidP="00FD3DC6">
            <w:pPr>
              <w:spacing w:line="360" w:lineRule="auto"/>
              <w:jc w:val="center"/>
              <w:rPr>
                <w:rFonts w:ascii="Verdana" w:hAnsi="Verdana" w:cstheme="minorHAnsi"/>
                <w:b/>
                <w:sz w:val="24"/>
                <w:szCs w:val="24"/>
              </w:rPr>
            </w:pPr>
            <w:r>
              <w:rPr>
                <w:rFonts w:ascii="Verdana" w:hAnsi="Verdana" w:cstheme="minorHAnsi"/>
                <w:b/>
                <w:sz w:val="24"/>
                <w:szCs w:val="24"/>
              </w:rPr>
              <w:br w:type="page"/>
            </w:r>
            <w:r w:rsidRPr="007D394A">
              <w:rPr>
                <w:rFonts w:ascii="Verdana" w:hAnsi="Verdana" w:cstheme="minorHAnsi"/>
                <w:b/>
                <w:sz w:val="24"/>
                <w:szCs w:val="24"/>
              </w:rPr>
              <w:t>et</w:t>
            </w:r>
          </w:p>
        </w:tc>
        <w:tc>
          <w:tcPr>
            <w:tcW w:w="1286" w:type="pct"/>
          </w:tcPr>
          <w:p w:rsidR="00D54D9B" w:rsidRPr="007D394A" w:rsidRDefault="00D54D9B" w:rsidP="00FD3DC6">
            <w:pPr>
              <w:spacing w:line="360" w:lineRule="auto"/>
              <w:jc w:val="center"/>
              <w:rPr>
                <w:rFonts w:ascii="Verdana" w:hAnsi="Verdana" w:cstheme="minorHAnsi"/>
                <w:b/>
                <w:sz w:val="24"/>
                <w:szCs w:val="24"/>
              </w:rPr>
            </w:pPr>
            <w:r w:rsidRPr="007D394A">
              <w:rPr>
                <w:rFonts w:ascii="Verdana" w:hAnsi="Verdana" w:cstheme="minorHAnsi"/>
                <w:b/>
                <w:sz w:val="24"/>
                <w:szCs w:val="24"/>
              </w:rPr>
              <w:t>tu</w:t>
            </w:r>
          </w:p>
        </w:tc>
        <w:tc>
          <w:tcPr>
            <w:tcW w:w="864" w:type="pct"/>
          </w:tcPr>
          <w:p w:rsidR="00D54D9B" w:rsidRPr="007D394A" w:rsidRDefault="00D54D9B" w:rsidP="00FD3DC6">
            <w:pPr>
              <w:spacing w:line="360" w:lineRule="auto"/>
              <w:jc w:val="center"/>
              <w:rPr>
                <w:rFonts w:ascii="Verdana" w:hAnsi="Verdana" w:cstheme="minorHAnsi"/>
                <w:b/>
                <w:sz w:val="24"/>
                <w:szCs w:val="24"/>
              </w:rPr>
            </w:pPr>
            <w:r w:rsidRPr="007D394A">
              <w:rPr>
                <w:rFonts w:ascii="Verdana" w:hAnsi="Verdana" w:cstheme="minorHAnsi"/>
                <w:b/>
                <w:sz w:val="24"/>
                <w:szCs w:val="24"/>
              </w:rPr>
              <w:t>les</w:t>
            </w:r>
          </w:p>
        </w:tc>
        <w:tc>
          <w:tcPr>
            <w:tcW w:w="558" w:type="pct"/>
          </w:tcPr>
          <w:p w:rsidR="00D54D9B" w:rsidRPr="007D394A" w:rsidRDefault="00D54D9B" w:rsidP="00D54D9B">
            <w:pPr>
              <w:spacing w:line="360" w:lineRule="auto"/>
              <w:jc w:val="center"/>
              <w:rPr>
                <w:rFonts w:ascii="Verdana" w:hAnsi="Verdana" w:cstheme="minorHAnsi"/>
                <w:b/>
                <w:sz w:val="24"/>
                <w:szCs w:val="24"/>
              </w:rPr>
            </w:pPr>
            <w:r>
              <w:rPr>
                <w:rFonts w:ascii="Verdana" w:hAnsi="Verdana" w:cstheme="minorHAnsi"/>
                <w:b/>
                <w:sz w:val="24"/>
                <w:szCs w:val="24"/>
              </w:rPr>
              <w:t>l</w:t>
            </w:r>
            <w:r w:rsidRPr="007D394A">
              <w:rPr>
                <w:rFonts w:ascii="Verdana" w:hAnsi="Verdana" w:cstheme="minorHAnsi"/>
                <w:b/>
                <w:sz w:val="24"/>
                <w:szCs w:val="24"/>
              </w:rPr>
              <w:t>aisses</w:t>
            </w:r>
            <w:r>
              <w:rPr>
                <w:rFonts w:ascii="Verdana" w:hAnsi="Verdana" w:cstheme="minorHAnsi"/>
                <w:b/>
                <w:sz w:val="24"/>
                <w:szCs w:val="24"/>
              </w:rPr>
              <w:t xml:space="preserve"> </w:t>
            </w:r>
            <w:r w:rsidRPr="007D394A">
              <w:rPr>
                <w:rFonts w:ascii="Verdana" w:hAnsi="Verdana" w:cstheme="minorHAnsi"/>
                <w:b/>
                <w:sz w:val="24"/>
                <w:szCs w:val="24"/>
              </w:rPr>
              <w:t>filer !</w:t>
            </w:r>
          </w:p>
        </w:tc>
      </w:tr>
      <w:tr w:rsidR="00D54D9B" w:rsidRPr="007D394A" w:rsidTr="00D54D9B">
        <w:trPr>
          <w:trHeight w:val="596"/>
          <w:jc w:val="center"/>
        </w:trPr>
        <w:tc>
          <w:tcPr>
            <w:tcW w:w="804" w:type="pct"/>
            <w:tcBorders>
              <w:bottom w:val="single" w:sz="4" w:space="0" w:color="auto"/>
            </w:tcBorders>
            <w:shd w:val="clear" w:color="auto" w:fill="EAF1DD" w:themeFill="accent3" w:themeFillTint="33"/>
          </w:tcPr>
          <w:p w:rsidR="00D54D9B" w:rsidRPr="007D394A" w:rsidRDefault="00D54D9B" w:rsidP="00FD3DC6">
            <w:pPr>
              <w:spacing w:line="360" w:lineRule="auto"/>
              <w:rPr>
                <w:rFonts w:ascii="Verdana" w:hAnsi="Verdana" w:cstheme="minorHAnsi"/>
                <w:b/>
                <w:sz w:val="24"/>
                <w:szCs w:val="24"/>
              </w:rPr>
            </w:pPr>
          </w:p>
        </w:tc>
        <w:tc>
          <w:tcPr>
            <w:tcW w:w="473" w:type="pct"/>
            <w:vMerge w:val="restart"/>
          </w:tcPr>
          <w:p w:rsidR="00D54D9B" w:rsidRDefault="00D54D9B" w:rsidP="00FD3DC6">
            <w:pPr>
              <w:spacing w:line="360" w:lineRule="auto"/>
              <w:rPr>
                <w:rFonts w:ascii="Verdana" w:hAnsi="Verdana" w:cstheme="minorHAnsi"/>
                <w:b/>
                <w:sz w:val="24"/>
                <w:szCs w:val="24"/>
              </w:rPr>
            </w:pPr>
          </w:p>
          <w:p w:rsidR="00D54D9B" w:rsidRPr="007D394A" w:rsidRDefault="00D54D9B" w:rsidP="00D54D9B">
            <w:pPr>
              <w:spacing w:line="360" w:lineRule="auto"/>
              <w:jc w:val="center"/>
              <w:rPr>
                <w:rFonts w:ascii="Verdana" w:hAnsi="Verdana" w:cstheme="minorHAnsi"/>
                <w:b/>
                <w:sz w:val="24"/>
                <w:szCs w:val="24"/>
              </w:rPr>
            </w:pPr>
            <w:r>
              <w:rPr>
                <w:rFonts w:ascii="Verdana" w:hAnsi="Verdana" w:cstheme="minorHAnsi"/>
                <w:b/>
                <w:sz w:val="24"/>
                <w:szCs w:val="24"/>
              </w:rPr>
              <w:t>V</w:t>
            </w:r>
          </w:p>
        </w:tc>
        <w:tc>
          <w:tcPr>
            <w:tcW w:w="1015" w:type="pct"/>
            <w:shd w:val="clear" w:color="auto" w:fill="EAF1DD" w:themeFill="accent3" w:themeFillTint="33"/>
          </w:tcPr>
          <w:p w:rsidR="00D54D9B" w:rsidRPr="007D394A" w:rsidRDefault="00D54D9B" w:rsidP="00FD3DC6">
            <w:pPr>
              <w:spacing w:line="360" w:lineRule="auto"/>
              <w:rPr>
                <w:rFonts w:ascii="Verdana" w:hAnsi="Verdana" w:cstheme="minorHAnsi"/>
                <w:b/>
                <w:sz w:val="24"/>
                <w:szCs w:val="24"/>
              </w:rPr>
            </w:pPr>
          </w:p>
        </w:tc>
        <w:tc>
          <w:tcPr>
            <w:tcW w:w="1286" w:type="pct"/>
            <w:shd w:val="clear" w:color="auto" w:fill="EAF1DD" w:themeFill="accent3" w:themeFillTint="33"/>
          </w:tcPr>
          <w:p w:rsidR="00D54D9B" w:rsidRPr="007D394A" w:rsidRDefault="00D54D9B" w:rsidP="00FD3DC6">
            <w:pPr>
              <w:spacing w:line="360" w:lineRule="auto"/>
              <w:rPr>
                <w:rFonts w:ascii="Verdana" w:hAnsi="Verdana" w:cstheme="minorHAnsi"/>
                <w:b/>
                <w:sz w:val="24"/>
                <w:szCs w:val="24"/>
              </w:rPr>
            </w:pPr>
          </w:p>
        </w:tc>
        <w:tc>
          <w:tcPr>
            <w:tcW w:w="864" w:type="pct"/>
            <w:shd w:val="clear" w:color="auto" w:fill="EAF1DD" w:themeFill="accent3" w:themeFillTint="33"/>
          </w:tcPr>
          <w:p w:rsidR="00D54D9B" w:rsidRPr="007D394A" w:rsidRDefault="00D54D9B" w:rsidP="00FD3DC6">
            <w:pPr>
              <w:spacing w:line="360" w:lineRule="auto"/>
              <w:rPr>
                <w:rFonts w:ascii="Verdana" w:hAnsi="Verdana" w:cstheme="minorHAnsi"/>
                <w:b/>
                <w:sz w:val="24"/>
                <w:szCs w:val="24"/>
              </w:rPr>
            </w:pPr>
          </w:p>
        </w:tc>
        <w:tc>
          <w:tcPr>
            <w:tcW w:w="558" w:type="pct"/>
            <w:vMerge w:val="restart"/>
          </w:tcPr>
          <w:p w:rsidR="00D54D9B" w:rsidRDefault="00D54D9B" w:rsidP="00FD3DC6">
            <w:pPr>
              <w:spacing w:line="360" w:lineRule="auto"/>
              <w:rPr>
                <w:rFonts w:ascii="Verdana" w:hAnsi="Verdana" w:cstheme="minorHAnsi"/>
                <w:b/>
                <w:sz w:val="24"/>
                <w:szCs w:val="24"/>
              </w:rPr>
            </w:pPr>
          </w:p>
          <w:p w:rsidR="00D54D9B" w:rsidRPr="007D394A" w:rsidRDefault="00D54D9B" w:rsidP="00D54D9B">
            <w:pPr>
              <w:spacing w:line="360" w:lineRule="auto"/>
              <w:jc w:val="center"/>
              <w:rPr>
                <w:rFonts w:ascii="Verdana" w:hAnsi="Verdana" w:cstheme="minorHAnsi"/>
                <w:b/>
                <w:sz w:val="24"/>
                <w:szCs w:val="24"/>
              </w:rPr>
            </w:pPr>
            <w:r>
              <w:rPr>
                <w:rFonts w:ascii="Verdana" w:hAnsi="Verdana" w:cstheme="minorHAnsi"/>
                <w:b/>
                <w:sz w:val="24"/>
                <w:szCs w:val="24"/>
              </w:rPr>
              <w:t>V</w:t>
            </w:r>
          </w:p>
        </w:tc>
      </w:tr>
      <w:tr w:rsidR="00D54D9B" w:rsidRPr="007D394A" w:rsidTr="00D54D9B">
        <w:trPr>
          <w:trHeight w:val="547"/>
          <w:jc w:val="center"/>
        </w:trPr>
        <w:tc>
          <w:tcPr>
            <w:tcW w:w="804" w:type="pct"/>
            <w:tcBorders>
              <w:tr2bl w:val="nil"/>
            </w:tcBorders>
            <w:shd w:val="clear" w:color="auto" w:fill="C6D9F1" w:themeFill="text2" w:themeFillTint="33"/>
          </w:tcPr>
          <w:p w:rsidR="00D54D9B" w:rsidRPr="007D394A" w:rsidRDefault="00D54D9B" w:rsidP="00FD3DC6">
            <w:pPr>
              <w:spacing w:line="360" w:lineRule="auto"/>
              <w:rPr>
                <w:rFonts w:ascii="Verdana" w:hAnsi="Verdana" w:cstheme="minorHAnsi"/>
                <w:b/>
                <w:sz w:val="24"/>
                <w:szCs w:val="24"/>
              </w:rPr>
            </w:pPr>
          </w:p>
        </w:tc>
        <w:tc>
          <w:tcPr>
            <w:tcW w:w="473" w:type="pct"/>
            <w:vMerge/>
          </w:tcPr>
          <w:p w:rsidR="00D54D9B" w:rsidRPr="007D394A" w:rsidRDefault="00D54D9B" w:rsidP="00FD3DC6">
            <w:pPr>
              <w:spacing w:line="360" w:lineRule="auto"/>
              <w:rPr>
                <w:rFonts w:ascii="Verdana" w:hAnsi="Verdana" w:cstheme="minorHAnsi"/>
                <w:b/>
                <w:sz w:val="24"/>
                <w:szCs w:val="24"/>
              </w:rPr>
            </w:pPr>
          </w:p>
        </w:tc>
        <w:tc>
          <w:tcPr>
            <w:tcW w:w="1015" w:type="pct"/>
            <w:tcBorders>
              <w:tr2bl w:val="single" w:sz="4" w:space="0" w:color="auto"/>
            </w:tcBorders>
            <w:shd w:val="clear" w:color="auto" w:fill="C6D9F1" w:themeFill="text2" w:themeFillTint="33"/>
          </w:tcPr>
          <w:p w:rsidR="00D54D9B" w:rsidRPr="007D394A" w:rsidRDefault="00D54D9B" w:rsidP="00FD3DC6">
            <w:pPr>
              <w:spacing w:line="360" w:lineRule="auto"/>
              <w:rPr>
                <w:rFonts w:ascii="Verdana" w:hAnsi="Verdana" w:cstheme="minorHAnsi"/>
                <w:b/>
                <w:sz w:val="24"/>
                <w:szCs w:val="24"/>
              </w:rPr>
            </w:pPr>
          </w:p>
        </w:tc>
        <w:tc>
          <w:tcPr>
            <w:tcW w:w="1286" w:type="pct"/>
            <w:shd w:val="clear" w:color="auto" w:fill="C6D9F1" w:themeFill="text2" w:themeFillTint="33"/>
          </w:tcPr>
          <w:p w:rsidR="00D54D9B" w:rsidRPr="007D394A" w:rsidRDefault="00D54D9B" w:rsidP="00FD3DC6">
            <w:pPr>
              <w:spacing w:line="360" w:lineRule="auto"/>
              <w:rPr>
                <w:rFonts w:ascii="Verdana" w:hAnsi="Verdana" w:cstheme="minorHAnsi"/>
                <w:b/>
                <w:sz w:val="24"/>
                <w:szCs w:val="24"/>
              </w:rPr>
            </w:pPr>
          </w:p>
        </w:tc>
        <w:tc>
          <w:tcPr>
            <w:tcW w:w="864" w:type="pct"/>
            <w:shd w:val="clear" w:color="auto" w:fill="C6D9F1" w:themeFill="text2" w:themeFillTint="33"/>
          </w:tcPr>
          <w:p w:rsidR="00D54D9B" w:rsidRPr="007D394A" w:rsidRDefault="00D54D9B" w:rsidP="00FD3DC6">
            <w:pPr>
              <w:spacing w:line="360" w:lineRule="auto"/>
              <w:rPr>
                <w:rFonts w:ascii="Verdana" w:hAnsi="Verdana" w:cstheme="minorHAnsi"/>
                <w:b/>
                <w:sz w:val="24"/>
                <w:szCs w:val="24"/>
              </w:rPr>
            </w:pPr>
          </w:p>
        </w:tc>
        <w:tc>
          <w:tcPr>
            <w:tcW w:w="558" w:type="pct"/>
            <w:vMerge/>
          </w:tcPr>
          <w:p w:rsidR="00D54D9B" w:rsidRPr="007D394A" w:rsidRDefault="00D54D9B" w:rsidP="00FD3DC6">
            <w:pPr>
              <w:spacing w:line="360" w:lineRule="auto"/>
              <w:rPr>
                <w:rFonts w:ascii="Verdana" w:hAnsi="Verdana" w:cstheme="minorHAnsi"/>
                <w:b/>
                <w:sz w:val="24"/>
                <w:szCs w:val="24"/>
              </w:rPr>
            </w:pPr>
          </w:p>
        </w:tc>
      </w:tr>
    </w:tbl>
    <w:p w:rsidR="00D54D9B" w:rsidRDefault="00D54D9B" w:rsidP="00D54D9B">
      <w:pPr>
        <w:pStyle w:val="Paragraphedeliste"/>
        <w:numPr>
          <w:ilvl w:val="0"/>
          <w:numId w:val="15"/>
        </w:numPr>
        <w:spacing w:after="0" w:line="360" w:lineRule="auto"/>
        <w:rPr>
          <w:rFonts w:ascii="Verdana" w:hAnsi="Verdana" w:cstheme="minorHAnsi"/>
          <w:sz w:val="24"/>
          <w:szCs w:val="24"/>
        </w:rPr>
      </w:pPr>
      <w:r>
        <w:rPr>
          <w:rFonts w:ascii="Verdana" w:hAnsi="Verdana" w:cstheme="minorHAnsi"/>
          <w:sz w:val="24"/>
          <w:szCs w:val="24"/>
        </w:rPr>
        <w:t xml:space="preserve">Les deux propositions sont : choisis la bonne solution : </w:t>
      </w:r>
    </w:p>
    <w:p w:rsidR="00D54D9B" w:rsidRDefault="00D54D9B" w:rsidP="00D54D9B">
      <w:pPr>
        <w:spacing w:after="0" w:line="360" w:lineRule="auto"/>
        <w:rPr>
          <w:rFonts w:ascii="Verdana" w:hAnsi="Verdana" w:cstheme="minorHAnsi"/>
          <w:sz w:val="24"/>
          <w:szCs w:val="24"/>
        </w:rPr>
      </w:pPr>
      <w:r w:rsidRPr="00D54D9B">
        <w:rPr>
          <w:rFonts w:ascii="Verdana" w:hAnsi="Verdana" w:cstheme="minorHAnsi"/>
          <w:sz w:val="24"/>
          <w:szCs w:val="24"/>
        </w:rPr>
        <w:t>O indépendantes juxtaposées</w:t>
      </w:r>
      <w:r>
        <w:rPr>
          <w:rFonts w:ascii="Verdana" w:hAnsi="Verdana" w:cstheme="minorHAnsi"/>
          <w:sz w:val="24"/>
          <w:szCs w:val="24"/>
        </w:rPr>
        <w:t xml:space="preserve">            </w:t>
      </w:r>
      <w:r w:rsidRPr="00D54D9B">
        <w:rPr>
          <w:rFonts w:ascii="Verdana" w:hAnsi="Verdana" w:cstheme="minorHAnsi"/>
          <w:sz w:val="24"/>
          <w:szCs w:val="24"/>
        </w:rPr>
        <w:t>O indépendantes coordonnées</w:t>
      </w:r>
      <w:r>
        <w:rPr>
          <w:rFonts w:ascii="Verdana" w:hAnsi="Verdana" w:cstheme="minorHAnsi"/>
          <w:sz w:val="24"/>
          <w:szCs w:val="24"/>
        </w:rPr>
        <w:t xml:space="preserve"> </w:t>
      </w:r>
    </w:p>
    <w:p w:rsidR="00D54D9B" w:rsidRPr="00D54D9B" w:rsidRDefault="00D54D9B" w:rsidP="00D54D9B">
      <w:pPr>
        <w:spacing w:after="0" w:line="360" w:lineRule="auto"/>
        <w:rPr>
          <w:rFonts w:ascii="Verdana" w:hAnsi="Verdana" w:cstheme="minorHAnsi"/>
          <w:sz w:val="24"/>
          <w:szCs w:val="24"/>
        </w:rPr>
      </w:pPr>
      <w:r w:rsidRPr="00D54D9B">
        <w:rPr>
          <w:rFonts w:ascii="Verdana" w:hAnsi="Verdana" w:cstheme="minorHAnsi"/>
          <w:sz w:val="24"/>
          <w:szCs w:val="24"/>
        </w:rPr>
        <w:t>O Principale + subordonnée relative</w:t>
      </w:r>
      <w:r>
        <w:rPr>
          <w:rFonts w:ascii="Verdana" w:hAnsi="Verdana" w:cstheme="minorHAnsi"/>
          <w:sz w:val="24"/>
          <w:szCs w:val="24"/>
        </w:rPr>
        <w:t xml:space="preserve">   </w:t>
      </w:r>
      <w:r w:rsidRPr="00D54D9B">
        <w:rPr>
          <w:rFonts w:ascii="Verdana" w:hAnsi="Verdana" w:cstheme="minorHAnsi"/>
          <w:sz w:val="24"/>
          <w:szCs w:val="24"/>
        </w:rPr>
        <w:t>O Principale + subordonnée complétive</w:t>
      </w:r>
    </w:p>
    <w:p w:rsidR="00B66703" w:rsidRPr="007D394A" w:rsidRDefault="00B66703" w:rsidP="007D394A">
      <w:pPr>
        <w:pStyle w:val="Paragraphedeliste"/>
        <w:numPr>
          <w:ilvl w:val="0"/>
          <w:numId w:val="7"/>
        </w:numPr>
        <w:spacing w:after="0" w:line="360" w:lineRule="auto"/>
        <w:ind w:left="0"/>
        <w:rPr>
          <w:rFonts w:ascii="Verdana" w:hAnsi="Verdana" w:cstheme="minorHAnsi"/>
          <w:b/>
          <w:sz w:val="24"/>
          <w:szCs w:val="24"/>
        </w:rPr>
      </w:pPr>
      <w:r w:rsidRPr="007D394A">
        <w:rPr>
          <w:rFonts w:ascii="Verdana" w:hAnsi="Verdana" w:cstheme="minorHAnsi"/>
          <w:b/>
          <w:sz w:val="24"/>
          <w:szCs w:val="24"/>
        </w:rPr>
        <w:lastRenderedPageBreak/>
        <w:t xml:space="preserve">Inventez des phrases suivant le modèle suivant : </w:t>
      </w:r>
    </w:p>
    <w:p w:rsidR="00B66703" w:rsidRPr="007D394A" w:rsidRDefault="00B66703" w:rsidP="00D54D9B">
      <w:pPr>
        <w:pStyle w:val="Paragraphedeliste"/>
        <w:spacing w:after="0" w:line="360" w:lineRule="auto"/>
        <w:ind w:left="0"/>
        <w:jc w:val="center"/>
        <w:rPr>
          <w:rFonts w:ascii="Verdana" w:hAnsi="Verdana" w:cstheme="minorHAnsi"/>
          <w:sz w:val="24"/>
          <w:szCs w:val="24"/>
        </w:rPr>
      </w:pPr>
    </w:p>
    <w:tbl>
      <w:tblPr>
        <w:tblStyle w:val="Grilledutableau"/>
        <w:tblW w:w="0" w:type="auto"/>
        <w:tblInd w:w="720" w:type="dxa"/>
        <w:tblLook w:val="04A0"/>
      </w:tblPr>
      <w:tblGrid>
        <w:gridCol w:w="603"/>
        <w:gridCol w:w="1789"/>
        <w:gridCol w:w="1398"/>
        <w:gridCol w:w="1151"/>
        <w:gridCol w:w="1095"/>
        <w:gridCol w:w="1321"/>
        <w:gridCol w:w="1288"/>
        <w:gridCol w:w="1317"/>
      </w:tblGrid>
      <w:tr w:rsidR="00B66703" w:rsidRPr="007D394A" w:rsidTr="00B22BA9">
        <w:tc>
          <w:tcPr>
            <w:tcW w:w="806" w:type="dxa"/>
          </w:tcPr>
          <w:p w:rsidR="00B66703" w:rsidRPr="007D394A" w:rsidRDefault="00B66703" w:rsidP="00D54D9B">
            <w:pPr>
              <w:pStyle w:val="Paragraphedeliste"/>
              <w:spacing w:line="360" w:lineRule="auto"/>
              <w:ind w:left="0"/>
              <w:jc w:val="center"/>
              <w:rPr>
                <w:rFonts w:ascii="Verdana" w:hAnsi="Verdana" w:cstheme="minorHAnsi"/>
                <w:b/>
                <w:sz w:val="24"/>
                <w:szCs w:val="24"/>
              </w:rPr>
            </w:pPr>
          </w:p>
        </w:tc>
        <w:tc>
          <w:tcPr>
            <w:tcW w:w="2835" w:type="dxa"/>
          </w:tcPr>
          <w:p w:rsidR="00B66703" w:rsidRPr="007D394A" w:rsidRDefault="00B66703" w:rsidP="00D54D9B">
            <w:pPr>
              <w:pStyle w:val="Paragraphedeliste"/>
              <w:spacing w:line="360" w:lineRule="auto"/>
              <w:ind w:left="0"/>
              <w:jc w:val="center"/>
              <w:rPr>
                <w:rFonts w:ascii="Verdana" w:hAnsi="Verdana" w:cstheme="minorHAnsi"/>
                <w:b/>
                <w:sz w:val="24"/>
                <w:szCs w:val="24"/>
              </w:rPr>
            </w:pPr>
          </w:p>
        </w:tc>
        <w:tc>
          <w:tcPr>
            <w:tcW w:w="1943" w:type="dxa"/>
          </w:tcPr>
          <w:p w:rsidR="00B66703" w:rsidRPr="007D394A" w:rsidRDefault="00B66703" w:rsidP="00D54D9B">
            <w:pPr>
              <w:pStyle w:val="Paragraphedeliste"/>
              <w:spacing w:line="360" w:lineRule="auto"/>
              <w:ind w:left="0"/>
              <w:jc w:val="center"/>
              <w:rPr>
                <w:rFonts w:ascii="Verdana" w:hAnsi="Verdana" w:cstheme="minorHAnsi"/>
                <w:b/>
                <w:sz w:val="24"/>
                <w:szCs w:val="24"/>
              </w:rPr>
            </w:pPr>
          </w:p>
        </w:tc>
        <w:tc>
          <w:tcPr>
            <w:tcW w:w="1862" w:type="dxa"/>
          </w:tcPr>
          <w:p w:rsidR="00B66703" w:rsidRPr="007D394A" w:rsidRDefault="00B66703" w:rsidP="00D54D9B">
            <w:pPr>
              <w:pStyle w:val="Paragraphedeliste"/>
              <w:spacing w:line="360" w:lineRule="auto"/>
              <w:ind w:left="0"/>
              <w:jc w:val="center"/>
              <w:rPr>
                <w:rFonts w:ascii="Verdana" w:hAnsi="Verdana" w:cstheme="minorHAnsi"/>
                <w:b/>
                <w:sz w:val="24"/>
                <w:szCs w:val="24"/>
              </w:rPr>
            </w:pPr>
          </w:p>
        </w:tc>
        <w:tc>
          <w:tcPr>
            <w:tcW w:w="1862" w:type="dxa"/>
          </w:tcPr>
          <w:p w:rsidR="00B66703" w:rsidRPr="007D394A" w:rsidRDefault="00B66703" w:rsidP="00D54D9B">
            <w:pPr>
              <w:pStyle w:val="Paragraphedeliste"/>
              <w:spacing w:line="360" w:lineRule="auto"/>
              <w:ind w:left="0"/>
              <w:jc w:val="center"/>
              <w:rPr>
                <w:rFonts w:ascii="Verdana" w:hAnsi="Verdana" w:cstheme="minorHAnsi"/>
                <w:b/>
                <w:sz w:val="24"/>
                <w:szCs w:val="24"/>
              </w:rPr>
            </w:pPr>
          </w:p>
        </w:tc>
        <w:tc>
          <w:tcPr>
            <w:tcW w:w="1862" w:type="dxa"/>
          </w:tcPr>
          <w:p w:rsidR="00B66703" w:rsidRPr="007D394A" w:rsidRDefault="00B66703" w:rsidP="00D54D9B">
            <w:pPr>
              <w:pStyle w:val="Paragraphedeliste"/>
              <w:spacing w:line="360" w:lineRule="auto"/>
              <w:ind w:left="0"/>
              <w:jc w:val="center"/>
              <w:rPr>
                <w:rFonts w:ascii="Verdana" w:hAnsi="Verdana" w:cstheme="minorHAnsi"/>
                <w:b/>
                <w:sz w:val="24"/>
                <w:szCs w:val="24"/>
              </w:rPr>
            </w:pPr>
          </w:p>
        </w:tc>
        <w:tc>
          <w:tcPr>
            <w:tcW w:w="1862" w:type="dxa"/>
          </w:tcPr>
          <w:p w:rsidR="00B66703" w:rsidRPr="007D394A" w:rsidRDefault="00B66703" w:rsidP="00D54D9B">
            <w:pPr>
              <w:pStyle w:val="Paragraphedeliste"/>
              <w:spacing w:line="360" w:lineRule="auto"/>
              <w:ind w:left="0"/>
              <w:jc w:val="center"/>
              <w:rPr>
                <w:rFonts w:ascii="Verdana" w:hAnsi="Verdana" w:cstheme="minorHAnsi"/>
                <w:b/>
                <w:sz w:val="24"/>
                <w:szCs w:val="24"/>
              </w:rPr>
            </w:pPr>
          </w:p>
        </w:tc>
        <w:tc>
          <w:tcPr>
            <w:tcW w:w="1862" w:type="dxa"/>
          </w:tcPr>
          <w:p w:rsidR="00B66703" w:rsidRPr="007D394A" w:rsidRDefault="00B66703" w:rsidP="00D54D9B">
            <w:pPr>
              <w:pStyle w:val="Paragraphedeliste"/>
              <w:spacing w:line="360" w:lineRule="auto"/>
              <w:ind w:left="0"/>
              <w:jc w:val="center"/>
              <w:rPr>
                <w:rFonts w:ascii="Verdana" w:hAnsi="Verdana" w:cstheme="minorHAnsi"/>
                <w:b/>
                <w:sz w:val="24"/>
                <w:szCs w:val="24"/>
              </w:rPr>
            </w:pPr>
          </w:p>
        </w:tc>
      </w:tr>
      <w:tr w:rsidR="00B66703" w:rsidRPr="007D394A" w:rsidTr="009720B5">
        <w:tc>
          <w:tcPr>
            <w:tcW w:w="806" w:type="dxa"/>
            <w:vMerge w:val="restart"/>
            <w:shd w:val="clear" w:color="auto" w:fill="EAF1DD" w:themeFill="accent3"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N</w:t>
            </w:r>
          </w:p>
        </w:tc>
        <w:tc>
          <w:tcPr>
            <w:tcW w:w="2835" w:type="dxa"/>
            <w:shd w:val="clear" w:color="auto" w:fill="EAF1DD" w:themeFill="accent3"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ART. IND.</w:t>
            </w:r>
          </w:p>
        </w:tc>
        <w:tc>
          <w:tcPr>
            <w:tcW w:w="1943" w:type="dxa"/>
            <w:shd w:val="clear" w:color="auto" w:fill="EAF1DD" w:themeFill="accent3"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proofErr w:type="gramStart"/>
            <w:r w:rsidRPr="007D394A">
              <w:rPr>
                <w:rFonts w:ascii="Verdana" w:hAnsi="Verdana" w:cstheme="minorHAnsi"/>
                <w:b/>
                <w:sz w:val="24"/>
                <w:szCs w:val="24"/>
              </w:rPr>
              <w:t>ADJ .</w:t>
            </w:r>
            <w:proofErr w:type="gramEnd"/>
          </w:p>
        </w:tc>
        <w:tc>
          <w:tcPr>
            <w:tcW w:w="1862" w:type="dxa"/>
            <w:shd w:val="clear" w:color="auto" w:fill="EAF1DD" w:themeFill="accent3"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N. C.</w:t>
            </w:r>
          </w:p>
        </w:tc>
        <w:tc>
          <w:tcPr>
            <w:tcW w:w="1862" w:type="dxa"/>
            <w:vMerge w:val="restart"/>
          </w:tcPr>
          <w:p w:rsidR="00B66703" w:rsidRPr="007D394A" w:rsidRDefault="00B66703" w:rsidP="00D54D9B">
            <w:pPr>
              <w:pStyle w:val="Paragraphedeliste"/>
              <w:spacing w:line="360" w:lineRule="auto"/>
              <w:ind w:left="0"/>
              <w:jc w:val="center"/>
              <w:rPr>
                <w:rFonts w:ascii="Verdana" w:hAnsi="Verdana" w:cstheme="minorHAnsi"/>
                <w:b/>
                <w:sz w:val="24"/>
                <w:szCs w:val="24"/>
              </w:rPr>
            </w:pPr>
          </w:p>
          <w:p w:rsidR="00B66703" w:rsidRPr="007D394A" w:rsidRDefault="00B66703" w:rsidP="00D54D9B">
            <w:pPr>
              <w:pStyle w:val="Paragraphedeliste"/>
              <w:spacing w:line="360" w:lineRule="auto"/>
              <w:ind w:left="0"/>
              <w:jc w:val="center"/>
              <w:rPr>
                <w:rFonts w:ascii="Verdana" w:hAnsi="Verdana" w:cstheme="minorHAnsi"/>
                <w:b/>
                <w:sz w:val="24"/>
                <w:szCs w:val="24"/>
              </w:rPr>
            </w:pPr>
          </w:p>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V</w:t>
            </w:r>
          </w:p>
        </w:tc>
        <w:tc>
          <w:tcPr>
            <w:tcW w:w="1862" w:type="dxa"/>
            <w:shd w:val="clear" w:color="auto" w:fill="EAF1DD" w:themeFill="accent3"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DET. DEM</w:t>
            </w:r>
          </w:p>
        </w:tc>
        <w:tc>
          <w:tcPr>
            <w:tcW w:w="1862" w:type="dxa"/>
            <w:shd w:val="clear" w:color="auto" w:fill="EAF1DD" w:themeFill="accent3"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N.C.</w:t>
            </w:r>
          </w:p>
        </w:tc>
        <w:tc>
          <w:tcPr>
            <w:tcW w:w="1862" w:type="dxa"/>
            <w:shd w:val="clear" w:color="auto" w:fill="EAF1DD" w:themeFill="accent3"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ADJ.</w:t>
            </w:r>
          </w:p>
        </w:tc>
      </w:tr>
      <w:tr w:rsidR="00B66703" w:rsidRPr="007D394A" w:rsidTr="009720B5">
        <w:tc>
          <w:tcPr>
            <w:tcW w:w="806" w:type="dxa"/>
            <w:vMerge/>
            <w:shd w:val="clear" w:color="auto" w:fill="EAF1DD" w:themeFill="accent3"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p>
        </w:tc>
        <w:tc>
          <w:tcPr>
            <w:tcW w:w="6640" w:type="dxa"/>
            <w:gridSpan w:val="3"/>
            <w:shd w:val="clear" w:color="auto" w:fill="EAF1DD" w:themeFill="accent3"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GROUPE NOMINAL</w:t>
            </w:r>
          </w:p>
        </w:tc>
        <w:tc>
          <w:tcPr>
            <w:tcW w:w="1862" w:type="dxa"/>
            <w:vMerge/>
          </w:tcPr>
          <w:p w:rsidR="00B66703" w:rsidRPr="007D394A" w:rsidRDefault="00B66703" w:rsidP="00D54D9B">
            <w:pPr>
              <w:pStyle w:val="Paragraphedeliste"/>
              <w:spacing w:line="360" w:lineRule="auto"/>
              <w:ind w:left="0"/>
              <w:jc w:val="center"/>
              <w:rPr>
                <w:rFonts w:ascii="Verdana" w:hAnsi="Verdana" w:cstheme="minorHAnsi"/>
                <w:b/>
                <w:sz w:val="24"/>
                <w:szCs w:val="24"/>
              </w:rPr>
            </w:pPr>
          </w:p>
        </w:tc>
        <w:tc>
          <w:tcPr>
            <w:tcW w:w="5586" w:type="dxa"/>
            <w:gridSpan w:val="3"/>
            <w:shd w:val="clear" w:color="auto" w:fill="EAF1DD" w:themeFill="accent3"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GROUPE NOMINAL</w:t>
            </w:r>
          </w:p>
        </w:tc>
      </w:tr>
      <w:tr w:rsidR="00B66703" w:rsidRPr="007D394A" w:rsidTr="009720B5">
        <w:trPr>
          <w:trHeight w:val="596"/>
        </w:trPr>
        <w:tc>
          <w:tcPr>
            <w:tcW w:w="806" w:type="dxa"/>
            <w:shd w:val="clear" w:color="auto" w:fill="C6D9F1" w:themeFill="text2"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F</w:t>
            </w:r>
          </w:p>
        </w:tc>
        <w:tc>
          <w:tcPr>
            <w:tcW w:w="6640" w:type="dxa"/>
            <w:gridSpan w:val="3"/>
            <w:shd w:val="clear" w:color="auto" w:fill="C6D9F1" w:themeFill="text2"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SUJET</w:t>
            </w:r>
          </w:p>
        </w:tc>
        <w:tc>
          <w:tcPr>
            <w:tcW w:w="1862" w:type="dxa"/>
            <w:vMerge/>
          </w:tcPr>
          <w:p w:rsidR="00B66703" w:rsidRPr="007D394A" w:rsidRDefault="00B66703" w:rsidP="00D54D9B">
            <w:pPr>
              <w:pStyle w:val="Paragraphedeliste"/>
              <w:spacing w:line="360" w:lineRule="auto"/>
              <w:ind w:left="0"/>
              <w:jc w:val="center"/>
              <w:rPr>
                <w:rFonts w:ascii="Verdana" w:hAnsi="Verdana" w:cstheme="minorHAnsi"/>
                <w:b/>
                <w:sz w:val="24"/>
                <w:szCs w:val="24"/>
              </w:rPr>
            </w:pPr>
          </w:p>
        </w:tc>
        <w:tc>
          <w:tcPr>
            <w:tcW w:w="5586" w:type="dxa"/>
            <w:gridSpan w:val="3"/>
            <w:shd w:val="clear" w:color="auto" w:fill="C6D9F1" w:themeFill="text2"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COD</w:t>
            </w:r>
          </w:p>
        </w:tc>
      </w:tr>
    </w:tbl>
    <w:p w:rsidR="00B66703" w:rsidRPr="007D394A" w:rsidRDefault="00B66703" w:rsidP="00D54D9B">
      <w:pPr>
        <w:pStyle w:val="Paragraphedeliste"/>
        <w:spacing w:after="0" w:line="360" w:lineRule="auto"/>
        <w:ind w:left="0"/>
        <w:jc w:val="center"/>
        <w:rPr>
          <w:rFonts w:ascii="Verdana" w:hAnsi="Verdana" w:cstheme="minorHAnsi"/>
          <w:sz w:val="24"/>
          <w:szCs w:val="24"/>
        </w:rPr>
      </w:pPr>
    </w:p>
    <w:tbl>
      <w:tblPr>
        <w:tblStyle w:val="Grilledutableau"/>
        <w:tblW w:w="0" w:type="auto"/>
        <w:tblInd w:w="720" w:type="dxa"/>
        <w:tblLook w:val="04A0"/>
      </w:tblPr>
      <w:tblGrid>
        <w:gridCol w:w="593"/>
        <w:gridCol w:w="1572"/>
        <w:gridCol w:w="1416"/>
        <w:gridCol w:w="1429"/>
        <w:gridCol w:w="1410"/>
        <w:gridCol w:w="1492"/>
        <w:gridCol w:w="2050"/>
      </w:tblGrid>
      <w:tr w:rsidR="00B66703" w:rsidRPr="007D394A" w:rsidTr="00B22BA9">
        <w:tc>
          <w:tcPr>
            <w:tcW w:w="806" w:type="dxa"/>
          </w:tcPr>
          <w:p w:rsidR="00B66703" w:rsidRPr="007D394A" w:rsidRDefault="00B66703" w:rsidP="00D54D9B">
            <w:pPr>
              <w:pStyle w:val="Paragraphedeliste"/>
              <w:spacing w:line="360" w:lineRule="auto"/>
              <w:ind w:left="0"/>
              <w:jc w:val="center"/>
              <w:rPr>
                <w:rFonts w:ascii="Verdana" w:hAnsi="Verdana" w:cstheme="minorHAnsi"/>
                <w:b/>
                <w:sz w:val="24"/>
                <w:szCs w:val="24"/>
              </w:rPr>
            </w:pPr>
          </w:p>
        </w:tc>
        <w:tc>
          <w:tcPr>
            <w:tcW w:w="2268" w:type="dxa"/>
          </w:tcPr>
          <w:p w:rsidR="00B66703" w:rsidRPr="007D394A" w:rsidRDefault="00B66703" w:rsidP="00D54D9B">
            <w:pPr>
              <w:pStyle w:val="Paragraphedeliste"/>
              <w:spacing w:line="360" w:lineRule="auto"/>
              <w:ind w:left="0"/>
              <w:jc w:val="center"/>
              <w:rPr>
                <w:rFonts w:ascii="Verdana" w:hAnsi="Verdana" w:cstheme="minorHAnsi"/>
                <w:b/>
                <w:sz w:val="24"/>
                <w:szCs w:val="24"/>
              </w:rPr>
            </w:pPr>
          </w:p>
        </w:tc>
        <w:tc>
          <w:tcPr>
            <w:tcW w:w="2126" w:type="dxa"/>
          </w:tcPr>
          <w:p w:rsidR="00B66703" w:rsidRPr="007D394A" w:rsidRDefault="00B66703" w:rsidP="00D54D9B">
            <w:pPr>
              <w:pStyle w:val="Paragraphedeliste"/>
              <w:spacing w:line="360" w:lineRule="auto"/>
              <w:ind w:left="0"/>
              <w:jc w:val="center"/>
              <w:rPr>
                <w:rFonts w:ascii="Verdana" w:hAnsi="Verdana" w:cstheme="minorHAnsi"/>
                <w:b/>
                <w:sz w:val="24"/>
                <w:szCs w:val="24"/>
              </w:rPr>
            </w:pPr>
          </w:p>
        </w:tc>
        <w:tc>
          <w:tcPr>
            <w:tcW w:w="2246" w:type="dxa"/>
          </w:tcPr>
          <w:p w:rsidR="00B66703" w:rsidRPr="007D394A" w:rsidRDefault="00B66703" w:rsidP="00D54D9B">
            <w:pPr>
              <w:pStyle w:val="Paragraphedeliste"/>
              <w:spacing w:line="360" w:lineRule="auto"/>
              <w:ind w:left="0"/>
              <w:jc w:val="center"/>
              <w:rPr>
                <w:rFonts w:ascii="Verdana" w:hAnsi="Verdana" w:cstheme="minorHAnsi"/>
                <w:b/>
                <w:sz w:val="24"/>
                <w:szCs w:val="24"/>
              </w:rPr>
            </w:pPr>
          </w:p>
        </w:tc>
        <w:tc>
          <w:tcPr>
            <w:tcW w:w="1862" w:type="dxa"/>
          </w:tcPr>
          <w:p w:rsidR="00B66703" w:rsidRPr="007D394A" w:rsidRDefault="00B66703" w:rsidP="00D54D9B">
            <w:pPr>
              <w:pStyle w:val="Paragraphedeliste"/>
              <w:spacing w:line="360" w:lineRule="auto"/>
              <w:ind w:left="0"/>
              <w:jc w:val="center"/>
              <w:rPr>
                <w:rFonts w:ascii="Verdana" w:hAnsi="Verdana" w:cstheme="minorHAnsi"/>
                <w:b/>
                <w:sz w:val="24"/>
                <w:szCs w:val="24"/>
              </w:rPr>
            </w:pPr>
          </w:p>
        </w:tc>
        <w:tc>
          <w:tcPr>
            <w:tcW w:w="2838" w:type="dxa"/>
          </w:tcPr>
          <w:p w:rsidR="00B66703" w:rsidRPr="007D394A" w:rsidRDefault="00B66703" w:rsidP="00D54D9B">
            <w:pPr>
              <w:pStyle w:val="Paragraphedeliste"/>
              <w:spacing w:line="360" w:lineRule="auto"/>
              <w:ind w:left="0"/>
              <w:jc w:val="center"/>
              <w:rPr>
                <w:rFonts w:ascii="Verdana" w:hAnsi="Verdana" w:cstheme="minorHAnsi"/>
                <w:b/>
                <w:sz w:val="24"/>
                <w:szCs w:val="24"/>
              </w:rPr>
            </w:pPr>
          </w:p>
        </w:tc>
        <w:tc>
          <w:tcPr>
            <w:tcW w:w="2748" w:type="dxa"/>
          </w:tcPr>
          <w:p w:rsidR="00B66703" w:rsidRPr="007D394A" w:rsidRDefault="00B66703" w:rsidP="00D54D9B">
            <w:pPr>
              <w:pStyle w:val="Paragraphedeliste"/>
              <w:spacing w:line="360" w:lineRule="auto"/>
              <w:ind w:left="0"/>
              <w:jc w:val="center"/>
              <w:rPr>
                <w:rFonts w:ascii="Verdana" w:hAnsi="Verdana" w:cstheme="minorHAnsi"/>
                <w:b/>
                <w:sz w:val="24"/>
                <w:szCs w:val="24"/>
              </w:rPr>
            </w:pPr>
          </w:p>
        </w:tc>
      </w:tr>
      <w:tr w:rsidR="00B66703" w:rsidRPr="007D394A" w:rsidTr="009720B5">
        <w:tc>
          <w:tcPr>
            <w:tcW w:w="806" w:type="dxa"/>
            <w:vMerge w:val="restart"/>
            <w:shd w:val="clear" w:color="auto" w:fill="EAF1DD" w:themeFill="accent3"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N</w:t>
            </w:r>
          </w:p>
        </w:tc>
        <w:tc>
          <w:tcPr>
            <w:tcW w:w="2268" w:type="dxa"/>
            <w:vMerge w:val="restart"/>
            <w:shd w:val="clear" w:color="auto" w:fill="EAF1DD" w:themeFill="accent3"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PREP.</w:t>
            </w:r>
          </w:p>
        </w:tc>
        <w:tc>
          <w:tcPr>
            <w:tcW w:w="2126" w:type="dxa"/>
            <w:shd w:val="clear" w:color="auto" w:fill="EAF1DD" w:themeFill="accent3"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ART. DEF.</w:t>
            </w:r>
          </w:p>
        </w:tc>
        <w:tc>
          <w:tcPr>
            <w:tcW w:w="2246" w:type="dxa"/>
            <w:shd w:val="clear" w:color="auto" w:fill="EAF1DD" w:themeFill="accent3"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N.C.</w:t>
            </w:r>
          </w:p>
        </w:tc>
        <w:tc>
          <w:tcPr>
            <w:tcW w:w="1862" w:type="dxa"/>
            <w:vMerge w:val="restart"/>
            <w:shd w:val="clear" w:color="auto" w:fill="EAF1DD" w:themeFill="accent3"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PRO. PERS.</w:t>
            </w:r>
          </w:p>
        </w:tc>
        <w:tc>
          <w:tcPr>
            <w:tcW w:w="2838" w:type="dxa"/>
            <w:vMerge w:val="restart"/>
          </w:tcPr>
          <w:p w:rsidR="00B66703" w:rsidRPr="007D394A" w:rsidRDefault="00B66703" w:rsidP="00D54D9B">
            <w:pPr>
              <w:pStyle w:val="Paragraphedeliste"/>
              <w:spacing w:line="360" w:lineRule="auto"/>
              <w:ind w:left="0"/>
              <w:jc w:val="center"/>
              <w:rPr>
                <w:rFonts w:ascii="Verdana" w:hAnsi="Verdana" w:cstheme="minorHAnsi"/>
                <w:b/>
                <w:sz w:val="24"/>
                <w:szCs w:val="24"/>
              </w:rPr>
            </w:pPr>
          </w:p>
          <w:p w:rsidR="00B66703" w:rsidRPr="007D394A" w:rsidRDefault="00B66703" w:rsidP="00D54D9B">
            <w:pPr>
              <w:pStyle w:val="Paragraphedeliste"/>
              <w:spacing w:line="360" w:lineRule="auto"/>
              <w:ind w:left="0"/>
              <w:jc w:val="center"/>
              <w:rPr>
                <w:rFonts w:ascii="Verdana" w:hAnsi="Verdana" w:cstheme="minorHAnsi"/>
                <w:b/>
                <w:sz w:val="24"/>
                <w:szCs w:val="24"/>
              </w:rPr>
            </w:pPr>
          </w:p>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V</w:t>
            </w:r>
          </w:p>
        </w:tc>
        <w:tc>
          <w:tcPr>
            <w:tcW w:w="2748" w:type="dxa"/>
            <w:vMerge w:val="restart"/>
            <w:shd w:val="clear" w:color="auto" w:fill="EAF1DD" w:themeFill="accent3"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ADVERBE DE TEMPS</w:t>
            </w:r>
          </w:p>
        </w:tc>
      </w:tr>
      <w:tr w:rsidR="00B66703" w:rsidRPr="007D394A" w:rsidTr="009720B5">
        <w:tc>
          <w:tcPr>
            <w:tcW w:w="806" w:type="dxa"/>
            <w:vMerge/>
          </w:tcPr>
          <w:p w:rsidR="00B66703" w:rsidRPr="007D394A" w:rsidRDefault="00B66703" w:rsidP="00D54D9B">
            <w:pPr>
              <w:pStyle w:val="Paragraphedeliste"/>
              <w:spacing w:line="360" w:lineRule="auto"/>
              <w:ind w:left="0"/>
              <w:jc w:val="center"/>
              <w:rPr>
                <w:rFonts w:ascii="Verdana" w:hAnsi="Verdana" w:cstheme="minorHAnsi"/>
                <w:b/>
                <w:sz w:val="24"/>
                <w:szCs w:val="24"/>
              </w:rPr>
            </w:pPr>
          </w:p>
        </w:tc>
        <w:tc>
          <w:tcPr>
            <w:tcW w:w="2268" w:type="dxa"/>
            <w:vMerge/>
          </w:tcPr>
          <w:p w:rsidR="00B66703" w:rsidRPr="007D394A" w:rsidRDefault="00B66703" w:rsidP="00D54D9B">
            <w:pPr>
              <w:pStyle w:val="Paragraphedeliste"/>
              <w:spacing w:line="360" w:lineRule="auto"/>
              <w:ind w:left="0"/>
              <w:jc w:val="center"/>
              <w:rPr>
                <w:rFonts w:ascii="Verdana" w:hAnsi="Verdana" w:cstheme="minorHAnsi"/>
                <w:b/>
                <w:sz w:val="24"/>
                <w:szCs w:val="24"/>
              </w:rPr>
            </w:pPr>
          </w:p>
        </w:tc>
        <w:tc>
          <w:tcPr>
            <w:tcW w:w="4372" w:type="dxa"/>
            <w:gridSpan w:val="2"/>
            <w:shd w:val="clear" w:color="auto" w:fill="EAF1DD" w:themeFill="accent3"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GROUPE NOMINAL</w:t>
            </w:r>
          </w:p>
        </w:tc>
        <w:tc>
          <w:tcPr>
            <w:tcW w:w="1862" w:type="dxa"/>
            <w:vMerge/>
            <w:shd w:val="clear" w:color="auto" w:fill="C6D9F1" w:themeFill="text2"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p>
        </w:tc>
        <w:tc>
          <w:tcPr>
            <w:tcW w:w="2838" w:type="dxa"/>
            <w:vMerge/>
          </w:tcPr>
          <w:p w:rsidR="00B66703" w:rsidRPr="007D394A" w:rsidRDefault="00B66703" w:rsidP="00D54D9B">
            <w:pPr>
              <w:pStyle w:val="Paragraphedeliste"/>
              <w:spacing w:line="360" w:lineRule="auto"/>
              <w:ind w:left="0"/>
              <w:jc w:val="center"/>
              <w:rPr>
                <w:rFonts w:ascii="Verdana" w:hAnsi="Verdana" w:cstheme="minorHAnsi"/>
                <w:b/>
                <w:sz w:val="24"/>
                <w:szCs w:val="24"/>
              </w:rPr>
            </w:pPr>
          </w:p>
        </w:tc>
        <w:tc>
          <w:tcPr>
            <w:tcW w:w="2748" w:type="dxa"/>
            <w:vMerge/>
            <w:shd w:val="clear" w:color="auto" w:fill="EAF1DD" w:themeFill="accent3"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p>
        </w:tc>
      </w:tr>
      <w:tr w:rsidR="00B66703" w:rsidRPr="007D394A" w:rsidTr="009720B5">
        <w:trPr>
          <w:trHeight w:val="596"/>
        </w:trPr>
        <w:tc>
          <w:tcPr>
            <w:tcW w:w="806" w:type="dxa"/>
            <w:shd w:val="clear" w:color="auto" w:fill="C6D9F1" w:themeFill="text2"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F</w:t>
            </w:r>
          </w:p>
        </w:tc>
        <w:tc>
          <w:tcPr>
            <w:tcW w:w="6640" w:type="dxa"/>
            <w:gridSpan w:val="3"/>
            <w:shd w:val="clear" w:color="auto" w:fill="C6D9F1" w:themeFill="text2"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C.C.L.</w:t>
            </w:r>
          </w:p>
        </w:tc>
        <w:tc>
          <w:tcPr>
            <w:tcW w:w="1862" w:type="dxa"/>
            <w:shd w:val="clear" w:color="auto" w:fill="C6D9F1" w:themeFill="text2"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SUJET</w:t>
            </w:r>
          </w:p>
        </w:tc>
        <w:tc>
          <w:tcPr>
            <w:tcW w:w="2838" w:type="dxa"/>
            <w:vMerge/>
          </w:tcPr>
          <w:p w:rsidR="00B66703" w:rsidRPr="007D394A" w:rsidRDefault="00B66703" w:rsidP="00D54D9B">
            <w:pPr>
              <w:pStyle w:val="Paragraphedeliste"/>
              <w:spacing w:line="360" w:lineRule="auto"/>
              <w:ind w:left="0"/>
              <w:jc w:val="center"/>
              <w:rPr>
                <w:rFonts w:ascii="Verdana" w:hAnsi="Verdana" w:cstheme="minorHAnsi"/>
                <w:b/>
                <w:sz w:val="24"/>
                <w:szCs w:val="24"/>
              </w:rPr>
            </w:pPr>
          </w:p>
        </w:tc>
        <w:tc>
          <w:tcPr>
            <w:tcW w:w="2748" w:type="dxa"/>
            <w:shd w:val="clear" w:color="auto" w:fill="C6D9F1" w:themeFill="text2" w:themeFillTint="33"/>
          </w:tcPr>
          <w:p w:rsidR="00B66703" w:rsidRPr="007D394A" w:rsidRDefault="00B66703" w:rsidP="00D54D9B">
            <w:pPr>
              <w:pStyle w:val="Paragraphedeliste"/>
              <w:spacing w:line="360" w:lineRule="auto"/>
              <w:ind w:left="0"/>
              <w:jc w:val="center"/>
              <w:rPr>
                <w:rFonts w:ascii="Verdana" w:hAnsi="Verdana" w:cstheme="minorHAnsi"/>
                <w:b/>
                <w:sz w:val="24"/>
                <w:szCs w:val="24"/>
              </w:rPr>
            </w:pPr>
            <w:r w:rsidRPr="007D394A">
              <w:rPr>
                <w:rFonts w:ascii="Verdana" w:hAnsi="Verdana" w:cstheme="minorHAnsi"/>
                <w:b/>
                <w:sz w:val="24"/>
                <w:szCs w:val="24"/>
              </w:rPr>
              <w:t>C.C.T.</w:t>
            </w:r>
          </w:p>
        </w:tc>
      </w:tr>
    </w:tbl>
    <w:p w:rsidR="00B66703" w:rsidRPr="007D394A" w:rsidRDefault="00B66703" w:rsidP="00D54D9B">
      <w:pPr>
        <w:spacing w:after="0" w:line="360" w:lineRule="auto"/>
        <w:jc w:val="center"/>
        <w:rPr>
          <w:rFonts w:ascii="Verdana" w:hAnsi="Verdana" w:cstheme="minorHAnsi"/>
          <w:b/>
          <w:sz w:val="24"/>
          <w:szCs w:val="24"/>
        </w:rPr>
      </w:pPr>
    </w:p>
    <w:p w:rsidR="00B66703" w:rsidRPr="00E1448B" w:rsidRDefault="00B66703" w:rsidP="007D394A">
      <w:pPr>
        <w:spacing w:after="0" w:line="360" w:lineRule="auto"/>
        <w:jc w:val="center"/>
        <w:rPr>
          <w:rFonts w:ascii="Verdana" w:hAnsi="Verdana" w:cstheme="minorHAnsi"/>
          <w:b/>
          <w:sz w:val="28"/>
          <w:szCs w:val="28"/>
        </w:rPr>
      </w:pPr>
      <w:r w:rsidRPr="007D394A">
        <w:rPr>
          <w:rFonts w:ascii="Verdana" w:hAnsi="Verdana" w:cstheme="minorHAnsi"/>
          <w:b/>
          <w:sz w:val="24"/>
          <w:szCs w:val="24"/>
        </w:rPr>
        <w:br w:type="page"/>
      </w:r>
      <w:r w:rsidRPr="00E1448B">
        <w:rPr>
          <w:rFonts w:ascii="Verdana" w:hAnsi="Verdana" w:cstheme="minorHAnsi"/>
          <w:b/>
          <w:sz w:val="28"/>
          <w:szCs w:val="28"/>
        </w:rPr>
        <w:lastRenderedPageBreak/>
        <w:t>Document d’aide.</w:t>
      </w:r>
    </w:p>
    <w:p w:rsidR="00D54D9B" w:rsidRPr="007D394A" w:rsidRDefault="00D54D9B" w:rsidP="00D54D9B">
      <w:pPr>
        <w:spacing w:after="0" w:line="360" w:lineRule="auto"/>
        <w:jc w:val="both"/>
        <w:rPr>
          <w:rFonts w:ascii="Verdana" w:hAnsi="Verdana" w:cstheme="minorHAnsi"/>
          <w:sz w:val="24"/>
          <w:szCs w:val="24"/>
        </w:rPr>
      </w:pPr>
    </w:p>
    <w:p w:rsidR="00D54D9B" w:rsidRPr="00E1448B" w:rsidRDefault="00D54D9B" w:rsidP="00E1448B">
      <w:pPr>
        <w:shd w:val="clear" w:color="auto" w:fill="EAF1DD" w:themeFill="accent3" w:themeFillTint="33"/>
        <w:spacing w:after="0" w:line="360" w:lineRule="auto"/>
        <w:jc w:val="center"/>
        <w:rPr>
          <w:rFonts w:ascii="Verdana" w:hAnsi="Verdana" w:cstheme="minorHAnsi"/>
          <w:b/>
          <w:sz w:val="28"/>
          <w:szCs w:val="28"/>
        </w:rPr>
      </w:pPr>
      <w:r w:rsidRPr="00E1448B">
        <w:rPr>
          <w:rFonts w:ascii="Verdana" w:hAnsi="Verdana" w:cstheme="minorHAnsi"/>
          <w:b/>
          <w:sz w:val="28"/>
          <w:szCs w:val="28"/>
        </w:rPr>
        <w:t>Dans la ligne nature (N) :</w:t>
      </w:r>
    </w:p>
    <w:p w:rsidR="00E1448B" w:rsidRPr="007D394A" w:rsidRDefault="00E1448B" w:rsidP="00D54D9B">
      <w:pPr>
        <w:shd w:val="clear" w:color="auto" w:fill="EAF1DD" w:themeFill="accent3" w:themeFillTint="33"/>
        <w:spacing w:after="0" w:line="360" w:lineRule="auto"/>
        <w:jc w:val="both"/>
        <w:rPr>
          <w:rFonts w:ascii="Verdana" w:hAnsi="Verdana" w:cstheme="minorHAnsi"/>
          <w:b/>
          <w:sz w:val="24"/>
          <w:szCs w:val="24"/>
        </w:rPr>
      </w:pPr>
    </w:p>
    <w:p w:rsidR="00D54D9B" w:rsidRDefault="00D54D9B" w:rsidP="00D54D9B">
      <w:pPr>
        <w:pStyle w:val="Paragraphedeliste"/>
        <w:numPr>
          <w:ilvl w:val="0"/>
          <w:numId w:val="10"/>
        </w:numPr>
        <w:shd w:val="clear" w:color="auto" w:fill="EAF1DD" w:themeFill="accent3" w:themeFillTint="33"/>
        <w:spacing w:after="0" w:line="360" w:lineRule="auto"/>
        <w:ind w:left="0"/>
        <w:jc w:val="both"/>
        <w:rPr>
          <w:rFonts w:ascii="Verdana" w:hAnsi="Verdana" w:cstheme="minorHAnsi"/>
          <w:sz w:val="24"/>
          <w:szCs w:val="24"/>
        </w:rPr>
      </w:pPr>
      <w:r w:rsidRPr="007D394A">
        <w:rPr>
          <w:rFonts w:ascii="Verdana" w:hAnsi="Verdana" w:cstheme="minorHAnsi"/>
          <w:sz w:val="24"/>
          <w:szCs w:val="24"/>
        </w:rPr>
        <w:t xml:space="preserve">Je repère les </w:t>
      </w:r>
      <w:r w:rsidRPr="007D394A">
        <w:rPr>
          <w:rFonts w:ascii="Verdana" w:hAnsi="Verdana" w:cstheme="minorHAnsi"/>
          <w:b/>
          <w:i/>
          <w:sz w:val="24"/>
          <w:szCs w:val="24"/>
        </w:rPr>
        <w:t>Groupes Nominaux</w:t>
      </w:r>
      <w:r w:rsidRPr="007D394A">
        <w:rPr>
          <w:rFonts w:ascii="Verdana" w:hAnsi="Verdana" w:cstheme="minorHAnsi"/>
          <w:sz w:val="24"/>
          <w:szCs w:val="24"/>
        </w:rPr>
        <w:t xml:space="preserve">, qui peuvent être constitués d’un </w:t>
      </w:r>
      <w:r w:rsidRPr="007D394A">
        <w:rPr>
          <w:rFonts w:ascii="Verdana" w:hAnsi="Verdana" w:cstheme="minorHAnsi"/>
          <w:i/>
          <w:sz w:val="24"/>
          <w:szCs w:val="24"/>
        </w:rPr>
        <w:t>déterminant</w:t>
      </w:r>
      <w:r w:rsidRPr="007D394A">
        <w:rPr>
          <w:rFonts w:ascii="Verdana" w:hAnsi="Verdana" w:cstheme="minorHAnsi"/>
          <w:sz w:val="24"/>
          <w:szCs w:val="24"/>
        </w:rPr>
        <w:t xml:space="preserve">, d’un </w:t>
      </w:r>
      <w:r w:rsidRPr="007D394A">
        <w:rPr>
          <w:rFonts w:ascii="Verdana" w:hAnsi="Verdana" w:cstheme="minorHAnsi"/>
          <w:i/>
          <w:sz w:val="24"/>
          <w:szCs w:val="24"/>
        </w:rPr>
        <w:t>nom commun</w:t>
      </w:r>
      <w:r w:rsidRPr="007D394A">
        <w:rPr>
          <w:rFonts w:ascii="Verdana" w:hAnsi="Verdana" w:cstheme="minorHAnsi"/>
          <w:sz w:val="24"/>
          <w:szCs w:val="24"/>
        </w:rPr>
        <w:t xml:space="preserve">, d’un </w:t>
      </w:r>
      <w:r w:rsidRPr="007D394A">
        <w:rPr>
          <w:rFonts w:ascii="Verdana" w:hAnsi="Verdana" w:cstheme="minorHAnsi"/>
          <w:i/>
          <w:sz w:val="24"/>
          <w:szCs w:val="24"/>
        </w:rPr>
        <w:t>adjectif</w:t>
      </w:r>
      <w:r w:rsidRPr="007D394A">
        <w:rPr>
          <w:rFonts w:ascii="Verdana" w:hAnsi="Verdana" w:cstheme="minorHAnsi"/>
          <w:sz w:val="24"/>
          <w:szCs w:val="24"/>
        </w:rPr>
        <w:t>.</w:t>
      </w:r>
    </w:p>
    <w:p w:rsidR="00D54D9B" w:rsidRPr="007D394A" w:rsidRDefault="00D54D9B" w:rsidP="00D54D9B">
      <w:pPr>
        <w:pStyle w:val="Paragraphedeliste"/>
        <w:shd w:val="clear" w:color="auto" w:fill="EAF1DD" w:themeFill="accent3" w:themeFillTint="33"/>
        <w:spacing w:after="0" w:line="360" w:lineRule="auto"/>
        <w:ind w:left="0"/>
        <w:jc w:val="both"/>
        <w:rPr>
          <w:rFonts w:ascii="Verdana" w:hAnsi="Verdana" w:cstheme="minorHAnsi"/>
          <w:sz w:val="24"/>
          <w:szCs w:val="24"/>
        </w:rPr>
      </w:pPr>
    </w:p>
    <w:p w:rsidR="00D54D9B" w:rsidRDefault="00D54D9B" w:rsidP="00D54D9B">
      <w:pPr>
        <w:pStyle w:val="Paragraphedeliste"/>
        <w:numPr>
          <w:ilvl w:val="0"/>
          <w:numId w:val="10"/>
        </w:numPr>
        <w:shd w:val="clear" w:color="auto" w:fill="EAF1DD" w:themeFill="accent3" w:themeFillTint="33"/>
        <w:spacing w:after="0" w:line="360" w:lineRule="auto"/>
        <w:ind w:left="0"/>
        <w:jc w:val="both"/>
        <w:rPr>
          <w:rFonts w:ascii="Verdana" w:hAnsi="Verdana" w:cstheme="minorHAnsi"/>
          <w:sz w:val="24"/>
          <w:szCs w:val="24"/>
        </w:rPr>
      </w:pPr>
      <w:r w:rsidRPr="007D394A">
        <w:rPr>
          <w:rFonts w:ascii="Verdana" w:hAnsi="Verdana" w:cstheme="minorHAnsi"/>
          <w:sz w:val="24"/>
          <w:szCs w:val="24"/>
        </w:rPr>
        <w:t xml:space="preserve">Je suis précis sur les déterminants. J’indique si ce sont des </w:t>
      </w:r>
      <w:r w:rsidRPr="007D394A">
        <w:rPr>
          <w:rFonts w:ascii="Verdana" w:hAnsi="Verdana" w:cstheme="minorHAnsi"/>
          <w:i/>
          <w:sz w:val="24"/>
          <w:szCs w:val="24"/>
        </w:rPr>
        <w:t>articles</w:t>
      </w:r>
      <w:r w:rsidRPr="007D394A">
        <w:rPr>
          <w:rFonts w:ascii="Verdana" w:hAnsi="Verdana" w:cstheme="minorHAnsi"/>
          <w:sz w:val="24"/>
          <w:szCs w:val="24"/>
        </w:rPr>
        <w:t xml:space="preserve"> </w:t>
      </w:r>
      <w:r w:rsidRPr="007D394A">
        <w:rPr>
          <w:rFonts w:ascii="Verdana" w:hAnsi="Verdana" w:cstheme="minorHAnsi"/>
          <w:i/>
          <w:sz w:val="24"/>
          <w:szCs w:val="24"/>
        </w:rPr>
        <w:t>définis</w:t>
      </w:r>
      <w:r w:rsidRPr="007D394A">
        <w:rPr>
          <w:rFonts w:ascii="Verdana" w:hAnsi="Verdana" w:cstheme="minorHAnsi"/>
          <w:sz w:val="24"/>
          <w:szCs w:val="24"/>
        </w:rPr>
        <w:t xml:space="preserve"> ou </w:t>
      </w:r>
      <w:r w:rsidRPr="007D394A">
        <w:rPr>
          <w:rFonts w:ascii="Verdana" w:hAnsi="Verdana" w:cstheme="minorHAnsi"/>
          <w:i/>
          <w:sz w:val="24"/>
          <w:szCs w:val="24"/>
        </w:rPr>
        <w:t>indéfinis</w:t>
      </w:r>
      <w:r w:rsidRPr="007D394A">
        <w:rPr>
          <w:rFonts w:ascii="Verdana" w:hAnsi="Verdana" w:cstheme="minorHAnsi"/>
          <w:sz w:val="24"/>
          <w:szCs w:val="24"/>
        </w:rPr>
        <w:t xml:space="preserve"> ou des </w:t>
      </w:r>
      <w:r w:rsidRPr="007D394A">
        <w:rPr>
          <w:rFonts w:ascii="Verdana" w:hAnsi="Verdana" w:cstheme="minorHAnsi"/>
          <w:i/>
          <w:sz w:val="24"/>
          <w:szCs w:val="24"/>
        </w:rPr>
        <w:t>déterminants démonstratifs, possessifs, indéfinis</w:t>
      </w:r>
      <w:r w:rsidRPr="007D394A">
        <w:rPr>
          <w:rFonts w:ascii="Verdana" w:hAnsi="Verdana" w:cstheme="minorHAnsi"/>
          <w:sz w:val="24"/>
          <w:szCs w:val="24"/>
        </w:rPr>
        <w:t>…</w:t>
      </w:r>
    </w:p>
    <w:p w:rsidR="00D54D9B" w:rsidRPr="007D394A" w:rsidRDefault="00D54D9B" w:rsidP="00D54D9B">
      <w:pPr>
        <w:pStyle w:val="Paragraphedeliste"/>
        <w:shd w:val="clear" w:color="auto" w:fill="EAF1DD" w:themeFill="accent3" w:themeFillTint="33"/>
        <w:spacing w:after="0" w:line="360" w:lineRule="auto"/>
        <w:ind w:left="0"/>
        <w:jc w:val="both"/>
        <w:rPr>
          <w:rFonts w:ascii="Verdana" w:hAnsi="Verdana" w:cstheme="minorHAnsi"/>
          <w:sz w:val="24"/>
          <w:szCs w:val="24"/>
        </w:rPr>
      </w:pPr>
    </w:p>
    <w:p w:rsidR="00D54D9B" w:rsidRDefault="00D54D9B" w:rsidP="00D54D9B">
      <w:pPr>
        <w:pStyle w:val="Paragraphedeliste"/>
        <w:numPr>
          <w:ilvl w:val="0"/>
          <w:numId w:val="10"/>
        </w:numPr>
        <w:shd w:val="clear" w:color="auto" w:fill="EAF1DD" w:themeFill="accent3" w:themeFillTint="33"/>
        <w:spacing w:after="0" w:line="360" w:lineRule="auto"/>
        <w:ind w:left="0"/>
        <w:jc w:val="both"/>
        <w:rPr>
          <w:rFonts w:ascii="Verdana" w:hAnsi="Verdana" w:cstheme="minorHAnsi"/>
          <w:sz w:val="24"/>
          <w:szCs w:val="24"/>
        </w:rPr>
      </w:pPr>
      <w:r w:rsidRPr="007D394A">
        <w:rPr>
          <w:rFonts w:ascii="Verdana" w:hAnsi="Verdana" w:cstheme="minorHAnsi"/>
          <w:sz w:val="24"/>
          <w:szCs w:val="24"/>
        </w:rPr>
        <w:t xml:space="preserve">Je repère les </w:t>
      </w:r>
      <w:r w:rsidRPr="007D394A">
        <w:rPr>
          <w:rFonts w:ascii="Verdana" w:hAnsi="Verdana" w:cstheme="minorHAnsi"/>
          <w:b/>
          <w:i/>
          <w:sz w:val="24"/>
          <w:szCs w:val="24"/>
        </w:rPr>
        <w:t>pronoms</w:t>
      </w:r>
      <w:r w:rsidRPr="007D394A">
        <w:rPr>
          <w:rFonts w:ascii="Verdana" w:hAnsi="Verdana" w:cstheme="minorHAnsi"/>
          <w:sz w:val="24"/>
          <w:szCs w:val="24"/>
        </w:rPr>
        <w:t xml:space="preserve"> et je veille à ne pas les confondre avec des déterminants : le pronom remplace un groupe nominal, le déterminant introduit un groupe nominal. </w:t>
      </w:r>
    </w:p>
    <w:p w:rsidR="00D54D9B" w:rsidRPr="007D394A" w:rsidRDefault="00D54D9B" w:rsidP="00D54D9B">
      <w:pPr>
        <w:pStyle w:val="Paragraphedeliste"/>
        <w:shd w:val="clear" w:color="auto" w:fill="EAF1DD" w:themeFill="accent3" w:themeFillTint="33"/>
        <w:spacing w:after="0" w:line="360" w:lineRule="auto"/>
        <w:ind w:left="0"/>
        <w:jc w:val="both"/>
        <w:rPr>
          <w:rFonts w:ascii="Verdana" w:hAnsi="Verdana" w:cstheme="minorHAnsi"/>
          <w:sz w:val="24"/>
          <w:szCs w:val="24"/>
        </w:rPr>
      </w:pPr>
    </w:p>
    <w:p w:rsidR="00D54D9B" w:rsidRPr="007D394A" w:rsidRDefault="00D54D9B" w:rsidP="00D54D9B">
      <w:pPr>
        <w:pStyle w:val="Paragraphedeliste"/>
        <w:numPr>
          <w:ilvl w:val="0"/>
          <w:numId w:val="10"/>
        </w:numPr>
        <w:shd w:val="clear" w:color="auto" w:fill="EAF1DD" w:themeFill="accent3" w:themeFillTint="33"/>
        <w:spacing w:after="0" w:line="360" w:lineRule="auto"/>
        <w:ind w:left="0"/>
        <w:jc w:val="both"/>
        <w:rPr>
          <w:rFonts w:ascii="Verdana" w:hAnsi="Verdana" w:cstheme="minorHAnsi"/>
          <w:sz w:val="24"/>
          <w:szCs w:val="24"/>
        </w:rPr>
      </w:pPr>
      <w:r w:rsidRPr="007D394A">
        <w:rPr>
          <w:rFonts w:ascii="Verdana" w:hAnsi="Verdana" w:cstheme="minorHAnsi"/>
          <w:sz w:val="24"/>
          <w:szCs w:val="24"/>
        </w:rPr>
        <w:t xml:space="preserve">J’identifie les </w:t>
      </w:r>
      <w:r w:rsidRPr="007D394A">
        <w:rPr>
          <w:rFonts w:ascii="Verdana" w:hAnsi="Verdana" w:cstheme="minorHAnsi"/>
          <w:b/>
          <w:i/>
          <w:sz w:val="24"/>
          <w:szCs w:val="24"/>
        </w:rPr>
        <w:t>mots invariables</w:t>
      </w:r>
      <w:r w:rsidRPr="007D394A">
        <w:rPr>
          <w:rFonts w:ascii="Verdana" w:hAnsi="Verdana" w:cstheme="minorHAnsi"/>
          <w:sz w:val="24"/>
          <w:szCs w:val="24"/>
        </w:rPr>
        <w:t xml:space="preserve"> : </w:t>
      </w:r>
      <w:r w:rsidRPr="007D394A">
        <w:rPr>
          <w:rFonts w:ascii="Verdana" w:hAnsi="Verdana" w:cstheme="minorHAnsi"/>
          <w:i/>
          <w:sz w:val="24"/>
          <w:szCs w:val="24"/>
        </w:rPr>
        <w:t>prépositions, conjonctions de coordination, adverbes, conjonctions de subordination,</w:t>
      </w:r>
      <w:r w:rsidRPr="007D394A">
        <w:rPr>
          <w:rFonts w:ascii="Verdana" w:hAnsi="Verdana" w:cstheme="minorHAnsi"/>
          <w:sz w:val="24"/>
          <w:szCs w:val="24"/>
        </w:rPr>
        <w:t xml:space="preserve"> etc. </w:t>
      </w:r>
    </w:p>
    <w:p w:rsidR="00D54D9B" w:rsidRDefault="00D54D9B" w:rsidP="00D54D9B">
      <w:pPr>
        <w:spacing w:after="0" w:line="360" w:lineRule="auto"/>
        <w:rPr>
          <w:rFonts w:ascii="Verdana" w:hAnsi="Verdana"/>
          <w:sz w:val="24"/>
          <w:szCs w:val="24"/>
        </w:rPr>
      </w:pPr>
    </w:p>
    <w:p w:rsidR="00E1448B" w:rsidRPr="00E1448B" w:rsidRDefault="00B66703" w:rsidP="00E1448B">
      <w:pPr>
        <w:shd w:val="clear" w:color="auto" w:fill="C6D9F1" w:themeFill="text2" w:themeFillTint="33"/>
        <w:spacing w:after="0" w:line="360" w:lineRule="auto"/>
        <w:jc w:val="center"/>
        <w:rPr>
          <w:rFonts w:ascii="Verdana" w:hAnsi="Verdana" w:cstheme="minorHAnsi"/>
          <w:b/>
          <w:sz w:val="28"/>
          <w:szCs w:val="28"/>
        </w:rPr>
      </w:pPr>
      <w:r w:rsidRPr="00E1448B">
        <w:rPr>
          <w:rFonts w:ascii="Verdana" w:hAnsi="Verdana" w:cstheme="minorHAnsi"/>
          <w:b/>
          <w:sz w:val="28"/>
          <w:szCs w:val="28"/>
        </w:rPr>
        <w:t>Dans la ligne fonction (F) :</w:t>
      </w:r>
    </w:p>
    <w:p w:rsidR="00B66703" w:rsidRPr="007D394A" w:rsidRDefault="00B66703" w:rsidP="00D54D9B">
      <w:pPr>
        <w:shd w:val="clear" w:color="auto" w:fill="C6D9F1" w:themeFill="text2" w:themeFillTint="33"/>
        <w:spacing w:after="0" w:line="360" w:lineRule="auto"/>
        <w:rPr>
          <w:rFonts w:ascii="Verdana" w:hAnsi="Verdana" w:cstheme="minorHAnsi"/>
          <w:sz w:val="24"/>
          <w:szCs w:val="24"/>
        </w:rPr>
      </w:pPr>
      <w:r w:rsidRPr="007D394A">
        <w:rPr>
          <w:rFonts w:ascii="Verdana" w:hAnsi="Verdana" w:cstheme="minorHAnsi"/>
          <w:sz w:val="24"/>
          <w:szCs w:val="24"/>
        </w:rPr>
        <w:t xml:space="preserve"> </w:t>
      </w:r>
    </w:p>
    <w:p w:rsidR="00D54D9B" w:rsidRDefault="00B66703" w:rsidP="00D54D9B">
      <w:pPr>
        <w:pStyle w:val="Paragraphedeliste"/>
        <w:numPr>
          <w:ilvl w:val="0"/>
          <w:numId w:val="8"/>
        </w:numPr>
        <w:shd w:val="clear" w:color="auto" w:fill="C6D9F1" w:themeFill="text2" w:themeFillTint="33"/>
        <w:spacing w:after="0" w:line="360" w:lineRule="auto"/>
        <w:ind w:left="0"/>
        <w:jc w:val="both"/>
        <w:rPr>
          <w:rFonts w:ascii="Verdana" w:hAnsi="Verdana" w:cstheme="minorHAnsi"/>
          <w:sz w:val="24"/>
          <w:szCs w:val="24"/>
        </w:rPr>
      </w:pPr>
      <w:r w:rsidRPr="00D54D9B">
        <w:rPr>
          <w:rFonts w:ascii="Verdana" w:hAnsi="Verdana" w:cstheme="minorHAnsi"/>
          <w:sz w:val="24"/>
          <w:szCs w:val="24"/>
        </w:rPr>
        <w:t xml:space="preserve">je repère le </w:t>
      </w:r>
      <w:r w:rsidRPr="00D54D9B">
        <w:rPr>
          <w:rFonts w:ascii="Verdana" w:hAnsi="Verdana" w:cstheme="minorHAnsi"/>
          <w:b/>
          <w:sz w:val="24"/>
          <w:szCs w:val="24"/>
        </w:rPr>
        <w:t>verbe conjugué</w:t>
      </w:r>
      <w:r w:rsidRPr="00D54D9B">
        <w:rPr>
          <w:rFonts w:ascii="Verdana" w:hAnsi="Verdana" w:cstheme="minorHAnsi"/>
          <w:sz w:val="24"/>
          <w:szCs w:val="24"/>
        </w:rPr>
        <w:t xml:space="preserve">. </w:t>
      </w:r>
    </w:p>
    <w:p w:rsidR="00D54D9B" w:rsidRPr="00D54D9B" w:rsidRDefault="00D54D9B" w:rsidP="00D54D9B">
      <w:pPr>
        <w:pStyle w:val="Paragraphedeliste"/>
        <w:shd w:val="clear" w:color="auto" w:fill="C6D9F1" w:themeFill="text2" w:themeFillTint="33"/>
        <w:spacing w:after="0" w:line="360" w:lineRule="auto"/>
        <w:ind w:left="0"/>
        <w:jc w:val="both"/>
        <w:rPr>
          <w:rFonts w:ascii="Verdana" w:hAnsi="Verdana" w:cstheme="minorHAnsi"/>
          <w:sz w:val="24"/>
          <w:szCs w:val="24"/>
        </w:rPr>
      </w:pPr>
    </w:p>
    <w:p w:rsidR="00B66703" w:rsidRPr="00D54D9B" w:rsidRDefault="00B66703" w:rsidP="00D54D9B">
      <w:pPr>
        <w:pStyle w:val="Paragraphedeliste"/>
        <w:numPr>
          <w:ilvl w:val="0"/>
          <w:numId w:val="8"/>
        </w:numPr>
        <w:shd w:val="clear" w:color="auto" w:fill="C6D9F1" w:themeFill="text2" w:themeFillTint="33"/>
        <w:spacing w:after="0" w:line="360" w:lineRule="auto"/>
        <w:ind w:left="0"/>
        <w:jc w:val="both"/>
        <w:rPr>
          <w:rFonts w:ascii="Verdana" w:hAnsi="Verdana" w:cstheme="minorHAnsi"/>
          <w:sz w:val="24"/>
          <w:szCs w:val="24"/>
        </w:rPr>
      </w:pPr>
      <w:r w:rsidRPr="00D54D9B">
        <w:rPr>
          <w:rFonts w:ascii="Verdana" w:hAnsi="Verdana" w:cstheme="minorHAnsi"/>
          <w:sz w:val="24"/>
          <w:szCs w:val="24"/>
        </w:rPr>
        <w:t xml:space="preserve">Je recherche les fonctions par rapport au verbe. </w:t>
      </w:r>
    </w:p>
    <w:p w:rsidR="00B66703" w:rsidRPr="007D394A" w:rsidRDefault="00B66703" w:rsidP="00D54D9B">
      <w:pPr>
        <w:pStyle w:val="Paragraphedeliste"/>
        <w:numPr>
          <w:ilvl w:val="0"/>
          <w:numId w:val="9"/>
        </w:numPr>
        <w:shd w:val="clear" w:color="auto" w:fill="C6D9F1" w:themeFill="text2" w:themeFillTint="33"/>
        <w:spacing w:after="0" w:line="360" w:lineRule="auto"/>
        <w:ind w:left="0"/>
        <w:jc w:val="both"/>
        <w:rPr>
          <w:rFonts w:ascii="Verdana" w:hAnsi="Verdana" w:cstheme="minorHAnsi"/>
          <w:sz w:val="24"/>
          <w:szCs w:val="24"/>
        </w:rPr>
      </w:pPr>
      <w:r w:rsidRPr="007D394A">
        <w:rPr>
          <w:rFonts w:ascii="Verdana" w:hAnsi="Verdana" w:cstheme="minorHAnsi"/>
          <w:sz w:val="24"/>
          <w:szCs w:val="24"/>
        </w:rPr>
        <w:t xml:space="preserve">Je retrouve le </w:t>
      </w:r>
      <w:r w:rsidRPr="007D394A">
        <w:rPr>
          <w:rFonts w:ascii="Verdana" w:hAnsi="Verdana" w:cstheme="minorHAnsi"/>
          <w:b/>
          <w:sz w:val="24"/>
          <w:szCs w:val="24"/>
        </w:rPr>
        <w:t>sujet</w:t>
      </w:r>
      <w:r w:rsidRPr="007D394A">
        <w:rPr>
          <w:rFonts w:ascii="Verdana" w:hAnsi="Verdana" w:cstheme="minorHAnsi"/>
          <w:sz w:val="24"/>
          <w:szCs w:val="24"/>
        </w:rPr>
        <w:t xml:space="preserve"> (</w:t>
      </w:r>
      <w:r w:rsidRPr="007D394A">
        <w:rPr>
          <w:rFonts w:ascii="Verdana" w:hAnsi="Verdana" w:cstheme="minorHAnsi"/>
          <w:i/>
          <w:sz w:val="24"/>
          <w:szCs w:val="24"/>
        </w:rPr>
        <w:t>S</w:t>
      </w:r>
      <w:r w:rsidRPr="007D394A">
        <w:rPr>
          <w:rFonts w:ascii="Verdana" w:hAnsi="Verdana" w:cstheme="minorHAnsi"/>
          <w:sz w:val="24"/>
          <w:szCs w:val="24"/>
        </w:rPr>
        <w:t xml:space="preserve">) en me demandant : </w:t>
      </w:r>
      <w:r w:rsidRPr="007D394A">
        <w:rPr>
          <w:rFonts w:ascii="Verdana" w:hAnsi="Verdana" w:cstheme="minorHAnsi"/>
          <w:i/>
          <w:sz w:val="24"/>
          <w:szCs w:val="24"/>
        </w:rPr>
        <w:t>« qui est-ce qui » + V,</w:t>
      </w:r>
      <w:r w:rsidRPr="007D394A">
        <w:rPr>
          <w:rFonts w:ascii="Verdana" w:hAnsi="Verdana" w:cstheme="minorHAnsi"/>
          <w:sz w:val="24"/>
          <w:szCs w:val="24"/>
        </w:rPr>
        <w:t xml:space="preserve"> </w:t>
      </w:r>
    </w:p>
    <w:p w:rsidR="00B66703" w:rsidRPr="007D394A" w:rsidRDefault="00B66703" w:rsidP="00D54D9B">
      <w:pPr>
        <w:pStyle w:val="Paragraphedeliste"/>
        <w:numPr>
          <w:ilvl w:val="0"/>
          <w:numId w:val="9"/>
        </w:numPr>
        <w:shd w:val="clear" w:color="auto" w:fill="C6D9F1" w:themeFill="text2" w:themeFillTint="33"/>
        <w:spacing w:after="0" w:line="360" w:lineRule="auto"/>
        <w:ind w:left="0"/>
        <w:jc w:val="both"/>
        <w:rPr>
          <w:rFonts w:ascii="Verdana" w:hAnsi="Verdana" w:cstheme="minorHAnsi"/>
          <w:sz w:val="24"/>
          <w:szCs w:val="24"/>
        </w:rPr>
      </w:pPr>
      <w:r w:rsidRPr="007D394A">
        <w:rPr>
          <w:rFonts w:ascii="Verdana" w:hAnsi="Verdana" w:cstheme="minorHAnsi"/>
          <w:sz w:val="24"/>
          <w:szCs w:val="24"/>
        </w:rPr>
        <w:t xml:space="preserve">je retrouve le </w:t>
      </w:r>
      <w:r w:rsidRPr="007D394A">
        <w:rPr>
          <w:rFonts w:ascii="Verdana" w:hAnsi="Verdana" w:cstheme="minorHAnsi"/>
          <w:b/>
          <w:i/>
          <w:sz w:val="24"/>
          <w:szCs w:val="24"/>
        </w:rPr>
        <w:t>COD</w:t>
      </w:r>
      <w:r w:rsidRPr="007D394A">
        <w:rPr>
          <w:rFonts w:ascii="Verdana" w:hAnsi="Verdana" w:cstheme="minorHAnsi"/>
          <w:sz w:val="24"/>
          <w:szCs w:val="24"/>
        </w:rPr>
        <w:t xml:space="preserve"> en me demandant </w:t>
      </w:r>
      <w:r w:rsidRPr="007D394A">
        <w:rPr>
          <w:rFonts w:ascii="Verdana" w:hAnsi="Verdana" w:cstheme="minorHAnsi"/>
          <w:i/>
          <w:sz w:val="24"/>
          <w:szCs w:val="24"/>
        </w:rPr>
        <w:t>V + « quoi » ou « qui »</w:t>
      </w:r>
      <w:r w:rsidRPr="007D394A">
        <w:rPr>
          <w:rFonts w:ascii="Verdana" w:hAnsi="Verdana" w:cstheme="minorHAnsi"/>
          <w:sz w:val="24"/>
          <w:szCs w:val="24"/>
        </w:rPr>
        <w:t xml:space="preserve"> ?, </w:t>
      </w:r>
    </w:p>
    <w:p w:rsidR="00D54D9B" w:rsidRDefault="00B66703" w:rsidP="00D54D9B">
      <w:pPr>
        <w:pStyle w:val="Paragraphedeliste"/>
        <w:numPr>
          <w:ilvl w:val="0"/>
          <w:numId w:val="9"/>
        </w:numPr>
        <w:shd w:val="clear" w:color="auto" w:fill="C6D9F1" w:themeFill="text2" w:themeFillTint="33"/>
        <w:spacing w:after="0" w:line="360" w:lineRule="auto"/>
        <w:ind w:left="0"/>
        <w:jc w:val="both"/>
        <w:rPr>
          <w:rFonts w:ascii="Verdana" w:hAnsi="Verdana" w:cstheme="minorHAnsi"/>
          <w:sz w:val="24"/>
          <w:szCs w:val="24"/>
        </w:rPr>
      </w:pPr>
      <w:r w:rsidRPr="007D394A">
        <w:rPr>
          <w:rFonts w:ascii="Verdana" w:hAnsi="Verdana" w:cstheme="minorHAnsi"/>
          <w:sz w:val="24"/>
          <w:szCs w:val="24"/>
        </w:rPr>
        <w:t xml:space="preserve">je retrouve le </w:t>
      </w:r>
      <w:r w:rsidRPr="007D394A">
        <w:rPr>
          <w:rFonts w:ascii="Verdana" w:hAnsi="Verdana" w:cstheme="minorHAnsi"/>
          <w:b/>
          <w:i/>
          <w:sz w:val="24"/>
          <w:szCs w:val="24"/>
        </w:rPr>
        <w:t>COI</w:t>
      </w:r>
      <w:r w:rsidRPr="007D394A">
        <w:rPr>
          <w:rFonts w:ascii="Verdana" w:hAnsi="Verdana" w:cstheme="minorHAnsi"/>
          <w:sz w:val="24"/>
          <w:szCs w:val="24"/>
        </w:rPr>
        <w:t xml:space="preserve"> en me demandant </w:t>
      </w:r>
      <w:r w:rsidRPr="007D394A">
        <w:rPr>
          <w:rFonts w:ascii="Verdana" w:hAnsi="Verdana" w:cstheme="minorHAnsi"/>
          <w:i/>
          <w:sz w:val="24"/>
          <w:szCs w:val="24"/>
        </w:rPr>
        <w:t>V + « à quoi/à qui » ou « de quoi/ de qui »</w:t>
      </w:r>
      <w:r w:rsidRPr="007D394A">
        <w:rPr>
          <w:rFonts w:ascii="Verdana" w:hAnsi="Verdana" w:cstheme="minorHAnsi"/>
          <w:sz w:val="24"/>
          <w:szCs w:val="24"/>
        </w:rPr>
        <w:t> ?</w:t>
      </w:r>
    </w:p>
    <w:p w:rsidR="00B66703" w:rsidRPr="007D394A" w:rsidRDefault="00B66703" w:rsidP="00D54D9B">
      <w:pPr>
        <w:pStyle w:val="Paragraphedeliste"/>
        <w:shd w:val="clear" w:color="auto" w:fill="C6D9F1" w:themeFill="text2" w:themeFillTint="33"/>
        <w:spacing w:after="0" w:line="360" w:lineRule="auto"/>
        <w:ind w:left="0"/>
        <w:jc w:val="both"/>
        <w:rPr>
          <w:rFonts w:ascii="Verdana" w:hAnsi="Verdana" w:cstheme="minorHAnsi"/>
          <w:sz w:val="24"/>
          <w:szCs w:val="24"/>
        </w:rPr>
      </w:pPr>
      <w:r w:rsidRPr="007D394A">
        <w:rPr>
          <w:rFonts w:ascii="Verdana" w:hAnsi="Verdana" w:cstheme="minorHAnsi"/>
          <w:sz w:val="24"/>
          <w:szCs w:val="24"/>
        </w:rPr>
        <w:t xml:space="preserve"> </w:t>
      </w:r>
    </w:p>
    <w:p w:rsidR="00B66703" w:rsidRDefault="00B66703" w:rsidP="00D54D9B">
      <w:pPr>
        <w:pStyle w:val="Paragraphedeliste"/>
        <w:numPr>
          <w:ilvl w:val="0"/>
          <w:numId w:val="8"/>
        </w:numPr>
        <w:shd w:val="clear" w:color="auto" w:fill="C6D9F1" w:themeFill="text2" w:themeFillTint="33"/>
        <w:spacing w:after="0" w:line="360" w:lineRule="auto"/>
        <w:ind w:left="0"/>
        <w:jc w:val="both"/>
        <w:rPr>
          <w:rFonts w:ascii="Verdana" w:hAnsi="Verdana" w:cstheme="minorHAnsi"/>
          <w:sz w:val="24"/>
          <w:szCs w:val="24"/>
        </w:rPr>
      </w:pPr>
      <w:r w:rsidRPr="007D394A">
        <w:rPr>
          <w:rFonts w:ascii="Verdana" w:hAnsi="Verdana" w:cstheme="minorHAnsi"/>
          <w:sz w:val="24"/>
          <w:szCs w:val="24"/>
        </w:rPr>
        <w:t xml:space="preserve">Attention ! si le verbe est un verbe d’état (être, paraître, sembler, passer pour, avoir l’air, </w:t>
      </w:r>
      <w:proofErr w:type="gramStart"/>
      <w:r w:rsidRPr="007D394A">
        <w:rPr>
          <w:rFonts w:ascii="Verdana" w:hAnsi="Verdana" w:cstheme="minorHAnsi"/>
          <w:sz w:val="24"/>
          <w:szCs w:val="24"/>
        </w:rPr>
        <w:t>ressembler</w:t>
      </w:r>
      <w:proofErr w:type="gramEnd"/>
      <w:r w:rsidRPr="007D394A">
        <w:rPr>
          <w:rFonts w:ascii="Verdana" w:hAnsi="Verdana" w:cstheme="minorHAnsi"/>
          <w:sz w:val="24"/>
          <w:szCs w:val="24"/>
        </w:rPr>
        <w:t xml:space="preserve">, etc.), alors il n’y a pas de COD, mais un </w:t>
      </w:r>
      <w:r w:rsidRPr="007D394A">
        <w:rPr>
          <w:rFonts w:ascii="Verdana" w:hAnsi="Verdana" w:cstheme="minorHAnsi"/>
          <w:b/>
          <w:i/>
          <w:sz w:val="24"/>
          <w:szCs w:val="24"/>
        </w:rPr>
        <w:t>attribut du sujet</w:t>
      </w:r>
      <w:r w:rsidRPr="007D394A">
        <w:rPr>
          <w:rFonts w:ascii="Verdana" w:hAnsi="Verdana" w:cstheme="minorHAnsi"/>
          <w:b/>
          <w:sz w:val="24"/>
          <w:szCs w:val="24"/>
        </w:rPr>
        <w:t>.</w:t>
      </w:r>
      <w:r w:rsidRPr="007D394A">
        <w:rPr>
          <w:rFonts w:ascii="Verdana" w:hAnsi="Verdana" w:cstheme="minorHAnsi"/>
          <w:sz w:val="24"/>
          <w:szCs w:val="24"/>
        </w:rPr>
        <w:t xml:space="preserve"> </w:t>
      </w:r>
    </w:p>
    <w:p w:rsidR="00D54D9B" w:rsidRPr="007D394A" w:rsidRDefault="00D54D9B" w:rsidP="00D54D9B">
      <w:pPr>
        <w:pStyle w:val="Paragraphedeliste"/>
        <w:shd w:val="clear" w:color="auto" w:fill="C6D9F1" w:themeFill="text2" w:themeFillTint="33"/>
        <w:spacing w:after="0" w:line="360" w:lineRule="auto"/>
        <w:ind w:left="0"/>
        <w:jc w:val="both"/>
        <w:rPr>
          <w:rFonts w:ascii="Verdana" w:hAnsi="Verdana" w:cstheme="minorHAnsi"/>
          <w:sz w:val="24"/>
          <w:szCs w:val="24"/>
        </w:rPr>
      </w:pPr>
    </w:p>
    <w:p w:rsidR="00D54D9B" w:rsidRDefault="00B66703" w:rsidP="00D54D9B">
      <w:pPr>
        <w:pStyle w:val="Paragraphedeliste"/>
        <w:numPr>
          <w:ilvl w:val="0"/>
          <w:numId w:val="8"/>
        </w:numPr>
        <w:shd w:val="clear" w:color="auto" w:fill="C6D9F1" w:themeFill="text2" w:themeFillTint="33"/>
        <w:spacing w:after="0" w:line="360" w:lineRule="auto"/>
        <w:ind w:left="0"/>
        <w:jc w:val="both"/>
        <w:rPr>
          <w:rFonts w:ascii="Verdana" w:hAnsi="Verdana" w:cstheme="minorHAnsi"/>
          <w:sz w:val="24"/>
          <w:szCs w:val="24"/>
        </w:rPr>
      </w:pPr>
      <w:r w:rsidRPr="007D394A">
        <w:rPr>
          <w:rFonts w:ascii="Verdana" w:hAnsi="Verdana" w:cstheme="minorHAnsi"/>
          <w:sz w:val="24"/>
          <w:szCs w:val="24"/>
        </w:rPr>
        <w:t xml:space="preserve">Je recherche les compléments de phrase : </w:t>
      </w:r>
      <w:r w:rsidRPr="007D394A">
        <w:rPr>
          <w:rFonts w:ascii="Verdana" w:hAnsi="Verdana" w:cstheme="minorHAnsi"/>
          <w:b/>
          <w:sz w:val="24"/>
          <w:szCs w:val="24"/>
        </w:rPr>
        <w:t xml:space="preserve">les </w:t>
      </w:r>
      <w:r w:rsidRPr="007D394A">
        <w:rPr>
          <w:rFonts w:ascii="Verdana" w:hAnsi="Verdana" w:cstheme="minorHAnsi"/>
          <w:b/>
          <w:i/>
          <w:sz w:val="24"/>
          <w:szCs w:val="24"/>
        </w:rPr>
        <w:t xml:space="preserve">compléments circonstanciels </w:t>
      </w:r>
      <w:r w:rsidRPr="007D394A">
        <w:rPr>
          <w:rFonts w:ascii="Verdana" w:hAnsi="Verdana" w:cstheme="minorHAnsi"/>
          <w:i/>
          <w:sz w:val="24"/>
          <w:szCs w:val="24"/>
        </w:rPr>
        <w:t>de temps, de lieu, de but, de moyen,</w:t>
      </w:r>
      <w:r w:rsidRPr="007D394A">
        <w:rPr>
          <w:rFonts w:ascii="Verdana" w:hAnsi="Verdana" w:cstheme="minorHAnsi"/>
          <w:sz w:val="24"/>
          <w:szCs w:val="24"/>
        </w:rPr>
        <w:t xml:space="preserve"> etc. Je peux les déplacer, je peux les supprimer.</w:t>
      </w:r>
    </w:p>
    <w:p w:rsidR="00B66703" w:rsidRPr="007D394A" w:rsidRDefault="00B66703" w:rsidP="00D54D9B">
      <w:pPr>
        <w:pStyle w:val="Paragraphedeliste"/>
        <w:shd w:val="clear" w:color="auto" w:fill="C6D9F1" w:themeFill="text2" w:themeFillTint="33"/>
        <w:spacing w:after="0" w:line="360" w:lineRule="auto"/>
        <w:ind w:left="0"/>
        <w:jc w:val="both"/>
        <w:rPr>
          <w:rFonts w:ascii="Verdana" w:hAnsi="Verdana" w:cstheme="minorHAnsi"/>
          <w:sz w:val="24"/>
          <w:szCs w:val="24"/>
        </w:rPr>
      </w:pPr>
      <w:r w:rsidRPr="007D394A">
        <w:rPr>
          <w:rFonts w:ascii="Verdana" w:hAnsi="Verdana" w:cstheme="minorHAnsi"/>
          <w:sz w:val="24"/>
          <w:szCs w:val="24"/>
        </w:rPr>
        <w:t xml:space="preserve"> </w:t>
      </w:r>
    </w:p>
    <w:p w:rsidR="00B66703" w:rsidRPr="007D394A" w:rsidRDefault="00B66703" w:rsidP="00D54D9B">
      <w:pPr>
        <w:pStyle w:val="Paragraphedeliste"/>
        <w:numPr>
          <w:ilvl w:val="0"/>
          <w:numId w:val="8"/>
        </w:numPr>
        <w:shd w:val="clear" w:color="auto" w:fill="C6D9F1" w:themeFill="text2" w:themeFillTint="33"/>
        <w:spacing w:after="0" w:line="360" w:lineRule="auto"/>
        <w:ind w:left="0"/>
        <w:jc w:val="both"/>
        <w:rPr>
          <w:rFonts w:ascii="Verdana" w:hAnsi="Verdana" w:cstheme="minorHAnsi"/>
          <w:sz w:val="24"/>
          <w:szCs w:val="24"/>
        </w:rPr>
      </w:pPr>
      <w:r w:rsidRPr="007D394A">
        <w:rPr>
          <w:rFonts w:ascii="Verdana" w:hAnsi="Verdana" w:cstheme="minorHAnsi"/>
          <w:sz w:val="24"/>
          <w:szCs w:val="24"/>
        </w:rPr>
        <w:t xml:space="preserve">Attention, certains mots ont aussi une fonction à l’intérieur d’autres fonctions ! Ainsi, un </w:t>
      </w:r>
      <w:r w:rsidRPr="007D394A">
        <w:rPr>
          <w:rFonts w:ascii="Verdana" w:hAnsi="Verdana" w:cstheme="minorHAnsi"/>
          <w:b/>
          <w:i/>
          <w:sz w:val="24"/>
          <w:szCs w:val="24"/>
        </w:rPr>
        <w:t>adjectif</w:t>
      </w:r>
      <w:r w:rsidRPr="007D394A">
        <w:rPr>
          <w:rFonts w:ascii="Verdana" w:hAnsi="Verdana" w:cstheme="minorHAnsi"/>
          <w:sz w:val="24"/>
          <w:szCs w:val="24"/>
        </w:rPr>
        <w:t xml:space="preserve"> a toujours une fonction : </w:t>
      </w:r>
      <w:r w:rsidRPr="00D54D9B">
        <w:rPr>
          <w:rFonts w:ascii="Verdana" w:hAnsi="Verdana" w:cstheme="minorHAnsi"/>
          <w:b/>
          <w:i/>
          <w:sz w:val="24"/>
          <w:szCs w:val="24"/>
        </w:rPr>
        <w:t>épithète</w:t>
      </w:r>
      <w:r w:rsidRPr="007D394A">
        <w:rPr>
          <w:rFonts w:ascii="Verdana" w:hAnsi="Verdana" w:cstheme="minorHAnsi"/>
          <w:sz w:val="24"/>
          <w:szCs w:val="24"/>
        </w:rPr>
        <w:t xml:space="preserve"> s’il est juste à côté du nom ou collé au nom, </w:t>
      </w:r>
      <w:r w:rsidRPr="00D54D9B">
        <w:rPr>
          <w:rFonts w:ascii="Verdana" w:hAnsi="Verdana" w:cstheme="minorHAnsi"/>
          <w:b/>
          <w:i/>
          <w:sz w:val="24"/>
          <w:szCs w:val="24"/>
        </w:rPr>
        <w:t>attribut</w:t>
      </w:r>
      <w:r w:rsidRPr="007D394A">
        <w:rPr>
          <w:rFonts w:ascii="Verdana" w:hAnsi="Verdana" w:cstheme="minorHAnsi"/>
          <w:sz w:val="24"/>
          <w:szCs w:val="24"/>
        </w:rPr>
        <w:t xml:space="preserve"> s’il est lié au nom par un verbe d’état, </w:t>
      </w:r>
      <w:r w:rsidRPr="00D54D9B">
        <w:rPr>
          <w:rFonts w:ascii="Verdana" w:hAnsi="Verdana" w:cstheme="minorHAnsi"/>
          <w:b/>
          <w:i/>
          <w:sz w:val="24"/>
          <w:szCs w:val="24"/>
        </w:rPr>
        <w:t>apposition</w:t>
      </w:r>
      <w:r w:rsidRPr="007D394A">
        <w:rPr>
          <w:rFonts w:ascii="Verdana" w:hAnsi="Verdana" w:cstheme="minorHAnsi"/>
          <w:sz w:val="24"/>
          <w:szCs w:val="24"/>
        </w:rPr>
        <w:t xml:space="preserve"> s’il est séparé par des virgules du nom qu’il qualifie. </w:t>
      </w:r>
    </w:p>
    <w:tbl>
      <w:tblPr>
        <w:tblStyle w:val="Grilledutableau"/>
        <w:tblW w:w="0" w:type="auto"/>
        <w:shd w:val="clear" w:color="auto" w:fill="EAF1DD" w:themeFill="accent3" w:themeFillTint="33"/>
        <w:tblLook w:val="04A0"/>
      </w:tblPr>
      <w:tblGrid>
        <w:gridCol w:w="10606"/>
      </w:tblGrid>
      <w:tr w:rsidR="00D54D9B" w:rsidRPr="00D54D9B" w:rsidTr="00D54D9B">
        <w:tc>
          <w:tcPr>
            <w:tcW w:w="10606" w:type="dxa"/>
            <w:shd w:val="clear" w:color="auto" w:fill="EAF1DD" w:themeFill="accent3" w:themeFillTint="33"/>
          </w:tcPr>
          <w:p w:rsidR="00E1448B" w:rsidRPr="00E1448B" w:rsidRDefault="00C4316F" w:rsidP="00E1448B">
            <w:pPr>
              <w:spacing w:line="360" w:lineRule="auto"/>
              <w:jc w:val="right"/>
              <w:rPr>
                <w:rFonts w:ascii="Verdana" w:hAnsi="Verdana"/>
                <w:sz w:val="20"/>
                <w:szCs w:val="20"/>
              </w:rPr>
            </w:pPr>
            <w:r>
              <w:rPr>
                <w:rFonts w:ascii="Verdana" w:hAnsi="Verdana"/>
                <w:sz w:val="20"/>
                <w:szCs w:val="20"/>
              </w:rPr>
              <w:lastRenderedPageBreak/>
              <w:t>Temps estimé : 2</w:t>
            </w:r>
            <w:r w:rsidR="00E1448B" w:rsidRPr="00E1448B">
              <w:rPr>
                <w:rFonts w:ascii="Verdana" w:hAnsi="Verdana"/>
                <w:sz w:val="20"/>
                <w:szCs w:val="20"/>
              </w:rPr>
              <w:t>0mn</w:t>
            </w:r>
          </w:p>
          <w:p w:rsidR="00D54D9B" w:rsidRPr="00D54D9B" w:rsidRDefault="00D54D9B" w:rsidP="00D54D9B">
            <w:pPr>
              <w:spacing w:line="360" w:lineRule="auto"/>
              <w:jc w:val="center"/>
              <w:rPr>
                <w:rFonts w:ascii="Verdana" w:hAnsi="Verdana"/>
                <w:b/>
                <w:sz w:val="24"/>
                <w:szCs w:val="24"/>
              </w:rPr>
            </w:pPr>
            <w:r w:rsidRPr="00D54D9B">
              <w:rPr>
                <w:rFonts w:ascii="Verdana" w:hAnsi="Verdana"/>
                <w:b/>
                <w:sz w:val="24"/>
                <w:szCs w:val="24"/>
              </w:rPr>
              <w:t>S13 – Le vocabulaire du théâtre :</w:t>
            </w:r>
          </w:p>
        </w:tc>
      </w:tr>
    </w:tbl>
    <w:p w:rsidR="00D54D9B" w:rsidRDefault="00D54D9B" w:rsidP="007D394A">
      <w:pPr>
        <w:spacing w:after="0" w:line="360" w:lineRule="auto"/>
        <w:rPr>
          <w:rFonts w:ascii="Verdana" w:hAnsi="Verdana"/>
          <w:sz w:val="24"/>
          <w:szCs w:val="24"/>
        </w:rPr>
      </w:pPr>
    </w:p>
    <w:p w:rsidR="007D394A" w:rsidRPr="007D394A" w:rsidRDefault="007D394A" w:rsidP="007D394A">
      <w:pPr>
        <w:pStyle w:val="Corpsdetexte21"/>
        <w:spacing w:line="360" w:lineRule="auto"/>
        <w:rPr>
          <w:rFonts w:ascii="Verdana" w:hAnsi="Verdana"/>
        </w:rPr>
      </w:pPr>
      <w:r w:rsidRPr="007D394A">
        <w:rPr>
          <w:rFonts w:ascii="Verdana" w:hAnsi="Verdana"/>
        </w:rPr>
        <w:t xml:space="preserve">Voici plusieurs définitions du vocabulaire théâtral. A quelle expression de la liste ci-dessous, associez-vous chaque définition ? </w:t>
      </w:r>
    </w:p>
    <w:p w:rsidR="007D394A" w:rsidRPr="007D394A" w:rsidRDefault="007D394A" w:rsidP="007D394A">
      <w:pPr>
        <w:spacing w:after="0" w:line="360" w:lineRule="auto"/>
        <w:jc w:val="both"/>
        <w:rPr>
          <w:rFonts w:ascii="Verdana" w:hAnsi="Verdana"/>
          <w:b/>
          <w:bCs/>
          <w:sz w:val="24"/>
          <w:szCs w:val="24"/>
        </w:rPr>
      </w:pPr>
    </w:p>
    <w:p w:rsidR="007D394A" w:rsidRPr="007D394A" w:rsidRDefault="007D394A" w:rsidP="007D394A">
      <w:pPr>
        <w:pStyle w:val="Titre1"/>
        <w:numPr>
          <w:ilvl w:val="0"/>
          <w:numId w:val="11"/>
        </w:numPr>
        <w:spacing w:line="360" w:lineRule="auto"/>
        <w:ind w:left="0"/>
        <w:rPr>
          <w:rFonts w:ascii="Verdana" w:hAnsi="Verdana"/>
        </w:rPr>
      </w:pPr>
      <w:r w:rsidRPr="007D394A">
        <w:rPr>
          <w:rFonts w:ascii="Verdana" w:hAnsi="Verdana"/>
        </w:rPr>
        <w:t>Liste des expressions</w:t>
      </w:r>
    </w:p>
    <w:p w:rsidR="007D394A" w:rsidRPr="007D394A" w:rsidRDefault="007D394A" w:rsidP="007D394A">
      <w:pPr>
        <w:spacing w:after="0" w:line="360" w:lineRule="auto"/>
        <w:jc w:val="both"/>
        <w:rPr>
          <w:rFonts w:ascii="Verdana" w:hAnsi="Verdana"/>
          <w:sz w:val="24"/>
          <w:szCs w:val="24"/>
        </w:rPr>
      </w:pPr>
      <w:r w:rsidRPr="007D394A">
        <w:rPr>
          <w:rFonts w:ascii="Verdana" w:hAnsi="Verdana"/>
          <w:sz w:val="24"/>
          <w:szCs w:val="24"/>
        </w:rPr>
        <w:t xml:space="preserve">Acte, aparté, intrigue, monologue, réplique, scène, dialogue, dénouement, nœud de l’action, stichomythies, tirade. </w:t>
      </w:r>
    </w:p>
    <w:p w:rsidR="00E1448B" w:rsidRDefault="00E1448B" w:rsidP="007D394A">
      <w:pPr>
        <w:pStyle w:val="Titre1"/>
        <w:numPr>
          <w:ilvl w:val="0"/>
          <w:numId w:val="11"/>
        </w:numPr>
        <w:spacing w:line="360" w:lineRule="auto"/>
        <w:ind w:left="0"/>
        <w:rPr>
          <w:rFonts w:ascii="Verdana" w:hAnsi="Verdana"/>
        </w:rPr>
      </w:pPr>
    </w:p>
    <w:p w:rsidR="007D394A" w:rsidRDefault="007D394A" w:rsidP="007D394A">
      <w:pPr>
        <w:pStyle w:val="Titre1"/>
        <w:numPr>
          <w:ilvl w:val="0"/>
          <w:numId w:val="11"/>
        </w:numPr>
        <w:spacing w:line="360" w:lineRule="auto"/>
        <w:ind w:left="0"/>
        <w:rPr>
          <w:rFonts w:ascii="Verdana" w:hAnsi="Verdana"/>
        </w:rPr>
      </w:pPr>
      <w:r w:rsidRPr="007D394A">
        <w:rPr>
          <w:rFonts w:ascii="Verdana" w:hAnsi="Verdana"/>
        </w:rPr>
        <w:t>Définitions</w:t>
      </w:r>
      <w:r w:rsidR="00E1448B">
        <w:rPr>
          <w:rFonts w:ascii="Verdana" w:hAnsi="Verdana"/>
        </w:rPr>
        <w:t xml:space="preserve"> : </w:t>
      </w:r>
    </w:p>
    <w:p w:rsidR="00E1448B" w:rsidRPr="00E1448B" w:rsidRDefault="00E1448B" w:rsidP="00E1448B">
      <w:pPr>
        <w:rPr>
          <w:lang w:eastAsia="ar-SA"/>
        </w:rPr>
      </w:pPr>
    </w:p>
    <w:p w:rsidR="007D394A" w:rsidRPr="007D394A" w:rsidRDefault="007D394A" w:rsidP="007D394A">
      <w:pPr>
        <w:numPr>
          <w:ilvl w:val="0"/>
          <w:numId w:val="14"/>
        </w:numPr>
        <w:suppressAutoHyphens/>
        <w:spacing w:after="0" w:line="360" w:lineRule="auto"/>
        <w:ind w:left="0"/>
        <w:jc w:val="both"/>
        <w:rPr>
          <w:rFonts w:ascii="Verdana" w:hAnsi="Verdana"/>
          <w:sz w:val="24"/>
          <w:szCs w:val="24"/>
        </w:rPr>
      </w:pPr>
      <w:r w:rsidRPr="007D394A">
        <w:rPr>
          <w:rFonts w:ascii="Verdana" w:hAnsi="Verdana"/>
          <w:sz w:val="24"/>
          <w:szCs w:val="24"/>
        </w:rPr>
        <w:t xml:space="preserve">______________ : </w:t>
      </w:r>
      <w:proofErr w:type="spellStart"/>
      <w:r w:rsidRPr="007D394A">
        <w:rPr>
          <w:rFonts w:ascii="Verdana" w:hAnsi="Verdana"/>
          <w:sz w:val="24"/>
          <w:szCs w:val="24"/>
        </w:rPr>
        <w:t>n.f</w:t>
      </w:r>
      <w:proofErr w:type="spellEnd"/>
      <w:r w:rsidRPr="007D394A">
        <w:rPr>
          <w:rFonts w:ascii="Verdana" w:hAnsi="Verdana"/>
          <w:sz w:val="24"/>
          <w:szCs w:val="24"/>
        </w:rPr>
        <w:t>. – Partie, division d’un acte qui correspond le plus souvent à l’entrée ou à la sortie d’un personnage.</w:t>
      </w:r>
    </w:p>
    <w:p w:rsidR="007D394A" w:rsidRPr="007D394A" w:rsidRDefault="007D394A" w:rsidP="007D394A">
      <w:pPr>
        <w:numPr>
          <w:ilvl w:val="0"/>
          <w:numId w:val="14"/>
        </w:numPr>
        <w:suppressAutoHyphens/>
        <w:spacing w:after="0" w:line="360" w:lineRule="auto"/>
        <w:ind w:left="0"/>
        <w:jc w:val="both"/>
        <w:rPr>
          <w:rFonts w:ascii="Verdana" w:hAnsi="Verdana"/>
          <w:sz w:val="24"/>
          <w:szCs w:val="24"/>
        </w:rPr>
      </w:pPr>
      <w:r w:rsidRPr="007D394A">
        <w:rPr>
          <w:rFonts w:ascii="Verdana" w:hAnsi="Verdana"/>
          <w:sz w:val="24"/>
          <w:szCs w:val="24"/>
        </w:rPr>
        <w:t>______________ : n.m. – Dans une pièce de théâtre, scène à un personnage qui parle seul.</w:t>
      </w:r>
    </w:p>
    <w:p w:rsidR="007D394A" w:rsidRPr="007D394A" w:rsidRDefault="007D394A" w:rsidP="007D394A">
      <w:pPr>
        <w:numPr>
          <w:ilvl w:val="0"/>
          <w:numId w:val="14"/>
        </w:numPr>
        <w:suppressAutoHyphens/>
        <w:spacing w:after="0" w:line="360" w:lineRule="auto"/>
        <w:ind w:left="0"/>
        <w:jc w:val="both"/>
        <w:rPr>
          <w:rFonts w:ascii="Verdana" w:hAnsi="Verdana"/>
          <w:sz w:val="24"/>
          <w:szCs w:val="24"/>
        </w:rPr>
      </w:pPr>
      <w:r w:rsidRPr="007D394A">
        <w:rPr>
          <w:rFonts w:ascii="Verdana" w:hAnsi="Verdana"/>
          <w:sz w:val="24"/>
          <w:szCs w:val="24"/>
        </w:rPr>
        <w:t xml:space="preserve">______________ : </w:t>
      </w:r>
      <w:proofErr w:type="spellStart"/>
      <w:r w:rsidRPr="007D394A">
        <w:rPr>
          <w:rFonts w:ascii="Verdana" w:hAnsi="Verdana"/>
          <w:sz w:val="24"/>
          <w:szCs w:val="24"/>
        </w:rPr>
        <w:t>n.f</w:t>
      </w:r>
      <w:proofErr w:type="spellEnd"/>
      <w:r w:rsidRPr="007D394A">
        <w:rPr>
          <w:rFonts w:ascii="Verdana" w:hAnsi="Verdana"/>
          <w:sz w:val="24"/>
          <w:szCs w:val="24"/>
        </w:rPr>
        <w:t>. – Ensemble des événements qui constituent l’histoire et qui peut se résumer en quelques lignes.</w:t>
      </w:r>
    </w:p>
    <w:p w:rsidR="007D394A" w:rsidRPr="007D394A" w:rsidRDefault="007D394A" w:rsidP="007D394A">
      <w:pPr>
        <w:numPr>
          <w:ilvl w:val="0"/>
          <w:numId w:val="14"/>
        </w:numPr>
        <w:suppressAutoHyphens/>
        <w:spacing w:after="0" w:line="360" w:lineRule="auto"/>
        <w:ind w:left="0"/>
        <w:jc w:val="both"/>
        <w:rPr>
          <w:rFonts w:ascii="Verdana" w:hAnsi="Verdana"/>
          <w:sz w:val="24"/>
          <w:szCs w:val="24"/>
        </w:rPr>
      </w:pPr>
      <w:r w:rsidRPr="007D394A">
        <w:rPr>
          <w:rFonts w:ascii="Verdana" w:hAnsi="Verdana"/>
          <w:sz w:val="24"/>
          <w:szCs w:val="24"/>
        </w:rPr>
        <w:t xml:space="preserve">______________ : n. f. </w:t>
      </w:r>
      <w:proofErr w:type="spellStart"/>
      <w:r w:rsidRPr="007D394A">
        <w:rPr>
          <w:rFonts w:ascii="Verdana" w:hAnsi="Verdana"/>
          <w:sz w:val="24"/>
          <w:szCs w:val="24"/>
        </w:rPr>
        <w:t>pl</w:t>
      </w:r>
      <w:proofErr w:type="spellEnd"/>
      <w:r w:rsidRPr="007D394A">
        <w:rPr>
          <w:rFonts w:ascii="Verdana" w:hAnsi="Verdana"/>
          <w:sz w:val="24"/>
          <w:szCs w:val="24"/>
        </w:rPr>
        <w:t xml:space="preserve"> - Echange de répliques courtes et vives (de la longueur d’un vers ou moins)</w:t>
      </w:r>
    </w:p>
    <w:p w:rsidR="007D394A" w:rsidRPr="007D394A" w:rsidRDefault="007D394A" w:rsidP="007D394A">
      <w:pPr>
        <w:numPr>
          <w:ilvl w:val="0"/>
          <w:numId w:val="14"/>
        </w:numPr>
        <w:suppressAutoHyphens/>
        <w:spacing w:after="0" w:line="360" w:lineRule="auto"/>
        <w:ind w:left="0"/>
        <w:jc w:val="both"/>
        <w:rPr>
          <w:rFonts w:ascii="Verdana" w:hAnsi="Verdana"/>
          <w:sz w:val="24"/>
          <w:szCs w:val="24"/>
        </w:rPr>
      </w:pPr>
      <w:r w:rsidRPr="007D394A">
        <w:rPr>
          <w:rFonts w:ascii="Verdana" w:hAnsi="Verdana"/>
          <w:sz w:val="24"/>
          <w:szCs w:val="24"/>
        </w:rPr>
        <w:t xml:space="preserve">______________ : </w:t>
      </w:r>
      <w:proofErr w:type="spellStart"/>
      <w:r w:rsidRPr="007D394A">
        <w:rPr>
          <w:rFonts w:ascii="Verdana" w:hAnsi="Verdana"/>
          <w:sz w:val="24"/>
          <w:szCs w:val="24"/>
        </w:rPr>
        <w:t>n.f</w:t>
      </w:r>
      <w:proofErr w:type="spellEnd"/>
      <w:r w:rsidRPr="007D394A">
        <w:rPr>
          <w:rFonts w:ascii="Verdana" w:hAnsi="Verdana"/>
          <w:sz w:val="24"/>
          <w:szCs w:val="24"/>
        </w:rPr>
        <w:t>. – prise de parle d’un comédien</w:t>
      </w:r>
    </w:p>
    <w:p w:rsidR="007D394A" w:rsidRPr="007D394A" w:rsidRDefault="007D394A" w:rsidP="007D394A">
      <w:pPr>
        <w:numPr>
          <w:ilvl w:val="0"/>
          <w:numId w:val="14"/>
        </w:numPr>
        <w:suppressAutoHyphens/>
        <w:spacing w:after="0" w:line="360" w:lineRule="auto"/>
        <w:ind w:left="0"/>
        <w:jc w:val="both"/>
        <w:rPr>
          <w:rFonts w:ascii="Verdana" w:hAnsi="Verdana"/>
          <w:sz w:val="24"/>
          <w:szCs w:val="24"/>
        </w:rPr>
      </w:pPr>
      <w:r w:rsidRPr="007D394A">
        <w:rPr>
          <w:rFonts w:ascii="Verdana" w:hAnsi="Verdana"/>
          <w:sz w:val="24"/>
          <w:szCs w:val="24"/>
        </w:rPr>
        <w:t>______________ : n.m. – Chacune des grandes divisions d’une pièce de théâtre.</w:t>
      </w:r>
    </w:p>
    <w:p w:rsidR="007D394A" w:rsidRPr="007D394A" w:rsidRDefault="007D394A" w:rsidP="007D394A">
      <w:pPr>
        <w:numPr>
          <w:ilvl w:val="0"/>
          <w:numId w:val="14"/>
        </w:numPr>
        <w:suppressAutoHyphens/>
        <w:spacing w:after="0" w:line="360" w:lineRule="auto"/>
        <w:ind w:left="0"/>
        <w:jc w:val="both"/>
        <w:rPr>
          <w:rFonts w:ascii="Verdana" w:hAnsi="Verdana"/>
          <w:sz w:val="24"/>
          <w:szCs w:val="24"/>
        </w:rPr>
      </w:pPr>
      <w:r w:rsidRPr="007D394A">
        <w:rPr>
          <w:rFonts w:ascii="Verdana" w:hAnsi="Verdana"/>
          <w:sz w:val="24"/>
          <w:szCs w:val="24"/>
        </w:rPr>
        <w:t>______________ : n.m. – Péripétie ou suite de péripéties qui amènent l’action à son point culminant.</w:t>
      </w:r>
    </w:p>
    <w:p w:rsidR="007D394A" w:rsidRPr="007D394A" w:rsidRDefault="007D394A" w:rsidP="007D394A">
      <w:pPr>
        <w:numPr>
          <w:ilvl w:val="0"/>
          <w:numId w:val="14"/>
        </w:numPr>
        <w:suppressAutoHyphens/>
        <w:spacing w:after="0" w:line="360" w:lineRule="auto"/>
        <w:ind w:left="0"/>
        <w:jc w:val="both"/>
        <w:rPr>
          <w:rFonts w:ascii="Verdana" w:hAnsi="Verdana"/>
          <w:sz w:val="24"/>
          <w:szCs w:val="24"/>
        </w:rPr>
      </w:pPr>
      <w:r w:rsidRPr="007D394A">
        <w:rPr>
          <w:rFonts w:ascii="Verdana" w:hAnsi="Verdana"/>
          <w:sz w:val="24"/>
          <w:szCs w:val="24"/>
        </w:rPr>
        <w:t>______________ : n.m. – Mot ou parole que l’acteur dit à part et que le spectateur seul est censé entendre.</w:t>
      </w:r>
    </w:p>
    <w:p w:rsidR="007D394A" w:rsidRPr="007D394A" w:rsidRDefault="007D394A" w:rsidP="007D394A">
      <w:pPr>
        <w:numPr>
          <w:ilvl w:val="0"/>
          <w:numId w:val="14"/>
        </w:numPr>
        <w:suppressAutoHyphens/>
        <w:spacing w:after="0" w:line="360" w:lineRule="auto"/>
        <w:ind w:left="0"/>
        <w:jc w:val="both"/>
        <w:rPr>
          <w:rFonts w:ascii="Verdana" w:hAnsi="Verdana"/>
          <w:sz w:val="24"/>
          <w:szCs w:val="24"/>
        </w:rPr>
      </w:pPr>
      <w:r w:rsidRPr="007D394A">
        <w:rPr>
          <w:rFonts w:ascii="Verdana" w:hAnsi="Verdana"/>
          <w:sz w:val="24"/>
          <w:szCs w:val="24"/>
        </w:rPr>
        <w:t>______________ : n.m. – Ce qui termine une action au théâtre et résolution du conflit.</w:t>
      </w:r>
    </w:p>
    <w:p w:rsidR="007D394A" w:rsidRPr="007D394A" w:rsidRDefault="007D394A" w:rsidP="007D394A">
      <w:pPr>
        <w:numPr>
          <w:ilvl w:val="0"/>
          <w:numId w:val="14"/>
        </w:numPr>
        <w:suppressAutoHyphens/>
        <w:spacing w:after="0" w:line="360" w:lineRule="auto"/>
        <w:ind w:left="0"/>
        <w:jc w:val="both"/>
        <w:rPr>
          <w:rFonts w:ascii="Verdana" w:hAnsi="Verdana"/>
          <w:sz w:val="24"/>
          <w:szCs w:val="24"/>
        </w:rPr>
      </w:pPr>
      <w:r w:rsidRPr="007D394A">
        <w:rPr>
          <w:rFonts w:ascii="Verdana" w:hAnsi="Verdana"/>
          <w:sz w:val="24"/>
          <w:szCs w:val="24"/>
        </w:rPr>
        <w:t>______________ : n. f - Longue réplique prononcée devant un ou plusieurs personnages.</w:t>
      </w:r>
    </w:p>
    <w:p w:rsidR="007D394A" w:rsidRPr="007D394A" w:rsidRDefault="007D394A" w:rsidP="007D394A">
      <w:pPr>
        <w:numPr>
          <w:ilvl w:val="0"/>
          <w:numId w:val="14"/>
        </w:numPr>
        <w:suppressAutoHyphens/>
        <w:spacing w:after="0" w:line="360" w:lineRule="auto"/>
        <w:ind w:left="0"/>
        <w:jc w:val="both"/>
        <w:rPr>
          <w:rFonts w:ascii="Verdana" w:hAnsi="Verdana"/>
          <w:sz w:val="24"/>
          <w:szCs w:val="24"/>
        </w:rPr>
      </w:pPr>
      <w:r w:rsidRPr="007D394A">
        <w:rPr>
          <w:rFonts w:ascii="Verdana" w:hAnsi="Verdana"/>
          <w:sz w:val="24"/>
          <w:szCs w:val="24"/>
        </w:rPr>
        <w:t xml:space="preserve">______________ : n. m - Echange entre deux ou plusieurs personnages, composé de répliques, de tirades, voire d’apartés ou de stichomythies. </w:t>
      </w:r>
    </w:p>
    <w:p w:rsidR="007D394A" w:rsidRPr="007D394A" w:rsidRDefault="007D394A" w:rsidP="007D394A">
      <w:pPr>
        <w:spacing w:after="0" w:line="360" w:lineRule="auto"/>
        <w:jc w:val="both"/>
        <w:rPr>
          <w:rFonts w:ascii="Verdana" w:hAnsi="Verdana"/>
          <w:sz w:val="24"/>
          <w:szCs w:val="24"/>
        </w:rPr>
      </w:pPr>
    </w:p>
    <w:p w:rsidR="007D394A" w:rsidRPr="007D394A" w:rsidRDefault="007D394A" w:rsidP="007D394A">
      <w:pPr>
        <w:spacing w:after="0" w:line="360" w:lineRule="auto"/>
        <w:rPr>
          <w:rFonts w:ascii="Verdana" w:hAnsi="Verdana"/>
          <w:sz w:val="24"/>
          <w:szCs w:val="24"/>
        </w:rPr>
      </w:pPr>
    </w:p>
    <w:p w:rsidR="007D394A" w:rsidRPr="007D394A" w:rsidRDefault="007D394A" w:rsidP="007D394A">
      <w:pPr>
        <w:spacing w:after="0" w:line="360" w:lineRule="auto"/>
        <w:rPr>
          <w:rFonts w:ascii="Verdana" w:hAnsi="Verdana"/>
          <w:sz w:val="24"/>
          <w:szCs w:val="24"/>
        </w:rPr>
      </w:pPr>
    </w:p>
    <w:sectPr w:rsidR="007D394A" w:rsidRPr="007D394A" w:rsidSect="00961C9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IDFont+F6">
    <w:altName w:val="Arial Unicode MS"/>
    <w:panose1 w:val="00000000000000000000"/>
    <w:charset w:val="88"/>
    <w:family w:val="auto"/>
    <w:notTrueType/>
    <w:pitch w:val="default"/>
    <w:sig w:usb0="00000000" w:usb1="08080000" w:usb2="00000010" w:usb3="00000000" w:csb0="00100000" w:csb1="00000000"/>
  </w:font>
  <w:font w:name="Comic Sans MS">
    <w:panose1 w:val="030F0702030302020204"/>
    <w:charset w:val="00"/>
    <w:family w:val="script"/>
    <w:pitch w:val="variable"/>
    <w:sig w:usb0="00000287" w:usb1="00000013" w:usb2="00000000" w:usb3="00000000" w:csb0="0000009F" w:csb1="00000000"/>
  </w:font>
  <w:font w:name="Andale Sans UI">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IDFont+F1">
    <w:panose1 w:val="00000000000000000000"/>
    <w:charset w:val="00"/>
    <w:family w:val="auto"/>
    <w:notTrueType/>
    <w:pitch w:val="default"/>
    <w:sig w:usb0="00000003" w:usb1="00000000" w:usb2="00000000" w:usb3="00000000" w:csb0="00000001" w:csb1="00000000"/>
  </w:font>
  <w:font w:name="CIDFont+F3">
    <w:altName w:val="MS Mincho"/>
    <w:panose1 w:val="00000000000000000000"/>
    <w:charset w:val="80"/>
    <w:family w:val="auto"/>
    <w:notTrueType/>
    <w:pitch w:val="default"/>
    <w:sig w:usb0="00000000" w:usb1="08070000" w:usb2="00000010" w:usb3="00000000" w:csb0="00020000" w:csb1="00000000"/>
  </w:font>
  <w:font w:name="CIDFont+F4">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3"/>
    <w:lvl w:ilvl="0">
      <w:start w:val="1"/>
      <w:numFmt w:val="decimal"/>
      <w:lvlText w:val="%1."/>
      <w:lvlJc w:val="left"/>
      <w:pPr>
        <w:tabs>
          <w:tab w:val="num" w:pos="927"/>
        </w:tabs>
        <w:ind w:left="907" w:hanging="340"/>
      </w:pPr>
    </w:lvl>
  </w:abstractNum>
  <w:abstractNum w:abstractNumId="2">
    <w:nsid w:val="00000003"/>
    <w:multiLevelType w:val="singleLevel"/>
    <w:tmpl w:val="00000003"/>
    <w:name w:val="WW8Num6"/>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7"/>
    <w:lvl w:ilvl="0">
      <w:start w:val="1"/>
      <w:numFmt w:val="decimal"/>
      <w:lvlText w:val="%1."/>
      <w:lvlJc w:val="left"/>
      <w:pPr>
        <w:tabs>
          <w:tab w:val="num" w:pos="927"/>
        </w:tabs>
        <w:ind w:left="907" w:hanging="340"/>
      </w:pPr>
    </w:lvl>
  </w:abstractNum>
  <w:abstractNum w:abstractNumId="4">
    <w:nsid w:val="01A96A08"/>
    <w:multiLevelType w:val="multilevel"/>
    <w:tmpl w:val="119CE172"/>
    <w:lvl w:ilvl="0">
      <w:start w:val="1"/>
      <w:numFmt w:val="bullet"/>
      <w:lvlText w:val="-"/>
      <w:lvlJc w:val="left"/>
      <w:pPr>
        <w:tabs>
          <w:tab w:val="num" w:pos="720"/>
        </w:tabs>
        <w:ind w:left="720" w:hanging="36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0ACF47FF"/>
    <w:multiLevelType w:val="hybridMultilevel"/>
    <w:tmpl w:val="E012C15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923B3D"/>
    <w:multiLevelType w:val="hybridMultilevel"/>
    <w:tmpl w:val="F224D6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45377DA"/>
    <w:multiLevelType w:val="hybridMultilevel"/>
    <w:tmpl w:val="71A4039A"/>
    <w:lvl w:ilvl="0" w:tplc="EC808F50">
      <w:start w:val="2"/>
      <w:numFmt w:val="bullet"/>
      <w:lvlText w:val=""/>
      <w:lvlJc w:val="left"/>
      <w:pPr>
        <w:ind w:left="807" w:hanging="390"/>
      </w:pPr>
      <w:rPr>
        <w:rFonts w:ascii="Wingdings" w:eastAsia="Segoe UI" w:hAnsi="Wingdings"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148565CA"/>
    <w:multiLevelType w:val="hybridMultilevel"/>
    <w:tmpl w:val="D0BA0DA6"/>
    <w:lvl w:ilvl="0" w:tplc="68781B0A">
      <w:start w:val="5"/>
      <w:numFmt w:val="bullet"/>
      <w:lvlText w:val="-"/>
      <w:lvlJc w:val="left"/>
      <w:pPr>
        <w:ind w:left="720" w:hanging="360"/>
      </w:pPr>
      <w:rPr>
        <w:rFonts w:ascii="Verdana" w:eastAsiaTheme="minorHAnsi" w:hAnsi="Verdana" w:cs="Garamond"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1FC5098C"/>
    <w:multiLevelType w:val="hybridMultilevel"/>
    <w:tmpl w:val="9DD433EE"/>
    <w:lvl w:ilvl="0" w:tplc="A9025E50">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20730163"/>
    <w:multiLevelType w:val="multilevel"/>
    <w:tmpl w:val="C3681E8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A1A65FA"/>
    <w:multiLevelType w:val="hybridMultilevel"/>
    <w:tmpl w:val="845C22B0"/>
    <w:lvl w:ilvl="0" w:tplc="08D65400">
      <w:start w:val="1"/>
      <w:numFmt w:val="decimal"/>
      <w:lvlText w:val="%1)"/>
      <w:lvlJc w:val="left"/>
      <w:pPr>
        <w:ind w:left="720" w:hanging="360"/>
      </w:pPr>
      <w:rPr>
        <w:rFonts w:asciiTheme="minorHAnsi" w:eastAsiaTheme="minorHAnsi" w:hAnsiTheme="minorHAnsi" w:cstheme="minorHAns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A2A5A09"/>
    <w:multiLevelType w:val="hybridMultilevel"/>
    <w:tmpl w:val="2A1CC282"/>
    <w:lvl w:ilvl="0" w:tplc="2FD08B22">
      <w:start w:val="1944"/>
      <w:numFmt w:val="bullet"/>
      <w:lvlText w:val=""/>
      <w:lvlJc w:val="left"/>
      <w:pPr>
        <w:ind w:left="840" w:hanging="48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2AD4A98"/>
    <w:multiLevelType w:val="hybridMultilevel"/>
    <w:tmpl w:val="449ED45E"/>
    <w:lvl w:ilvl="0" w:tplc="D67CD844">
      <w:start w:val="194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91324B6"/>
    <w:multiLevelType w:val="hybridMultilevel"/>
    <w:tmpl w:val="33FA6D8E"/>
    <w:lvl w:ilvl="0" w:tplc="4088130C">
      <w:numFmt w:val="bullet"/>
      <w:pStyle w:val="Titre1"/>
      <w:lvlText w:val=""/>
      <w:lvlJc w:val="left"/>
      <w:pPr>
        <w:ind w:left="720" w:hanging="360"/>
      </w:pPr>
      <w:rPr>
        <w:rFonts w:ascii="Wingdings" w:eastAsiaTheme="minorHAnsi" w:hAnsi="Wingdings" w:cstheme="minorBidi" w:hint="default"/>
      </w:rPr>
    </w:lvl>
    <w:lvl w:ilvl="1" w:tplc="040C0003">
      <w:start w:val="1"/>
      <w:numFmt w:val="decimal"/>
      <w:pStyle w:val="Titre2"/>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pStyle w:val="Titre4"/>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4D186492"/>
    <w:multiLevelType w:val="hybridMultilevel"/>
    <w:tmpl w:val="A4667AE8"/>
    <w:lvl w:ilvl="0" w:tplc="32AA1B9C">
      <w:start w:val="3"/>
      <w:numFmt w:val="bullet"/>
      <w:lvlText w:val="-"/>
      <w:lvlJc w:val="left"/>
      <w:pPr>
        <w:ind w:left="720" w:hanging="360"/>
      </w:pPr>
      <w:rPr>
        <w:rFonts w:ascii="Verdana" w:eastAsia="CIDFont+F6" w:hAnsi="Verdana" w:cs="CIDFont+F6"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2BF0982"/>
    <w:multiLevelType w:val="hybridMultilevel"/>
    <w:tmpl w:val="232EFF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B1223C7"/>
    <w:multiLevelType w:val="hybridMultilevel"/>
    <w:tmpl w:val="9C7EF4BC"/>
    <w:lvl w:ilvl="0" w:tplc="FECC6B7A">
      <w:start w:val="1944"/>
      <w:numFmt w:val="bullet"/>
      <w:lvlText w:val=""/>
      <w:lvlJc w:val="left"/>
      <w:pPr>
        <w:ind w:left="735" w:hanging="375"/>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num>
  <w:num w:numId="6">
    <w:abstractNumId w:val="15"/>
  </w:num>
  <w:num w:numId="7">
    <w:abstractNumId w:val="6"/>
  </w:num>
  <w:num w:numId="8">
    <w:abstractNumId w:val="11"/>
  </w:num>
  <w:num w:numId="9">
    <w:abstractNumId w:val="9"/>
  </w:num>
  <w:num w:numId="10">
    <w:abstractNumId w:val="16"/>
  </w:num>
  <w:num w:numId="11">
    <w:abstractNumId w:val="0"/>
  </w:num>
  <w:num w:numId="12">
    <w:abstractNumId w:val="1"/>
  </w:num>
  <w:num w:numId="13">
    <w:abstractNumId w:val="2"/>
  </w:num>
  <w:num w:numId="14">
    <w:abstractNumId w:val="3"/>
  </w:num>
  <w:num w:numId="15">
    <w:abstractNumId w:val="17"/>
  </w:num>
  <w:num w:numId="16">
    <w:abstractNumId w:val="13"/>
  </w:num>
  <w:num w:numId="17">
    <w:abstractNumId w:val="12"/>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F17174"/>
    <w:rsid w:val="000B2447"/>
    <w:rsid w:val="00345A22"/>
    <w:rsid w:val="00376026"/>
    <w:rsid w:val="004174D3"/>
    <w:rsid w:val="00491701"/>
    <w:rsid w:val="00512A15"/>
    <w:rsid w:val="00522DAB"/>
    <w:rsid w:val="00672CF6"/>
    <w:rsid w:val="006A0ED7"/>
    <w:rsid w:val="00750941"/>
    <w:rsid w:val="007D394A"/>
    <w:rsid w:val="0086136E"/>
    <w:rsid w:val="0086361E"/>
    <w:rsid w:val="008C6360"/>
    <w:rsid w:val="009109F2"/>
    <w:rsid w:val="00957D62"/>
    <w:rsid w:val="00961C9B"/>
    <w:rsid w:val="009720B5"/>
    <w:rsid w:val="00AC0BFD"/>
    <w:rsid w:val="00B22BA9"/>
    <w:rsid w:val="00B6656E"/>
    <w:rsid w:val="00B66703"/>
    <w:rsid w:val="00BB4302"/>
    <w:rsid w:val="00C3747E"/>
    <w:rsid w:val="00C4316F"/>
    <w:rsid w:val="00D4407C"/>
    <w:rsid w:val="00D54D9B"/>
    <w:rsid w:val="00E1448B"/>
    <w:rsid w:val="00E23C65"/>
    <w:rsid w:val="00EC5DFB"/>
    <w:rsid w:val="00F17174"/>
    <w:rsid w:val="00FD3DC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rules v:ext="edit">
        <o:r id="V:Rule20" type="connector" idref="#_x0000_s1034"/>
        <o:r id="V:Rule21" type="connector" idref="#_x0000_s1047"/>
        <o:r id="V:Rule22" type="connector" idref="#_x0000_s1053"/>
        <o:r id="V:Rule23" type="connector" idref="#_x0000_s1055"/>
        <o:r id="V:Rule24" type="connector" idref="#_x0000_s1037"/>
        <o:r id="V:Rule25" type="connector" idref="#_x0000_s1046"/>
        <o:r id="V:Rule26" type="connector" idref="#_x0000_s1035"/>
        <o:r id="V:Rule27" type="connector" idref="#_x0000_s1052"/>
        <o:r id="V:Rule28" type="connector" idref="#_x0000_s1045"/>
        <o:r id="V:Rule29" type="connector" idref="#_x0000_s1056"/>
        <o:r id="V:Rule30" type="connector" idref="#_x0000_s1048"/>
        <o:r id="V:Rule31" type="connector" idref="#_x0000_s1040"/>
        <o:r id="V:Rule32" type="connector" idref="#_x0000_s1049"/>
        <o:r id="V:Rule33" type="connector" idref="#_x0000_s1057"/>
        <o:r id="V:Rule34" type="connector" idref="#_x0000_s1050"/>
        <o:r id="V:Rule35" type="connector" idref="#_x0000_s1039"/>
        <o:r id="V:Rule36" type="connector" idref="#_x0000_s1054"/>
        <o:r id="V:Rule37" type="connector" idref="#_x0000_s1051"/>
        <o:r id="V:Rule38"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C9B"/>
  </w:style>
  <w:style w:type="paragraph" w:styleId="Titre1">
    <w:name w:val="heading 1"/>
    <w:basedOn w:val="Normal"/>
    <w:next w:val="Normal"/>
    <w:link w:val="Titre1Car"/>
    <w:qFormat/>
    <w:rsid w:val="007D394A"/>
    <w:pPr>
      <w:keepNext/>
      <w:numPr>
        <w:numId w:val="1"/>
      </w:numPr>
      <w:suppressAutoHyphens/>
      <w:spacing w:after="0" w:line="240" w:lineRule="auto"/>
      <w:jc w:val="both"/>
      <w:outlineLvl w:val="0"/>
    </w:pPr>
    <w:rPr>
      <w:rFonts w:ascii="Times New Roman" w:eastAsia="Times New Roman" w:hAnsi="Times New Roman" w:cs="Times New Roman"/>
      <w:b/>
      <w:bCs/>
      <w:i/>
      <w:iCs/>
      <w:sz w:val="24"/>
      <w:szCs w:val="24"/>
      <w:lang w:eastAsia="ar-SA"/>
    </w:rPr>
  </w:style>
  <w:style w:type="paragraph" w:styleId="Titre2">
    <w:name w:val="heading 2"/>
    <w:basedOn w:val="Normal"/>
    <w:next w:val="Normal"/>
    <w:link w:val="Titre2Car"/>
    <w:qFormat/>
    <w:rsid w:val="007D394A"/>
    <w:pPr>
      <w:keepNext/>
      <w:numPr>
        <w:ilvl w:val="1"/>
        <w:numId w:val="1"/>
      </w:numPr>
      <w:suppressAutoHyphens/>
      <w:spacing w:after="0" w:line="240" w:lineRule="auto"/>
      <w:jc w:val="center"/>
      <w:outlineLvl w:val="1"/>
    </w:pPr>
    <w:rPr>
      <w:rFonts w:ascii="Times New Roman" w:eastAsia="Times New Roman" w:hAnsi="Times New Roman" w:cs="Times New Roman"/>
      <w:b/>
      <w:bCs/>
      <w:sz w:val="24"/>
      <w:szCs w:val="24"/>
      <w:lang w:eastAsia="ar-SA"/>
    </w:rPr>
  </w:style>
  <w:style w:type="paragraph" w:styleId="Titre4">
    <w:name w:val="heading 4"/>
    <w:basedOn w:val="Normal"/>
    <w:next w:val="Normal"/>
    <w:link w:val="Titre4Car"/>
    <w:qFormat/>
    <w:rsid w:val="007D394A"/>
    <w:pPr>
      <w:keepNext/>
      <w:numPr>
        <w:ilvl w:val="3"/>
        <w:numId w:val="1"/>
      </w:numPr>
      <w:suppressAutoHyphens/>
      <w:spacing w:after="0" w:line="240" w:lineRule="auto"/>
      <w:jc w:val="center"/>
      <w:outlineLvl w:val="3"/>
    </w:pPr>
    <w:rPr>
      <w:rFonts w:ascii="Comic Sans MS" w:eastAsia="Times New Roman" w:hAnsi="Comic Sans MS" w:cs="Times New Roman"/>
      <w:b/>
      <w:bCs/>
      <w:sz w:val="20"/>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17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nhideWhenUsed/>
    <w:qFormat/>
    <w:rsid w:val="00961C9B"/>
    <w:rPr>
      <w:color w:val="0000FF"/>
      <w:u w:val="single"/>
    </w:rPr>
  </w:style>
  <w:style w:type="paragraph" w:styleId="Paragraphedeliste">
    <w:name w:val="List Paragraph"/>
    <w:basedOn w:val="Normal"/>
    <w:uiPriority w:val="34"/>
    <w:qFormat/>
    <w:rsid w:val="00961C9B"/>
    <w:pPr>
      <w:ind w:left="720"/>
      <w:contextualSpacing/>
    </w:pPr>
  </w:style>
  <w:style w:type="paragraph" w:customStyle="1" w:styleId="Textbody">
    <w:name w:val="Text body"/>
    <w:basedOn w:val="Normal"/>
    <w:rsid w:val="00961C9B"/>
    <w:pPr>
      <w:widowControl w:val="0"/>
      <w:suppressAutoHyphens/>
      <w:autoSpaceDN w:val="0"/>
      <w:spacing w:after="120" w:line="240" w:lineRule="auto"/>
    </w:pPr>
    <w:rPr>
      <w:rFonts w:ascii="Times New Roman" w:eastAsia="Andale Sans UI" w:hAnsi="Times New Roman" w:cs="Tahoma"/>
      <w:kern w:val="3"/>
      <w:sz w:val="24"/>
      <w:szCs w:val="24"/>
      <w:lang w:val="en-US" w:bidi="en-US"/>
    </w:rPr>
  </w:style>
  <w:style w:type="paragraph" w:customStyle="1" w:styleId="Standard">
    <w:name w:val="Standard"/>
    <w:rsid w:val="00961C9B"/>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styleId="Sansinterligne">
    <w:name w:val="No Spacing"/>
    <w:uiPriority w:val="1"/>
    <w:qFormat/>
    <w:rsid w:val="00B66703"/>
    <w:pPr>
      <w:suppressAutoHyphens/>
      <w:spacing w:after="0" w:line="240" w:lineRule="auto"/>
    </w:pPr>
    <w:rPr>
      <w:rFonts w:ascii="Times New Roman" w:eastAsiaTheme="minorEastAsia" w:hAnsi="Times New Roman"/>
      <w:color w:val="00000A"/>
      <w:sz w:val="24"/>
      <w:szCs w:val="24"/>
      <w:lang w:eastAsia="fr-FR"/>
    </w:rPr>
  </w:style>
  <w:style w:type="character" w:customStyle="1" w:styleId="Titre1Car">
    <w:name w:val="Titre 1 Car"/>
    <w:basedOn w:val="Policepardfaut"/>
    <w:link w:val="Titre1"/>
    <w:rsid w:val="007D394A"/>
    <w:rPr>
      <w:rFonts w:ascii="Times New Roman" w:eastAsia="Times New Roman" w:hAnsi="Times New Roman" w:cs="Times New Roman"/>
      <w:b/>
      <w:bCs/>
      <w:i/>
      <w:iCs/>
      <w:sz w:val="24"/>
      <w:szCs w:val="24"/>
      <w:lang w:eastAsia="ar-SA"/>
    </w:rPr>
  </w:style>
  <w:style w:type="character" w:customStyle="1" w:styleId="Titre2Car">
    <w:name w:val="Titre 2 Car"/>
    <w:basedOn w:val="Policepardfaut"/>
    <w:link w:val="Titre2"/>
    <w:rsid w:val="007D394A"/>
    <w:rPr>
      <w:rFonts w:ascii="Times New Roman" w:eastAsia="Times New Roman" w:hAnsi="Times New Roman" w:cs="Times New Roman"/>
      <w:b/>
      <w:bCs/>
      <w:sz w:val="24"/>
      <w:szCs w:val="24"/>
      <w:lang w:eastAsia="ar-SA"/>
    </w:rPr>
  </w:style>
  <w:style w:type="character" w:customStyle="1" w:styleId="Titre4Car">
    <w:name w:val="Titre 4 Car"/>
    <w:basedOn w:val="Policepardfaut"/>
    <w:link w:val="Titre4"/>
    <w:rsid w:val="007D394A"/>
    <w:rPr>
      <w:rFonts w:ascii="Comic Sans MS" w:eastAsia="Times New Roman" w:hAnsi="Comic Sans MS" w:cs="Times New Roman"/>
      <w:b/>
      <w:bCs/>
      <w:sz w:val="20"/>
      <w:szCs w:val="24"/>
      <w:lang w:eastAsia="ar-SA"/>
    </w:rPr>
  </w:style>
  <w:style w:type="paragraph" w:styleId="Corpsdetexte">
    <w:name w:val="Body Text"/>
    <w:basedOn w:val="Normal"/>
    <w:link w:val="CorpsdetexteCar"/>
    <w:semiHidden/>
    <w:rsid w:val="007D394A"/>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sdetexteCar">
    <w:name w:val="Corps de texte Car"/>
    <w:basedOn w:val="Policepardfaut"/>
    <w:link w:val="Corpsdetexte"/>
    <w:semiHidden/>
    <w:rsid w:val="007D394A"/>
    <w:rPr>
      <w:rFonts w:ascii="Times New Roman" w:eastAsia="Times New Roman" w:hAnsi="Times New Roman" w:cs="Times New Roman"/>
      <w:sz w:val="24"/>
      <w:szCs w:val="24"/>
      <w:lang w:eastAsia="ar-SA"/>
    </w:rPr>
  </w:style>
  <w:style w:type="paragraph" w:styleId="Titre">
    <w:name w:val="Title"/>
    <w:basedOn w:val="Normal"/>
    <w:next w:val="Normal"/>
    <w:link w:val="TitreCar"/>
    <w:qFormat/>
    <w:rsid w:val="007D394A"/>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TitreCar">
    <w:name w:val="Titre Car"/>
    <w:basedOn w:val="Policepardfaut"/>
    <w:link w:val="Titre"/>
    <w:rsid w:val="007D394A"/>
    <w:rPr>
      <w:rFonts w:ascii="Times New Roman" w:eastAsia="Times New Roman" w:hAnsi="Times New Roman" w:cs="Times New Roman"/>
      <w:b/>
      <w:bCs/>
      <w:sz w:val="24"/>
      <w:szCs w:val="24"/>
      <w:lang w:eastAsia="ar-SA"/>
    </w:rPr>
  </w:style>
  <w:style w:type="paragraph" w:customStyle="1" w:styleId="Corpsdetexte21">
    <w:name w:val="Corps de texte 21"/>
    <w:basedOn w:val="Normal"/>
    <w:rsid w:val="007D394A"/>
    <w:pPr>
      <w:suppressAutoHyphens/>
      <w:spacing w:after="0" w:line="240" w:lineRule="auto"/>
      <w:jc w:val="both"/>
    </w:pPr>
    <w:rPr>
      <w:rFonts w:ascii="Times New Roman" w:eastAsia="Times New Roman" w:hAnsi="Times New Roman" w:cs="Times New Roman"/>
      <w:b/>
      <w:bCs/>
      <w:sz w:val="24"/>
      <w:szCs w:val="24"/>
      <w:lang w:eastAsia="ar-SA"/>
    </w:rPr>
  </w:style>
  <w:style w:type="paragraph" w:customStyle="1" w:styleId="Corpsdetexte31">
    <w:name w:val="Corps de texte 31"/>
    <w:basedOn w:val="Normal"/>
    <w:rsid w:val="007D394A"/>
    <w:pPr>
      <w:suppressAutoHyphens/>
      <w:spacing w:after="0" w:line="240" w:lineRule="auto"/>
      <w:jc w:val="both"/>
    </w:pPr>
    <w:rPr>
      <w:rFonts w:ascii="Comic Sans MS" w:eastAsia="Times New Roman" w:hAnsi="Comic Sans MS" w:cs="Times New Roman"/>
      <w:b/>
      <w:bCs/>
      <w:sz w:val="20"/>
      <w:szCs w:val="24"/>
      <w:lang w:eastAsia="ar-SA"/>
    </w:rPr>
  </w:style>
  <w:style w:type="paragraph" w:styleId="Sous-titre">
    <w:name w:val="Subtitle"/>
    <w:basedOn w:val="Normal"/>
    <w:next w:val="Normal"/>
    <w:link w:val="Sous-titreCar"/>
    <w:uiPriority w:val="11"/>
    <w:qFormat/>
    <w:rsid w:val="007D394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7D394A"/>
    <w:rPr>
      <w:rFonts w:asciiTheme="majorHAnsi" w:eastAsiaTheme="majorEastAsia" w:hAnsiTheme="majorHAnsi" w:cstheme="majorBidi"/>
      <w:i/>
      <w:iCs/>
      <w:color w:val="4F81BD" w:themeColor="accent1"/>
      <w:spacing w:val="15"/>
      <w:sz w:val="24"/>
      <w:szCs w:val="24"/>
    </w:rPr>
  </w:style>
  <w:style w:type="paragraph" w:customStyle="1" w:styleId="LO-Normal">
    <w:name w:val="LO-Normal"/>
    <w:qFormat/>
    <w:rsid w:val="00FD3DC6"/>
    <w:pPr>
      <w:widowControl w:val="0"/>
      <w:shd w:val="clear" w:color="auto" w:fill="FFFFFF"/>
      <w:suppressAutoHyphens/>
      <w:spacing w:after="0" w:line="240" w:lineRule="auto"/>
      <w:textAlignment w:val="baseline"/>
    </w:pPr>
    <w:rPr>
      <w:rFonts w:ascii="Times New Roman" w:eastAsia="Andale Sans UI" w:hAnsi="Times New Roman" w:cs="Tahoma"/>
      <w:kern w:val="2"/>
      <w:sz w:val="24"/>
      <w:szCs w:val="24"/>
      <w:lang w:eastAsia="fr-FR"/>
    </w:rPr>
  </w:style>
</w:styles>
</file>

<file path=word/webSettings.xml><?xml version="1.0" encoding="utf-8"?>
<w:webSettings xmlns:r="http://schemas.openxmlformats.org/officeDocument/2006/relationships" xmlns:w="http://schemas.openxmlformats.org/wordprocessingml/2006/main">
  <w:divs>
    <w:div w:id="690453412">
      <w:bodyDiv w:val="1"/>
      <w:marLeft w:val="0"/>
      <w:marRight w:val="0"/>
      <w:marTop w:val="0"/>
      <w:marBottom w:val="0"/>
      <w:divBdr>
        <w:top w:val="none" w:sz="0" w:space="0" w:color="auto"/>
        <w:left w:val="none" w:sz="0" w:space="0" w:color="auto"/>
        <w:bottom w:val="none" w:sz="0" w:space="0" w:color="auto"/>
        <w:right w:val="none" w:sz="0" w:space="0" w:color="auto"/>
      </w:divBdr>
    </w:div>
    <w:div w:id="71955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bbcollab.com/guest/75173d4532fa4afb82341ef4b07662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64541-8B07-4C83-90D4-AA1B4F54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15</Pages>
  <Words>2402</Words>
  <Characters>13217</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10</cp:revision>
  <dcterms:created xsi:type="dcterms:W3CDTF">2020-04-30T11:25:00Z</dcterms:created>
  <dcterms:modified xsi:type="dcterms:W3CDTF">2020-05-18T08:44:00Z</dcterms:modified>
</cp:coreProperties>
</file>