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588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973"/>
        <w:gridCol w:w="409"/>
        <w:gridCol w:w="81"/>
        <w:gridCol w:w="5003"/>
        <w:gridCol w:w="34"/>
        <w:gridCol w:w="448"/>
        <w:gridCol w:w="14"/>
        <w:gridCol w:w="4926"/>
      </w:tblGrid>
      <w:tr w:rsidR="00062E0D" w:rsidRPr="001A0F90" w:rsidTr="0060343E">
        <w:trPr>
          <w:trHeight w:hRule="exact" w:val="11236"/>
        </w:trPr>
        <w:tc>
          <w:tcPr>
            <w:tcW w:w="4973" w:type="dxa"/>
          </w:tcPr>
          <w:p w:rsidR="008E0088" w:rsidRDefault="008E0088" w:rsidP="008E008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E0088">
              <w:rPr>
                <w:rFonts w:eastAsia="Calibri"/>
                <w:b/>
                <w:sz w:val="28"/>
                <w:szCs w:val="28"/>
              </w:rPr>
              <w:t xml:space="preserve">Ссылки на сайты </w:t>
            </w:r>
          </w:p>
          <w:p w:rsidR="008E0088" w:rsidRDefault="008E0088" w:rsidP="008E0088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8E0088">
              <w:rPr>
                <w:rFonts w:eastAsia="Calibri"/>
                <w:b/>
                <w:sz w:val="28"/>
                <w:szCs w:val="28"/>
              </w:rPr>
              <w:t>"Виртуальные музеи"</w:t>
            </w:r>
            <w:r>
              <w:rPr>
                <w:rFonts w:eastAsia="Calibri"/>
                <w:b/>
                <w:sz w:val="28"/>
                <w:szCs w:val="28"/>
              </w:rPr>
              <w:t>:</w:t>
            </w:r>
          </w:p>
          <w:p w:rsidR="008E0088" w:rsidRPr="008E0088" w:rsidRDefault="008E0088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F23BE7" w:rsidRPr="00F23BE7" w:rsidRDefault="00F23BE7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23BE7">
              <w:rPr>
                <w:color w:val="000000"/>
                <w:sz w:val="28"/>
                <w:szCs w:val="28"/>
                <w:lang w:eastAsia="ru-RU"/>
              </w:rPr>
              <w:t xml:space="preserve">Государственный </w:t>
            </w:r>
            <w:r w:rsidR="008E0088" w:rsidRPr="00F23BE7">
              <w:rPr>
                <w:color w:val="000000"/>
                <w:sz w:val="28"/>
                <w:szCs w:val="28"/>
                <w:lang w:eastAsia="ru-RU"/>
              </w:rPr>
              <w:t>Эрмитаж:</w:t>
            </w:r>
            <w:r w:rsidRPr="00F23BE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088" w:rsidRPr="00F23BE7" w:rsidRDefault="00B54F4E" w:rsidP="00AD2614">
            <w:pPr>
              <w:jc w:val="both"/>
              <w:rPr>
                <w:i/>
                <w:color w:val="000000"/>
                <w:sz w:val="28"/>
                <w:szCs w:val="28"/>
                <w:lang w:eastAsia="ru-RU"/>
              </w:rPr>
            </w:pPr>
            <w:hyperlink r:id="rId7" w:anchor="node153" w:history="1">
              <w:r w:rsidR="008E0088" w:rsidRPr="00A436D0">
                <w:rPr>
                  <w:rStyle w:val="a4"/>
                  <w:sz w:val="28"/>
                  <w:szCs w:val="28"/>
                  <w:lang w:eastAsia="ru-RU"/>
                </w:rPr>
                <w:t>https://pano.hermitagemuseum.org/3d/html/pwoa/main/#node153</w:t>
              </w:r>
            </w:hyperlink>
            <w:r w:rsidR="008E008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088" w:rsidRPr="008E0088" w:rsidRDefault="008E0088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8E0088" w:rsidRDefault="00F23BE7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Третьяковская галерея:</w:t>
            </w:r>
          </w:p>
          <w:p w:rsidR="00F23BE7" w:rsidRDefault="00B54F4E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F23BE7" w:rsidRPr="00A436D0">
                <w:rPr>
                  <w:rStyle w:val="a4"/>
                  <w:sz w:val="28"/>
                  <w:szCs w:val="28"/>
                  <w:lang w:eastAsia="ru-RU"/>
                </w:rPr>
                <w:t>https://artsandculture.google.com/partner/the-state-tretyakov-gallery</w:t>
              </w:r>
            </w:hyperlink>
            <w:r w:rsidR="00F23BE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23BE7" w:rsidRPr="008E0088" w:rsidRDefault="00F23BE7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8E0088" w:rsidRDefault="00F23BE7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Музей Петергоф:</w:t>
            </w:r>
          </w:p>
          <w:p w:rsidR="00F23BE7" w:rsidRPr="008E0088" w:rsidRDefault="00B54F4E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="00F23BE7" w:rsidRPr="00A436D0">
                <w:rPr>
                  <w:rStyle w:val="a4"/>
                  <w:sz w:val="28"/>
                  <w:szCs w:val="28"/>
                  <w:lang w:eastAsia="ru-RU"/>
                </w:rPr>
                <w:t>https://peterhofmuseum.ru/about/tour</w:t>
              </w:r>
            </w:hyperlink>
            <w:r w:rsidR="00F23BE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0B42" w:rsidRDefault="009A0B42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F23BE7" w:rsidRPr="008E0088" w:rsidRDefault="00F23BE7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Естествознание:</w:t>
            </w:r>
          </w:p>
          <w:p w:rsidR="008E0088" w:rsidRPr="00F23BE7" w:rsidRDefault="00B54F4E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F23BE7" w:rsidRPr="00F23BE7">
                <w:rPr>
                  <w:rStyle w:val="a4"/>
                  <w:sz w:val="28"/>
                  <w:szCs w:val="28"/>
                  <w:lang w:eastAsia="ru-RU"/>
                </w:rPr>
                <w:t>https://artsandculture.google.com/project/natural-history</w:t>
              </w:r>
            </w:hyperlink>
          </w:p>
          <w:p w:rsidR="008E0088" w:rsidRPr="009A0B42" w:rsidRDefault="008E0088" w:rsidP="00AD2614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AD2614" w:rsidRPr="009A0B42" w:rsidRDefault="00AD2614" w:rsidP="00AD2614">
            <w:pPr>
              <w:jc w:val="both"/>
              <w:rPr>
                <w:rFonts w:eastAsia="Calibri"/>
                <w:sz w:val="28"/>
                <w:szCs w:val="28"/>
              </w:rPr>
            </w:pPr>
            <w:r w:rsidRPr="009A0B42">
              <w:rPr>
                <w:rFonts w:eastAsia="Calibri"/>
                <w:sz w:val="28"/>
                <w:szCs w:val="28"/>
              </w:rPr>
              <w:t>Ссылки на интересные виртуальные туры и 3D панорамы</w:t>
            </w:r>
            <w:r w:rsidR="009A0B42">
              <w:rPr>
                <w:rFonts w:eastAsia="Calibri"/>
                <w:sz w:val="28"/>
                <w:szCs w:val="28"/>
              </w:rPr>
              <w:t>:</w:t>
            </w:r>
          </w:p>
          <w:p w:rsidR="009A0B42" w:rsidRDefault="00B54F4E" w:rsidP="00C80F9E">
            <w:pPr>
              <w:shd w:val="clear" w:color="auto" w:fill="FFFFFF"/>
              <w:rPr>
                <w:rFonts w:eastAsia="Calibri"/>
                <w:color w:val="FF0000"/>
                <w:sz w:val="28"/>
                <w:szCs w:val="28"/>
                <w:u w:val="single"/>
              </w:rPr>
            </w:pPr>
            <w:hyperlink r:id="rId11" w:history="1"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http</w:t>
              </w:r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://0-360.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panoramy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kazani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/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kazan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dostoprim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/135-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virtualnyj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tur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po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bolgaram</w:t>
              </w:r>
              <w:proofErr w:type="spellEnd"/>
              <w:r w:rsidR="009A0B42" w:rsidRPr="00A436D0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bulgaram</w:t>
              </w:r>
              <w:proofErr w:type="spellEnd"/>
            </w:hyperlink>
            <w:r w:rsidR="009A0B42">
              <w:rPr>
                <w:rFonts w:eastAsia="Calibri"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AD2614" w:rsidRPr="00B54F4E" w:rsidRDefault="00C80F9E" w:rsidP="00C80F9E">
            <w:pPr>
              <w:jc w:val="both"/>
              <w:rPr>
                <w:rFonts w:eastAsia="Calibri"/>
                <w:color w:val="00B050"/>
                <w:sz w:val="28"/>
                <w:szCs w:val="28"/>
              </w:rPr>
            </w:pPr>
            <w:r w:rsidRPr="00B54F4E">
              <w:rPr>
                <w:rFonts w:eastAsia="Calibri"/>
                <w:sz w:val="28"/>
                <w:szCs w:val="28"/>
              </w:rPr>
              <w:tab/>
            </w:r>
          </w:p>
          <w:p w:rsidR="009A0B42" w:rsidRDefault="009A0B42" w:rsidP="00AD261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Путешествие по городам:</w:t>
            </w:r>
          </w:p>
          <w:p w:rsidR="00AD2614" w:rsidRPr="009A0B42" w:rsidRDefault="00B54F4E" w:rsidP="00AD2614">
            <w:pPr>
              <w:jc w:val="both"/>
              <w:rPr>
                <w:rFonts w:eastAsia="Calibri"/>
                <w:sz w:val="28"/>
                <w:szCs w:val="28"/>
              </w:rPr>
            </w:pPr>
            <w:hyperlink r:id="rId12" w:history="1"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http</w:t>
              </w:r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://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worldtravel</w:t>
              </w:r>
              <w:proofErr w:type="spellEnd"/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.</w:t>
              </w:r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name</w:t>
              </w:r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/</w:t>
              </w:r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about</w:t>
              </w:r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/3</w:t>
              </w:r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D</w:t>
              </w:r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puteshestvie</w:t>
              </w:r>
              <w:proofErr w:type="spellEnd"/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po</w:t>
              </w:r>
              <w:proofErr w:type="spellEnd"/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-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gorodam</w:t>
              </w:r>
              <w:proofErr w:type="spellEnd"/>
              <w:r w:rsidR="009A0B42" w:rsidRPr="009A0B42">
                <w:rPr>
                  <w:rStyle w:val="a4"/>
                  <w:rFonts w:eastAsia="Calibri"/>
                  <w:sz w:val="28"/>
                  <w:szCs w:val="28"/>
                </w:rPr>
                <w:t>.</w:t>
              </w:r>
              <w:proofErr w:type="spellStart"/>
              <w:r w:rsidR="009A0B42" w:rsidRPr="00A436D0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htm</w:t>
              </w:r>
              <w:proofErr w:type="spellEnd"/>
            </w:hyperlink>
            <w:r w:rsidR="009A0B42" w:rsidRPr="009A0B4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A0B42" w:rsidRPr="009A0B42" w:rsidRDefault="009A0B42" w:rsidP="00AD261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A0B42" w:rsidRPr="009A0B42" w:rsidRDefault="009A0B42" w:rsidP="00AD261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89768" cy="122274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здание-и-продижение-сайта.-Цена--Моске-1-1200x48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122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0F9E" w:rsidRPr="00C80F9E" w:rsidRDefault="00C80F9E" w:rsidP="00AD261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9" w:type="dxa"/>
          </w:tcPr>
          <w:p w:rsidR="00062E0D" w:rsidRPr="00C80F9E" w:rsidRDefault="00062E0D" w:rsidP="001151B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8" w:type="dxa"/>
            <w:gridSpan w:val="3"/>
          </w:tcPr>
          <w:p w:rsidR="00062E0D" w:rsidRPr="00C80F9E" w:rsidRDefault="00062E0D">
            <w:pPr>
              <w:jc w:val="center"/>
              <w:rPr>
                <w:sz w:val="22"/>
                <w:szCs w:val="22"/>
              </w:rPr>
            </w:pPr>
          </w:p>
          <w:p w:rsidR="00870A41" w:rsidRDefault="00870A41" w:rsidP="00870A41">
            <w:pPr>
              <w:jc w:val="center"/>
            </w:pPr>
            <w:r>
              <w:t>График работы:</w:t>
            </w:r>
          </w:p>
          <w:p w:rsidR="00870A41" w:rsidRDefault="00870A41" w:rsidP="00870A41">
            <w:pPr>
              <w:jc w:val="center"/>
            </w:pPr>
            <w:r>
              <w:t xml:space="preserve">понедельник – </w:t>
            </w:r>
            <w:r w:rsidR="00B54F4E">
              <w:t>пятница с 7:00 до 19</w:t>
            </w:r>
            <w:r>
              <w:t>:00</w:t>
            </w:r>
          </w:p>
          <w:p w:rsidR="00870A41" w:rsidRPr="00D46081" w:rsidRDefault="00870A41" w:rsidP="00870A41">
            <w:pPr>
              <w:widowControl w:val="0"/>
              <w:autoSpaceDN w:val="0"/>
              <w:spacing w:after="120" w:line="100" w:lineRule="atLeast"/>
              <w:jc w:val="center"/>
              <w:textAlignment w:val="baseline"/>
              <w:rPr>
                <w:rFonts w:eastAsia="Lucida Sans Unicode"/>
                <w:kern w:val="3"/>
                <w:lang w:eastAsia="ru-RU"/>
              </w:rPr>
            </w:pPr>
            <w:r>
              <w:t>выходные: суббота, воскресенье</w:t>
            </w:r>
          </w:p>
          <w:p w:rsidR="00870A41" w:rsidRPr="00D46081" w:rsidRDefault="00870A41" w:rsidP="00870A41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ru-RU"/>
              </w:rPr>
            </w:pPr>
          </w:p>
          <w:p w:rsidR="00870A41" w:rsidRDefault="00D31FE4" w:rsidP="00870A41">
            <w:pPr>
              <w:jc w:val="center"/>
              <w:rPr>
                <w:rFonts w:eastAsia="Lucida Sans Unicode"/>
                <w:kern w:val="3"/>
                <w:lang w:eastAsia="ru-RU"/>
              </w:rPr>
            </w:pPr>
            <w:r>
              <w:rPr>
                <w:rFonts w:eastAsia="Lucida Sans Unicode"/>
                <w:kern w:val="3"/>
                <w:lang w:eastAsia="ru-RU"/>
              </w:rPr>
              <w:t>Материал составлен</w:t>
            </w:r>
            <w:r w:rsidR="00481507">
              <w:rPr>
                <w:rFonts w:eastAsia="Lucida Sans Unicode"/>
                <w:kern w:val="3"/>
                <w:lang w:eastAsia="ru-RU"/>
              </w:rPr>
              <w:t xml:space="preserve"> </w:t>
            </w:r>
            <w:r w:rsidR="00B54F4E">
              <w:rPr>
                <w:rFonts w:eastAsia="Lucida Sans Unicode"/>
                <w:kern w:val="3"/>
                <w:lang w:eastAsia="ru-RU"/>
              </w:rPr>
              <w:t>воспитателями</w:t>
            </w:r>
            <w:r w:rsidR="00481507">
              <w:rPr>
                <w:rFonts w:eastAsia="Lucida Sans Unicode"/>
                <w:kern w:val="3"/>
                <w:lang w:eastAsia="ru-RU"/>
              </w:rPr>
              <w:t xml:space="preserve"> </w:t>
            </w:r>
            <w:proofErr w:type="spellStart"/>
            <w:r w:rsidR="00B54F4E">
              <w:rPr>
                <w:rFonts w:eastAsia="Lucida Sans Unicode"/>
                <w:kern w:val="3"/>
                <w:lang w:eastAsia="ru-RU"/>
              </w:rPr>
              <w:t>Ребриковай</w:t>
            </w:r>
            <w:proofErr w:type="spellEnd"/>
            <w:r w:rsidR="00B54F4E">
              <w:rPr>
                <w:rFonts w:eastAsia="Lucida Sans Unicode"/>
                <w:kern w:val="3"/>
                <w:lang w:eastAsia="ru-RU"/>
              </w:rPr>
              <w:t xml:space="preserve"> В. Г.</w:t>
            </w:r>
          </w:p>
          <w:p w:rsidR="00B54F4E" w:rsidRPr="00D46081" w:rsidRDefault="00B54F4E" w:rsidP="00870A41">
            <w:pPr>
              <w:jc w:val="center"/>
              <w:rPr>
                <w:rFonts w:eastAsia="Lucida Sans Unicode"/>
                <w:kern w:val="3"/>
                <w:lang w:eastAsia="ru-RU"/>
              </w:rPr>
            </w:pPr>
            <w:proofErr w:type="spellStart"/>
            <w:r>
              <w:rPr>
                <w:rFonts w:eastAsia="Lucida Sans Unicode"/>
                <w:kern w:val="3"/>
                <w:lang w:eastAsia="ru-RU"/>
              </w:rPr>
              <w:t>Пицкив</w:t>
            </w:r>
            <w:proofErr w:type="spellEnd"/>
            <w:r>
              <w:rPr>
                <w:rFonts w:eastAsia="Lucida Sans Unicode"/>
                <w:kern w:val="3"/>
                <w:lang w:eastAsia="ru-RU"/>
              </w:rPr>
              <w:t xml:space="preserve"> Н. В.</w:t>
            </w:r>
          </w:p>
          <w:p w:rsidR="00870A41" w:rsidRPr="00D46081" w:rsidRDefault="00870A41" w:rsidP="00870A41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ru-RU"/>
              </w:rPr>
            </w:pPr>
          </w:p>
          <w:p w:rsidR="00870A41" w:rsidRPr="00D46081" w:rsidRDefault="00870A41" w:rsidP="00870A41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Tahoma"/>
                <w:kern w:val="3"/>
                <w:sz w:val="20"/>
                <w:szCs w:val="20"/>
                <w:lang w:eastAsia="ru-RU"/>
              </w:rPr>
            </w:pPr>
          </w:p>
          <w:p w:rsidR="00870A41" w:rsidRPr="00D4608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D4608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D4608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D4608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D46081" w:rsidRDefault="00870A41" w:rsidP="00870A41">
            <w:pPr>
              <w:widowControl w:val="0"/>
              <w:autoSpaceDN w:val="0"/>
              <w:spacing w:after="120" w:line="100" w:lineRule="atLeast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</w:p>
          <w:p w:rsidR="00870A41" w:rsidRPr="00EF0C9B" w:rsidRDefault="00870A41" w:rsidP="00870A41">
            <w:pPr>
              <w:widowControl w:val="0"/>
              <w:autoSpaceDN w:val="0"/>
              <w:spacing w:after="120" w:line="100" w:lineRule="atLeast"/>
              <w:jc w:val="center"/>
              <w:textAlignment w:val="baseline"/>
              <w:rPr>
                <w:rFonts w:eastAsia="Lucida Sans Unicode"/>
                <w:b/>
                <w:i/>
                <w:kern w:val="3"/>
                <w:sz w:val="16"/>
                <w:szCs w:val="16"/>
                <w:lang w:eastAsia="ru-RU"/>
              </w:rPr>
            </w:pPr>
          </w:p>
          <w:p w:rsidR="00870A41" w:rsidRDefault="00870A41" w:rsidP="00870A41">
            <w:pPr>
              <w:jc w:val="center"/>
            </w:pPr>
          </w:p>
          <w:p w:rsidR="00870A41" w:rsidRDefault="00870A41" w:rsidP="00870A41">
            <w:pPr>
              <w:jc w:val="center"/>
            </w:pPr>
          </w:p>
          <w:p w:rsidR="00870A41" w:rsidRDefault="00870A41" w:rsidP="00870A41">
            <w:pPr>
              <w:jc w:val="center"/>
            </w:pPr>
            <w:r>
              <w:t>Наш адрес:</w:t>
            </w:r>
          </w:p>
          <w:p w:rsidR="00870A41" w:rsidRDefault="00B54F4E" w:rsidP="00870A41">
            <w:pPr>
              <w:widowControl w:val="0"/>
              <w:autoSpaceDN w:val="0"/>
              <w:jc w:val="center"/>
              <w:textAlignment w:val="baseline"/>
            </w:pPr>
            <w:r>
              <w:t xml:space="preserve">462409 </w:t>
            </w:r>
            <w:proofErr w:type="gramStart"/>
            <w:r>
              <w:t>Оренбургская</w:t>
            </w:r>
            <w:proofErr w:type="gramEnd"/>
            <w:r>
              <w:t xml:space="preserve"> обл., г. Орск</w:t>
            </w:r>
          </w:p>
          <w:p w:rsidR="00B54F4E" w:rsidRPr="00D46081" w:rsidRDefault="00B54F4E" w:rsidP="00870A41">
            <w:pPr>
              <w:widowControl w:val="0"/>
              <w:autoSpaceDN w:val="0"/>
              <w:jc w:val="center"/>
              <w:textAlignment w:val="baseline"/>
              <w:rPr>
                <w:rFonts w:eastAsia="Lucida Sans Unicode"/>
                <w:b/>
                <w:i/>
                <w:kern w:val="3"/>
                <w:lang w:eastAsia="ru-RU"/>
              </w:rPr>
            </w:pPr>
            <w:r>
              <w:t>Ул. Байкальская 1</w:t>
            </w: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</w:p>
          <w:p w:rsidR="00062E0D" w:rsidRPr="001A0F90" w:rsidRDefault="00062E0D" w:rsidP="00D46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dxa"/>
            <w:gridSpan w:val="2"/>
          </w:tcPr>
          <w:p w:rsidR="00062E0D" w:rsidRPr="001A0F90" w:rsidRDefault="00062E0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:rsidR="005E1A73" w:rsidRPr="001A0F90" w:rsidRDefault="005E1A7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896EEE" w:rsidRDefault="00896EEE" w:rsidP="00F06842">
            <w:pPr>
              <w:rPr>
                <w:b/>
                <w:i/>
                <w:color w:val="0000FF"/>
                <w:sz w:val="22"/>
                <w:szCs w:val="22"/>
              </w:rPr>
            </w:pPr>
          </w:p>
          <w:p w:rsidR="00B54F4E" w:rsidRPr="00B54F4E" w:rsidRDefault="00B54F4E" w:rsidP="00B54F4E">
            <w:pPr>
              <w:suppressAutoHyphens w:val="0"/>
              <w:ind w:firstLine="360"/>
              <w:jc w:val="center"/>
              <w:rPr>
                <w:rFonts w:eastAsia="Calibri"/>
                <w:b/>
                <w:color w:val="000000"/>
                <w:kern w:val="36"/>
                <w:sz w:val="20"/>
                <w:szCs w:val="80"/>
                <w:lang w:eastAsia="en-US"/>
              </w:rPr>
            </w:pPr>
            <w:r w:rsidRPr="00B54F4E">
              <w:rPr>
                <w:rFonts w:eastAsia="Calibri"/>
                <w:b/>
                <w:color w:val="000000"/>
                <w:kern w:val="36"/>
                <w:sz w:val="20"/>
                <w:szCs w:val="80"/>
                <w:lang w:eastAsia="en-US"/>
              </w:rPr>
              <w:t>МУНИЦИПАЛЬНОЕ ДОШКОЛЬНОЕ ОБР</w:t>
            </w:r>
            <w:r w:rsidRPr="00B54F4E">
              <w:rPr>
                <w:rFonts w:eastAsia="Calibri"/>
                <w:b/>
                <w:color w:val="000000"/>
                <w:kern w:val="36"/>
                <w:sz w:val="20"/>
                <w:szCs w:val="80"/>
                <w:lang w:eastAsia="en-US"/>
              </w:rPr>
              <w:t>А</w:t>
            </w:r>
            <w:r w:rsidRPr="00B54F4E">
              <w:rPr>
                <w:rFonts w:eastAsia="Calibri"/>
                <w:b/>
                <w:color w:val="000000"/>
                <w:kern w:val="36"/>
                <w:sz w:val="20"/>
                <w:szCs w:val="80"/>
                <w:lang w:eastAsia="en-US"/>
              </w:rPr>
              <w:t>ЗОВАТЕЛЬНОЕ АВТОНОМНОЕ УЧРЕЖДЕНИЕ «ДЕТСКИЙ САД № 12 «ЖУРАВУШКА» КО</w:t>
            </w:r>
            <w:r w:rsidRPr="00B54F4E">
              <w:rPr>
                <w:rFonts w:eastAsia="Calibri"/>
                <w:b/>
                <w:color w:val="000000"/>
                <w:kern w:val="36"/>
                <w:sz w:val="20"/>
                <w:szCs w:val="80"/>
                <w:lang w:eastAsia="en-US"/>
              </w:rPr>
              <w:t>М</w:t>
            </w:r>
            <w:r w:rsidRPr="00B54F4E">
              <w:rPr>
                <w:rFonts w:eastAsia="Calibri"/>
                <w:b/>
                <w:color w:val="000000"/>
                <w:kern w:val="36"/>
                <w:sz w:val="20"/>
                <w:szCs w:val="80"/>
                <w:lang w:eastAsia="en-US"/>
              </w:rPr>
              <w:t>БИНИРОВННОГО ВИДА Г. ОРСКА</w:t>
            </w:r>
          </w:p>
          <w:p w:rsidR="000C5CD2" w:rsidRDefault="000C5CD2" w:rsidP="00481507">
            <w:pPr>
              <w:ind w:right="-108"/>
              <w:jc w:val="center"/>
              <w:rPr>
                <w:b/>
                <w:bCs/>
                <w:spacing w:val="-1"/>
                <w:w w:val="81"/>
                <w:sz w:val="28"/>
                <w:szCs w:val="28"/>
              </w:rPr>
            </w:pPr>
          </w:p>
          <w:p w:rsidR="00B54F4E" w:rsidRPr="00734C1C" w:rsidRDefault="00B54F4E" w:rsidP="00481507">
            <w:pPr>
              <w:ind w:right="-108"/>
              <w:jc w:val="center"/>
              <w:rPr>
                <w:b/>
                <w:bCs/>
                <w:spacing w:val="-1"/>
                <w:w w:val="81"/>
                <w:sz w:val="28"/>
                <w:szCs w:val="28"/>
              </w:rPr>
            </w:pPr>
          </w:p>
          <w:p w:rsidR="00BD5881" w:rsidRDefault="00481507" w:rsidP="00A24182">
            <w:pPr>
              <w:jc w:val="center"/>
              <w:rPr>
                <w:b/>
                <w:bCs/>
                <w:spacing w:val="-1"/>
                <w:w w:val="8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4614EF" wp14:editId="109E1568">
                  <wp:extent cx="2828925" cy="1619250"/>
                  <wp:effectExtent l="0" t="0" r="0" b="0"/>
                  <wp:docPr id="6" name="Рисунок 6" descr="C:\Users\Admin\Desktop\вирту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вирту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FE4" w:rsidRDefault="00D31FE4" w:rsidP="00A24182">
            <w:pPr>
              <w:jc w:val="center"/>
              <w:rPr>
                <w:b/>
                <w:bCs/>
                <w:spacing w:val="-1"/>
                <w:w w:val="81"/>
                <w:sz w:val="28"/>
                <w:szCs w:val="28"/>
              </w:rPr>
            </w:pPr>
          </w:p>
          <w:p w:rsidR="00BD5881" w:rsidRPr="00803D5F" w:rsidRDefault="00BD5881" w:rsidP="00734C1C">
            <w:pPr>
              <w:rPr>
                <w:b/>
                <w:bCs/>
                <w:spacing w:val="-1"/>
                <w:w w:val="81"/>
                <w:sz w:val="16"/>
                <w:szCs w:val="16"/>
              </w:rPr>
            </w:pPr>
          </w:p>
          <w:p w:rsidR="00255DDA" w:rsidRPr="00D31FE4" w:rsidRDefault="00D31FE4" w:rsidP="00481507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z w:val="36"/>
                <w:szCs w:val="36"/>
                <w:lang w:eastAsia="en-US"/>
              </w:rPr>
              <w:t>«</w:t>
            </w:r>
            <w:r w:rsidR="00481507">
              <w:rPr>
                <w:rFonts w:eastAsia="Calibri"/>
                <w:b/>
                <w:sz w:val="36"/>
                <w:szCs w:val="36"/>
                <w:lang w:eastAsia="en-US"/>
              </w:rPr>
              <w:t xml:space="preserve">Виртуальная экскурсия – одна из эффективных форм успешной </w:t>
            </w:r>
            <w:r w:rsidR="00B54F4E">
              <w:rPr>
                <w:rFonts w:eastAsia="Calibri"/>
                <w:b/>
                <w:sz w:val="36"/>
                <w:szCs w:val="36"/>
                <w:lang w:eastAsia="en-US"/>
              </w:rPr>
              <w:t>работы</w:t>
            </w:r>
            <w:r w:rsidR="00481507">
              <w:rPr>
                <w:rFonts w:eastAsia="Calibri"/>
                <w:b/>
                <w:sz w:val="36"/>
                <w:szCs w:val="36"/>
                <w:lang w:eastAsia="en-US"/>
              </w:rPr>
              <w:t xml:space="preserve"> </w:t>
            </w:r>
            <w:r w:rsidR="00B54F4E">
              <w:rPr>
                <w:rFonts w:eastAsia="Calibri"/>
                <w:b/>
                <w:sz w:val="36"/>
                <w:szCs w:val="36"/>
                <w:lang w:eastAsia="en-US"/>
              </w:rPr>
              <w:t xml:space="preserve">с </w:t>
            </w:r>
            <w:r w:rsidR="00481507">
              <w:rPr>
                <w:rFonts w:eastAsia="Calibri"/>
                <w:b/>
                <w:sz w:val="36"/>
                <w:szCs w:val="36"/>
                <w:lang w:eastAsia="en-US"/>
              </w:rPr>
              <w:t>дет</w:t>
            </w:r>
            <w:r w:rsidR="00B54F4E">
              <w:rPr>
                <w:rFonts w:eastAsia="Calibri"/>
                <w:b/>
                <w:sz w:val="36"/>
                <w:szCs w:val="36"/>
                <w:lang w:eastAsia="en-US"/>
              </w:rPr>
              <w:t>ьми дошкольного возраста</w:t>
            </w:r>
            <w:r w:rsidR="00BD5881" w:rsidRPr="00BD5881">
              <w:rPr>
                <w:rFonts w:eastAsia="Calibri"/>
                <w:b/>
                <w:sz w:val="36"/>
                <w:szCs w:val="36"/>
                <w:lang w:eastAsia="en-US"/>
              </w:rPr>
              <w:t>»</w:t>
            </w:r>
            <w:r w:rsidR="00E05189" w:rsidRPr="00BD5881">
              <w:rPr>
                <w:b/>
                <w:sz w:val="36"/>
                <w:szCs w:val="36"/>
              </w:rPr>
              <w:t xml:space="preserve">      </w:t>
            </w:r>
          </w:p>
          <w:p w:rsidR="00F84A63" w:rsidRPr="00BD5881" w:rsidRDefault="00F84A63" w:rsidP="00DF3154">
            <w:pPr>
              <w:jc w:val="center"/>
              <w:rPr>
                <w:b/>
                <w:sz w:val="28"/>
                <w:szCs w:val="28"/>
              </w:rPr>
            </w:pPr>
          </w:p>
          <w:p w:rsidR="00DF3154" w:rsidRDefault="000F3C11" w:rsidP="00DF3154">
            <w:pPr>
              <w:jc w:val="center"/>
              <w:rPr>
                <w:sz w:val="28"/>
                <w:szCs w:val="28"/>
              </w:rPr>
            </w:pPr>
            <w:r w:rsidRPr="00DF3154">
              <w:rPr>
                <w:sz w:val="28"/>
                <w:szCs w:val="28"/>
              </w:rPr>
              <w:t xml:space="preserve"> </w:t>
            </w:r>
            <w:r w:rsidR="00B54F4E">
              <w:rPr>
                <w:sz w:val="28"/>
                <w:szCs w:val="28"/>
              </w:rPr>
              <w:t>(для воспитателей</w:t>
            </w:r>
            <w:r w:rsidR="00DF3154" w:rsidRPr="00DF3154">
              <w:rPr>
                <w:sz w:val="28"/>
                <w:szCs w:val="28"/>
              </w:rPr>
              <w:t>)</w:t>
            </w:r>
          </w:p>
          <w:p w:rsidR="000C5CD2" w:rsidRDefault="000C5CD2" w:rsidP="000C5CD2">
            <w:pPr>
              <w:rPr>
                <w:sz w:val="22"/>
                <w:szCs w:val="22"/>
              </w:rPr>
            </w:pPr>
          </w:p>
          <w:p w:rsidR="00FE1BF7" w:rsidRDefault="00FE1BF7" w:rsidP="000C5CD2">
            <w:pPr>
              <w:jc w:val="right"/>
              <w:rPr>
                <w:sz w:val="22"/>
                <w:szCs w:val="22"/>
              </w:rPr>
            </w:pPr>
          </w:p>
          <w:p w:rsidR="00870A41" w:rsidRDefault="00870A41" w:rsidP="00FE1BF7">
            <w:pPr>
              <w:jc w:val="center"/>
              <w:rPr>
                <w:sz w:val="22"/>
                <w:szCs w:val="22"/>
              </w:rPr>
            </w:pPr>
          </w:p>
          <w:p w:rsidR="00870A41" w:rsidRDefault="00870A41" w:rsidP="00FE1BF7">
            <w:pPr>
              <w:jc w:val="center"/>
              <w:rPr>
                <w:sz w:val="22"/>
                <w:szCs w:val="22"/>
              </w:rPr>
            </w:pPr>
          </w:p>
          <w:p w:rsidR="00870A41" w:rsidRDefault="00870A41" w:rsidP="00FE1BF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BA7DE92" wp14:editId="12124BD4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24765</wp:posOffset>
                  </wp:positionV>
                  <wp:extent cx="733425" cy="733425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70A41" w:rsidRDefault="00870A41" w:rsidP="00FE1BF7">
            <w:pPr>
              <w:jc w:val="center"/>
              <w:rPr>
                <w:sz w:val="22"/>
                <w:szCs w:val="22"/>
              </w:rPr>
            </w:pPr>
          </w:p>
          <w:p w:rsidR="00870A41" w:rsidRDefault="00870A41" w:rsidP="00FE1BF7">
            <w:pPr>
              <w:jc w:val="center"/>
              <w:rPr>
                <w:sz w:val="22"/>
                <w:szCs w:val="22"/>
              </w:rPr>
            </w:pPr>
          </w:p>
          <w:p w:rsidR="00870A41" w:rsidRDefault="00870A41" w:rsidP="00FE1BF7">
            <w:pPr>
              <w:jc w:val="center"/>
              <w:rPr>
                <w:sz w:val="22"/>
                <w:szCs w:val="22"/>
              </w:rPr>
            </w:pPr>
          </w:p>
          <w:p w:rsidR="00CF7868" w:rsidRDefault="00F10AEF" w:rsidP="00FE1BF7">
            <w:pPr>
              <w:jc w:val="center"/>
              <w:rPr>
                <w:sz w:val="22"/>
                <w:szCs w:val="22"/>
              </w:rPr>
            </w:pPr>
            <w:r w:rsidRPr="001A0F90">
              <w:rPr>
                <w:sz w:val="22"/>
                <w:szCs w:val="22"/>
              </w:rPr>
              <w:t xml:space="preserve">г. </w:t>
            </w:r>
            <w:r w:rsidR="00B54F4E">
              <w:rPr>
                <w:sz w:val="22"/>
                <w:szCs w:val="22"/>
              </w:rPr>
              <w:t>Орск</w:t>
            </w:r>
            <w:r w:rsidRPr="001A0F90">
              <w:rPr>
                <w:sz w:val="22"/>
                <w:szCs w:val="22"/>
              </w:rPr>
              <w:t xml:space="preserve"> </w:t>
            </w:r>
          </w:p>
          <w:p w:rsidR="00F10AEF" w:rsidRPr="001A0F90" w:rsidRDefault="00F10AEF" w:rsidP="00B54F4E">
            <w:pPr>
              <w:jc w:val="center"/>
              <w:rPr>
                <w:sz w:val="22"/>
                <w:szCs w:val="22"/>
              </w:rPr>
            </w:pPr>
            <w:r w:rsidRPr="001A0F90">
              <w:rPr>
                <w:sz w:val="22"/>
                <w:szCs w:val="22"/>
              </w:rPr>
              <w:t>20</w:t>
            </w:r>
            <w:r w:rsidR="00B54F4E">
              <w:rPr>
                <w:sz w:val="22"/>
                <w:szCs w:val="22"/>
              </w:rPr>
              <w:t>22</w:t>
            </w:r>
            <w:r w:rsidR="00870A41">
              <w:rPr>
                <w:sz w:val="22"/>
                <w:szCs w:val="22"/>
              </w:rPr>
              <w:t xml:space="preserve"> </w:t>
            </w:r>
            <w:r w:rsidRPr="001A0F90">
              <w:rPr>
                <w:sz w:val="22"/>
                <w:szCs w:val="22"/>
              </w:rPr>
              <w:t xml:space="preserve">г. </w:t>
            </w:r>
          </w:p>
        </w:tc>
      </w:tr>
      <w:tr w:rsidR="00062E0D" w:rsidRPr="001A0F90" w:rsidTr="0060343E">
        <w:trPr>
          <w:cantSplit/>
          <w:trHeight w:hRule="exact" w:val="11263"/>
        </w:trPr>
        <w:tc>
          <w:tcPr>
            <w:tcW w:w="4973" w:type="dxa"/>
          </w:tcPr>
          <w:p w:rsidR="005E2786" w:rsidRDefault="0093484E" w:rsidP="005E2786">
            <w:pPr>
              <w:shd w:val="clear" w:color="auto" w:fill="FFFFFF"/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80F9E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Что такое</w:t>
            </w:r>
            <w:r w:rsidR="005E2786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2786" w:rsidRDefault="005E2786" w:rsidP="0060343E">
            <w:pPr>
              <w:shd w:val="clear" w:color="auto" w:fill="FFFFFF"/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93484E" w:rsidRPr="00C80F9E">
              <w:rPr>
                <w:b/>
                <w:color w:val="000000"/>
                <w:sz w:val="28"/>
                <w:szCs w:val="28"/>
                <w:lang w:eastAsia="ru-RU"/>
              </w:rPr>
              <w:t>виртуальная экскурсия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»</w:t>
            </w:r>
            <w:r w:rsidR="0093484E" w:rsidRPr="00C80F9E">
              <w:rPr>
                <w:b/>
                <w:color w:val="000000"/>
                <w:sz w:val="28"/>
                <w:szCs w:val="28"/>
                <w:lang w:eastAsia="ru-RU"/>
              </w:rPr>
              <w:t>?</w:t>
            </w:r>
          </w:p>
          <w:p w:rsidR="0060343E" w:rsidRPr="0060343E" w:rsidRDefault="0060343E" w:rsidP="0060343E">
            <w:pPr>
              <w:shd w:val="clear" w:color="auto" w:fill="FFFFFF"/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</w:p>
          <w:p w:rsidR="0060343E" w:rsidRDefault="005E2786" w:rsidP="005E278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5E2786">
              <w:rPr>
                <w:color w:val="000000"/>
                <w:sz w:val="28"/>
                <w:szCs w:val="28"/>
                <w:lang w:eastAsia="ru-RU"/>
              </w:rPr>
              <w:t xml:space="preserve">Виртуальная  экскурсия  -  это  организационная  форма  </w:t>
            </w:r>
            <w:proofErr w:type="spellStart"/>
            <w:proofErr w:type="gramStart"/>
            <w:r w:rsidRPr="005E2786">
              <w:rPr>
                <w:color w:val="000000"/>
                <w:sz w:val="28"/>
                <w:szCs w:val="28"/>
                <w:lang w:eastAsia="ru-RU"/>
              </w:rPr>
              <w:t>образова</w:t>
            </w:r>
            <w:proofErr w:type="spellEnd"/>
            <w:r w:rsidR="0060343E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5E2786">
              <w:rPr>
                <w:color w:val="000000"/>
                <w:sz w:val="28"/>
                <w:szCs w:val="28"/>
                <w:lang w:eastAsia="ru-RU"/>
              </w:rPr>
              <w:t>тельной</w:t>
            </w:r>
            <w:proofErr w:type="gramEnd"/>
            <w:r w:rsidRPr="005E2786">
              <w:rPr>
                <w:color w:val="000000"/>
                <w:sz w:val="28"/>
                <w:szCs w:val="28"/>
                <w:lang w:eastAsia="ru-RU"/>
              </w:rPr>
              <w:t xml:space="preserve"> деятельности, отличающаяся от реальной экскурсии виртуальным отображением реально существующих  объектов. Термин "виртуальный" происходит от англ. слова </w:t>
            </w:r>
            <w:proofErr w:type="spellStart"/>
            <w:r w:rsidRPr="005E2786">
              <w:rPr>
                <w:color w:val="000000"/>
                <w:sz w:val="28"/>
                <w:szCs w:val="28"/>
                <w:lang w:eastAsia="ru-RU"/>
              </w:rPr>
              <w:t>virtual</w:t>
            </w:r>
            <w:proofErr w:type="spellEnd"/>
            <w:r w:rsidRPr="005E2786">
              <w:rPr>
                <w:color w:val="000000"/>
                <w:sz w:val="28"/>
                <w:szCs w:val="28"/>
                <w:lang w:eastAsia="ru-RU"/>
              </w:rPr>
              <w:t xml:space="preserve"> - похожий, неотличимый. Первые виртуальные музеи стали появляться в Интернете в 1991 году. Многие музеи создали несколько виртуальных экспозиций и объединили в виртуальные экскурсии.</w:t>
            </w:r>
          </w:p>
          <w:p w:rsidR="0060343E" w:rsidRDefault="0060343E" w:rsidP="005E278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60343E">
              <w:rPr>
                <w:color w:val="000000"/>
                <w:sz w:val="28"/>
                <w:szCs w:val="28"/>
                <w:lang w:eastAsia="ru-RU"/>
              </w:rPr>
              <w:t>Виртуальная экскурсия имеет ряд преимуществ перед традиционными экскурсиями. У них нет границ, и им не мешают погодные у</w:t>
            </w:r>
            <w:r>
              <w:rPr>
                <w:color w:val="000000"/>
                <w:sz w:val="28"/>
                <w:szCs w:val="28"/>
                <w:lang w:eastAsia="ru-RU"/>
              </w:rPr>
              <w:t>словия, не покидая помещения можно</w:t>
            </w:r>
            <w:r w:rsidRPr="0060343E">
              <w:rPr>
                <w:color w:val="000000"/>
                <w:sz w:val="28"/>
                <w:szCs w:val="28"/>
                <w:lang w:eastAsia="ru-RU"/>
              </w:rPr>
              <w:t xml:space="preserve"> посетить большое количество музеев мира, погулять по Красной площади, заглянуть в музей паровозов, на шоколадную фабрику, побывать на международной космической станции и в сказочных владениях Деда Мороза.</w:t>
            </w:r>
          </w:p>
          <w:p w:rsidR="00346399" w:rsidRPr="00346399" w:rsidRDefault="00346399" w:rsidP="005E2786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1A7230" w:rsidRDefault="00BE76A0" w:rsidP="00BE76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0918FD1">
                  <wp:extent cx="2838892" cy="161614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903" cy="1639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6082" w:rsidRPr="00002F45" w:rsidRDefault="00226082" w:rsidP="001A7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0" w:type="dxa"/>
            <w:gridSpan w:val="2"/>
          </w:tcPr>
          <w:p w:rsidR="00062E0D" w:rsidRDefault="00062E0D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E76A0" w:rsidRPr="009C049B" w:rsidRDefault="00BE76A0" w:rsidP="001A723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03" w:type="dxa"/>
          </w:tcPr>
          <w:p w:rsidR="00F60F4B" w:rsidRDefault="00BE76A0" w:rsidP="00E17D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2DDEB9" wp14:editId="43C65572">
                  <wp:extent cx="2913321" cy="1892596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r_v_rukah_rebenka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554" cy="189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F4B" w:rsidRDefault="00F60F4B" w:rsidP="00E17D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E17DA6" w:rsidRDefault="00E17DA6" w:rsidP="00E17D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E17DA6">
              <w:rPr>
                <w:sz w:val="28"/>
                <w:szCs w:val="28"/>
                <w:lang w:eastAsia="ru-RU"/>
              </w:rPr>
              <w:t>Социальная значимость виртуал</w:t>
            </w:r>
            <w:r w:rsidRPr="00E17DA6">
              <w:rPr>
                <w:sz w:val="28"/>
                <w:szCs w:val="28"/>
                <w:lang w:eastAsia="ru-RU"/>
              </w:rPr>
              <w:t>ь</w:t>
            </w:r>
            <w:r w:rsidRPr="00E17DA6">
              <w:rPr>
                <w:sz w:val="28"/>
                <w:szCs w:val="28"/>
                <w:lang w:eastAsia="ru-RU"/>
              </w:rPr>
              <w:t>ных экскурсий заключается в досту</w:t>
            </w:r>
            <w:r w:rsidRPr="00E17DA6">
              <w:rPr>
                <w:sz w:val="28"/>
                <w:szCs w:val="28"/>
                <w:lang w:eastAsia="ru-RU"/>
              </w:rPr>
              <w:t>п</w:t>
            </w:r>
            <w:r w:rsidRPr="00E17DA6">
              <w:rPr>
                <w:sz w:val="28"/>
                <w:szCs w:val="28"/>
                <w:lang w:eastAsia="ru-RU"/>
              </w:rPr>
              <w:t>ности информации для всех воспита</w:t>
            </w:r>
            <w:r w:rsidRPr="00E17DA6">
              <w:rPr>
                <w:sz w:val="28"/>
                <w:szCs w:val="28"/>
                <w:lang w:eastAsia="ru-RU"/>
              </w:rPr>
              <w:t>н</w:t>
            </w:r>
            <w:r w:rsidRPr="00E17DA6">
              <w:rPr>
                <w:sz w:val="28"/>
                <w:szCs w:val="28"/>
                <w:lang w:eastAsia="ru-RU"/>
              </w:rPr>
              <w:t>ников</w:t>
            </w:r>
            <w:bookmarkStart w:id="0" w:name="_GoBack"/>
            <w:bookmarkEnd w:id="0"/>
            <w:r w:rsidRPr="00E17DA6">
              <w:rPr>
                <w:sz w:val="28"/>
                <w:szCs w:val="28"/>
                <w:lang w:eastAsia="ru-RU"/>
              </w:rPr>
              <w:t>. Далеко не каждый ребенок м</w:t>
            </w:r>
            <w:r w:rsidRPr="00E17DA6">
              <w:rPr>
                <w:sz w:val="28"/>
                <w:szCs w:val="28"/>
                <w:lang w:eastAsia="ru-RU"/>
              </w:rPr>
              <w:t>о</w:t>
            </w:r>
            <w:r w:rsidRPr="00E17DA6">
              <w:rPr>
                <w:sz w:val="28"/>
                <w:szCs w:val="28"/>
                <w:lang w:eastAsia="ru-RU"/>
              </w:rPr>
              <w:t>жет посетить тот или иной объект в р</w:t>
            </w:r>
            <w:r w:rsidRPr="00E17DA6">
              <w:rPr>
                <w:sz w:val="28"/>
                <w:szCs w:val="28"/>
                <w:lang w:eastAsia="ru-RU"/>
              </w:rPr>
              <w:t>е</w:t>
            </w:r>
            <w:r w:rsidRPr="00E17DA6">
              <w:rPr>
                <w:sz w:val="28"/>
                <w:szCs w:val="28"/>
                <w:lang w:eastAsia="ru-RU"/>
              </w:rPr>
              <w:t>альной жизни, а благодаря виртуал</w:t>
            </w:r>
            <w:r w:rsidRPr="00E17DA6">
              <w:rPr>
                <w:sz w:val="28"/>
                <w:szCs w:val="28"/>
                <w:lang w:eastAsia="ru-RU"/>
              </w:rPr>
              <w:t>ь</w:t>
            </w:r>
            <w:r w:rsidRPr="00E17DA6">
              <w:rPr>
                <w:sz w:val="28"/>
                <w:szCs w:val="28"/>
                <w:lang w:eastAsia="ru-RU"/>
              </w:rPr>
              <w:t>ным экскурсиям это становится во</w:t>
            </w:r>
            <w:r w:rsidRPr="00E17DA6">
              <w:rPr>
                <w:sz w:val="28"/>
                <w:szCs w:val="28"/>
                <w:lang w:eastAsia="ru-RU"/>
              </w:rPr>
              <w:t>з</w:t>
            </w:r>
            <w:r w:rsidRPr="00E17DA6">
              <w:rPr>
                <w:sz w:val="28"/>
                <w:szCs w:val="28"/>
                <w:lang w:eastAsia="ru-RU"/>
              </w:rPr>
              <w:t>можным.</w:t>
            </w:r>
          </w:p>
          <w:p w:rsidR="00321FBD" w:rsidRDefault="00415F4A" w:rsidP="001A723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="00346399" w:rsidRPr="00346399">
              <w:rPr>
                <w:sz w:val="28"/>
                <w:szCs w:val="28"/>
                <w:lang w:eastAsia="ru-RU"/>
              </w:rPr>
              <w:t xml:space="preserve">Виртуальная экскурсия – это одна из эффективных форм успешной </w:t>
            </w:r>
            <w:r w:rsidR="00B54F4E">
              <w:rPr>
                <w:sz w:val="28"/>
                <w:szCs w:val="28"/>
                <w:lang w:eastAsia="ru-RU"/>
              </w:rPr>
              <w:t>работы с детьми</w:t>
            </w:r>
            <w:proofErr w:type="gramStart"/>
            <w:r w:rsidR="00B54F4E">
              <w:rPr>
                <w:sz w:val="28"/>
                <w:szCs w:val="28"/>
                <w:lang w:eastAsia="ru-RU"/>
              </w:rPr>
              <w:t xml:space="preserve"> </w:t>
            </w:r>
            <w:r w:rsidR="00346399" w:rsidRPr="00346399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346399" w:rsidRPr="00346399">
              <w:rPr>
                <w:sz w:val="28"/>
                <w:szCs w:val="28"/>
                <w:lang w:eastAsia="ru-RU"/>
              </w:rPr>
              <w:t xml:space="preserve"> Эта форма работы направлена на расширение кругозора и активиз</w:t>
            </w:r>
            <w:r w:rsidR="00346399" w:rsidRPr="00346399">
              <w:rPr>
                <w:sz w:val="28"/>
                <w:szCs w:val="28"/>
                <w:lang w:eastAsia="ru-RU"/>
              </w:rPr>
              <w:t>а</w:t>
            </w:r>
            <w:r w:rsidR="00346399" w:rsidRPr="00346399">
              <w:rPr>
                <w:sz w:val="28"/>
                <w:szCs w:val="28"/>
                <w:lang w:eastAsia="ru-RU"/>
              </w:rPr>
              <w:t>цию познавательной деятельн</w:t>
            </w:r>
            <w:r w:rsidR="00FE387E">
              <w:rPr>
                <w:sz w:val="28"/>
                <w:szCs w:val="28"/>
                <w:lang w:eastAsia="ru-RU"/>
              </w:rPr>
              <w:t>ости р</w:t>
            </w:r>
            <w:r w:rsidR="00FE387E">
              <w:rPr>
                <w:sz w:val="28"/>
                <w:szCs w:val="28"/>
                <w:lang w:eastAsia="ru-RU"/>
              </w:rPr>
              <w:t>е</w:t>
            </w:r>
            <w:r w:rsidR="00FE387E">
              <w:rPr>
                <w:sz w:val="28"/>
                <w:szCs w:val="28"/>
                <w:lang w:eastAsia="ru-RU"/>
              </w:rPr>
              <w:t>бенка,</w:t>
            </w:r>
            <w:r w:rsidR="00FE387E">
              <w:t xml:space="preserve"> </w:t>
            </w:r>
            <w:r w:rsidR="00FE387E" w:rsidRPr="00FE387E">
              <w:rPr>
                <w:sz w:val="28"/>
                <w:szCs w:val="28"/>
                <w:lang w:eastAsia="ru-RU"/>
              </w:rPr>
              <w:t>обогащение активного и пасси</w:t>
            </w:r>
            <w:r w:rsidR="00FE387E" w:rsidRPr="00FE387E">
              <w:rPr>
                <w:sz w:val="28"/>
                <w:szCs w:val="28"/>
                <w:lang w:eastAsia="ru-RU"/>
              </w:rPr>
              <w:t>в</w:t>
            </w:r>
            <w:r w:rsidR="00FE387E" w:rsidRPr="00FE387E">
              <w:rPr>
                <w:sz w:val="28"/>
                <w:szCs w:val="28"/>
                <w:lang w:eastAsia="ru-RU"/>
              </w:rPr>
              <w:t>ного словарного запаса детей, развитие связной речи и любознател</w:t>
            </w:r>
            <w:r w:rsidR="00FE387E" w:rsidRPr="00FE387E">
              <w:rPr>
                <w:sz w:val="28"/>
                <w:szCs w:val="28"/>
                <w:lang w:eastAsia="ru-RU"/>
              </w:rPr>
              <w:t>ь</w:t>
            </w:r>
            <w:r w:rsidR="00FE387E" w:rsidRPr="00FE387E">
              <w:rPr>
                <w:sz w:val="28"/>
                <w:szCs w:val="28"/>
                <w:lang w:eastAsia="ru-RU"/>
              </w:rPr>
              <w:t>ности</w:t>
            </w:r>
            <w:r w:rsidR="00FE387E">
              <w:rPr>
                <w:sz w:val="28"/>
                <w:szCs w:val="28"/>
                <w:lang w:eastAsia="ru-RU"/>
              </w:rPr>
              <w:t>.</w:t>
            </w:r>
          </w:p>
          <w:p w:rsidR="00B910B6" w:rsidRPr="00321FBD" w:rsidRDefault="00B910B6" w:rsidP="001A723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B910B6">
              <w:rPr>
                <w:sz w:val="28"/>
                <w:szCs w:val="28"/>
                <w:lang w:eastAsia="ru-RU"/>
              </w:rPr>
              <w:t>Виртуальные экскурсии, конечно, не заменят реального посещения жела</w:t>
            </w:r>
            <w:r w:rsidRPr="00B910B6">
              <w:rPr>
                <w:sz w:val="28"/>
                <w:szCs w:val="28"/>
                <w:lang w:eastAsia="ru-RU"/>
              </w:rPr>
              <w:t>е</w:t>
            </w:r>
            <w:r w:rsidRPr="00B910B6">
              <w:rPr>
                <w:sz w:val="28"/>
                <w:szCs w:val="28"/>
                <w:lang w:eastAsia="ru-RU"/>
              </w:rPr>
              <w:t>мых объектов, но это отличный способ познакомиться с желанными и такими далекими для некоторых местами.</w:t>
            </w:r>
          </w:p>
        </w:tc>
        <w:tc>
          <w:tcPr>
            <w:tcW w:w="482" w:type="dxa"/>
            <w:gridSpan w:val="2"/>
          </w:tcPr>
          <w:p w:rsidR="00062E0D" w:rsidRPr="00320E94" w:rsidRDefault="00E54AE4" w:rsidP="008C014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21F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0" w:type="dxa"/>
            <w:gridSpan w:val="2"/>
          </w:tcPr>
          <w:p w:rsidR="00346399" w:rsidRPr="00346399" w:rsidRDefault="00346399" w:rsidP="0034639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346399">
              <w:rPr>
                <w:sz w:val="28"/>
                <w:szCs w:val="28"/>
                <w:lang w:eastAsia="ru-RU"/>
              </w:rPr>
              <w:t>По форме и содержанию виртуальные экскурс</w:t>
            </w:r>
            <w:r>
              <w:rPr>
                <w:sz w:val="28"/>
                <w:szCs w:val="28"/>
                <w:lang w:eastAsia="ru-RU"/>
              </w:rPr>
              <w:t>ии могут быть нескольких видов:</w:t>
            </w:r>
          </w:p>
          <w:p w:rsidR="00346399" w:rsidRPr="00346399" w:rsidRDefault="00346399" w:rsidP="00346399">
            <w:pPr>
              <w:pStyle w:val="af0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фотопутешествие</w:t>
            </w:r>
            <w:proofErr w:type="spellEnd"/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(знакомство с объектами и явлениями природы вместе с каким-либо героем). Оформляются в виде электронных презентаций и слайд-шоу; </w:t>
            </w:r>
          </w:p>
          <w:p w:rsidR="00F66B7D" w:rsidRPr="00346399" w:rsidRDefault="00346399" w:rsidP="00346399">
            <w:pPr>
              <w:pStyle w:val="af0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видеоэкскурсия</w:t>
            </w:r>
            <w:proofErr w:type="spellEnd"/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комментариями к </w:t>
            </w:r>
            <w:proofErr w:type="gramStart"/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которой</w:t>
            </w:r>
            <w:proofErr w:type="gramEnd"/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, служат рассказы детей или экскурсовода. Это могут быть в</w:t>
            </w:r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деозаписи семейного путешествия или видеоролики, размещенные на сайтах реальных музеев и в гл</w:t>
            </w:r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346399">
              <w:rPr>
                <w:rFonts w:ascii="Times New Roman" w:hAnsi="Times New Roman"/>
                <w:sz w:val="28"/>
                <w:szCs w:val="28"/>
                <w:lang w:eastAsia="ru-RU"/>
              </w:rPr>
              <w:t>бальной сети Интернет.</w:t>
            </w:r>
          </w:p>
          <w:p w:rsidR="000614DC" w:rsidRPr="009B7F2C" w:rsidRDefault="00D63ACD" w:rsidP="009B7F2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B7F2C">
              <w:rPr>
                <w:b/>
                <w:sz w:val="28"/>
                <w:szCs w:val="28"/>
                <w:lang w:eastAsia="ru-RU"/>
              </w:rPr>
              <w:t xml:space="preserve">Рекомендации для </w:t>
            </w:r>
            <w:r w:rsidR="00B54F4E">
              <w:rPr>
                <w:b/>
                <w:sz w:val="28"/>
                <w:szCs w:val="28"/>
                <w:lang w:eastAsia="ru-RU"/>
              </w:rPr>
              <w:t>педагогов</w:t>
            </w:r>
          </w:p>
          <w:p w:rsidR="00F66B7D" w:rsidRDefault="00046F55" w:rsidP="00E56B5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Для проведения виртуальной экскурсии необходимо подключение к сети Интернет. Например, чтобы по</w:t>
            </w:r>
            <w:r w:rsidR="00F60F4B">
              <w:rPr>
                <w:sz w:val="28"/>
                <w:szCs w:val="28"/>
                <w:lang w:eastAsia="ru-RU"/>
              </w:rPr>
              <w:t>знакомиться с художественным своеобразием творчества С. Есенина, мы отправляемся в Московский государственный музей С. А. Есенина и совершаем виртуальную экскурсию по экспозиции музея.</w:t>
            </w:r>
            <w:r w:rsidR="00C01BD9">
              <w:t xml:space="preserve"> </w:t>
            </w:r>
            <w:r w:rsidR="00CC1005">
              <w:t>(</w:t>
            </w:r>
            <w:r w:rsidR="00C01BD9" w:rsidRPr="00C01BD9">
              <w:rPr>
                <w:sz w:val="28"/>
                <w:szCs w:val="28"/>
              </w:rPr>
              <w:t>Ссылка:</w:t>
            </w:r>
            <w:r w:rsidR="00C01BD9">
              <w:rPr>
                <w:sz w:val="28"/>
                <w:szCs w:val="28"/>
              </w:rPr>
              <w:t xml:space="preserve"> </w:t>
            </w:r>
            <w:hyperlink r:id="rId18" w:history="1">
              <w:r w:rsidR="00C01BD9" w:rsidRPr="00C01BD9">
                <w:rPr>
                  <w:rStyle w:val="a4"/>
                  <w:sz w:val="28"/>
                  <w:szCs w:val="28"/>
                  <w:lang w:eastAsia="ru-RU"/>
                </w:rPr>
                <w:t>https://esenin-museum.ru/virtual_tour</w:t>
              </w:r>
            </w:hyperlink>
            <w:proofErr w:type="gramStart"/>
            <w:r w:rsidR="00C01BD9" w:rsidRPr="00C01BD9">
              <w:rPr>
                <w:sz w:val="28"/>
                <w:szCs w:val="28"/>
                <w:lang w:eastAsia="ru-RU"/>
              </w:rPr>
              <w:t xml:space="preserve"> </w:t>
            </w:r>
            <w:r w:rsidR="00CC1005">
              <w:rPr>
                <w:sz w:val="28"/>
                <w:szCs w:val="28"/>
                <w:lang w:eastAsia="ru-RU"/>
              </w:rPr>
              <w:t>)</w:t>
            </w:r>
            <w:proofErr w:type="gramEnd"/>
            <w:r w:rsidR="00CC1005">
              <w:rPr>
                <w:sz w:val="28"/>
                <w:szCs w:val="28"/>
                <w:lang w:eastAsia="ru-RU"/>
              </w:rPr>
              <w:t>.</w:t>
            </w:r>
          </w:p>
          <w:p w:rsidR="00F66B7D" w:rsidRPr="00E56B57" w:rsidRDefault="00E661AB" w:rsidP="00FE387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2568" cy="1796903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0556_or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750" cy="180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E0D" w:rsidRPr="001A0F90" w:rsidRDefault="00062E0D" w:rsidP="00B918A3">
      <w:pPr>
        <w:rPr>
          <w:sz w:val="22"/>
          <w:szCs w:val="22"/>
        </w:rPr>
      </w:pPr>
    </w:p>
    <w:sectPr w:rsidR="00062E0D" w:rsidRPr="001A0F90" w:rsidSect="000706A4">
      <w:footnotePr>
        <w:pos w:val="beneathText"/>
      </w:footnotePr>
      <w:pgSz w:w="16837" w:h="11905" w:orient="landscape"/>
      <w:pgMar w:top="284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20.45pt;height:328.7pt" o:bullet="t" filled="t">
        <v:fill color2="black"/>
        <v:imagedata r:id="rId1" o:title="" cropbottom="59435f" cropright="60472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EE4AA3"/>
    <w:multiLevelType w:val="multilevel"/>
    <w:tmpl w:val="2F0C6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0FF5EC3"/>
    <w:multiLevelType w:val="multilevel"/>
    <w:tmpl w:val="565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790A32"/>
    <w:multiLevelType w:val="multilevel"/>
    <w:tmpl w:val="AD4C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EB1826"/>
    <w:multiLevelType w:val="multilevel"/>
    <w:tmpl w:val="2214D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0F6C49DC"/>
    <w:multiLevelType w:val="hybridMultilevel"/>
    <w:tmpl w:val="A4D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3A1920"/>
    <w:multiLevelType w:val="hybridMultilevel"/>
    <w:tmpl w:val="2C68D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7908DB"/>
    <w:multiLevelType w:val="hybridMultilevel"/>
    <w:tmpl w:val="CF766BFE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180DCE"/>
    <w:multiLevelType w:val="hybridMultilevel"/>
    <w:tmpl w:val="6EFC49DA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CD235F"/>
    <w:multiLevelType w:val="hybridMultilevel"/>
    <w:tmpl w:val="3F3EA9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F4B6E"/>
    <w:multiLevelType w:val="hybridMultilevel"/>
    <w:tmpl w:val="0DE0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4318D"/>
    <w:multiLevelType w:val="hybridMultilevel"/>
    <w:tmpl w:val="58426512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B7623A"/>
    <w:multiLevelType w:val="hybridMultilevel"/>
    <w:tmpl w:val="E8AC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7A0866"/>
    <w:multiLevelType w:val="hybridMultilevel"/>
    <w:tmpl w:val="B9325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EF4215"/>
    <w:multiLevelType w:val="hybridMultilevel"/>
    <w:tmpl w:val="AF32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95664"/>
    <w:multiLevelType w:val="hybridMultilevel"/>
    <w:tmpl w:val="1846795C"/>
    <w:lvl w:ilvl="0" w:tplc="871E2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F96904"/>
    <w:multiLevelType w:val="multilevel"/>
    <w:tmpl w:val="2E2A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D92446"/>
    <w:multiLevelType w:val="multilevel"/>
    <w:tmpl w:val="B95EF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B8A289D"/>
    <w:multiLevelType w:val="multilevel"/>
    <w:tmpl w:val="9BA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2D025D"/>
    <w:multiLevelType w:val="hybridMultilevel"/>
    <w:tmpl w:val="CA386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C007BB"/>
    <w:multiLevelType w:val="hybridMultilevel"/>
    <w:tmpl w:val="6B7A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8609A"/>
    <w:multiLevelType w:val="multilevel"/>
    <w:tmpl w:val="044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680D46"/>
    <w:multiLevelType w:val="multilevel"/>
    <w:tmpl w:val="D780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A868D2"/>
    <w:multiLevelType w:val="hybridMultilevel"/>
    <w:tmpl w:val="00F05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EA04B0"/>
    <w:multiLevelType w:val="hybridMultilevel"/>
    <w:tmpl w:val="F15E5880"/>
    <w:lvl w:ilvl="0" w:tplc="99304B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5"/>
  </w:num>
  <w:num w:numId="10">
    <w:abstractNumId w:val="29"/>
  </w:num>
  <w:num w:numId="11">
    <w:abstractNumId w:val="23"/>
  </w:num>
  <w:num w:numId="12">
    <w:abstractNumId w:val="12"/>
  </w:num>
  <w:num w:numId="13">
    <w:abstractNumId w:val="13"/>
  </w:num>
  <w:num w:numId="14">
    <w:abstractNumId w:val="17"/>
  </w:num>
  <w:num w:numId="15">
    <w:abstractNumId w:val="9"/>
  </w:num>
  <w:num w:numId="16">
    <w:abstractNumId w:val="10"/>
  </w:num>
  <w:num w:numId="17">
    <w:abstractNumId w:val="20"/>
  </w:num>
  <w:num w:numId="18">
    <w:abstractNumId w:val="19"/>
  </w:num>
  <w:num w:numId="19">
    <w:abstractNumId w:val="30"/>
  </w:num>
  <w:num w:numId="20">
    <w:abstractNumId w:val="8"/>
  </w:num>
  <w:num w:numId="21">
    <w:abstractNumId w:val="11"/>
  </w:num>
  <w:num w:numId="22">
    <w:abstractNumId w:val="24"/>
  </w:num>
  <w:num w:numId="23">
    <w:abstractNumId w:val="28"/>
  </w:num>
  <w:num w:numId="24">
    <w:abstractNumId w:val="31"/>
  </w:num>
  <w:num w:numId="25">
    <w:abstractNumId w:val="16"/>
  </w:num>
  <w:num w:numId="26">
    <w:abstractNumId w:val="21"/>
  </w:num>
  <w:num w:numId="27">
    <w:abstractNumId w:val="27"/>
  </w:num>
  <w:num w:numId="28">
    <w:abstractNumId w:val="22"/>
  </w:num>
  <w:num w:numId="29">
    <w:abstractNumId w:val="15"/>
  </w:num>
  <w:num w:numId="30">
    <w:abstractNumId w:val="26"/>
  </w:num>
  <w:num w:numId="31">
    <w:abstractNumId w:val="1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062E0D"/>
    <w:rsid w:val="00002F45"/>
    <w:rsid w:val="00012B8E"/>
    <w:rsid w:val="0001324E"/>
    <w:rsid w:val="000134F9"/>
    <w:rsid w:val="0001737D"/>
    <w:rsid w:val="000302CD"/>
    <w:rsid w:val="0004008E"/>
    <w:rsid w:val="00040FB1"/>
    <w:rsid w:val="000451C0"/>
    <w:rsid w:val="00046F55"/>
    <w:rsid w:val="00055665"/>
    <w:rsid w:val="000614DC"/>
    <w:rsid w:val="00062E0D"/>
    <w:rsid w:val="000705C3"/>
    <w:rsid w:val="000706A4"/>
    <w:rsid w:val="000765A4"/>
    <w:rsid w:val="00085D15"/>
    <w:rsid w:val="00085DB0"/>
    <w:rsid w:val="000B24D1"/>
    <w:rsid w:val="000B3A20"/>
    <w:rsid w:val="000B7FA8"/>
    <w:rsid w:val="000C5CD2"/>
    <w:rsid w:val="000D401A"/>
    <w:rsid w:val="000D646C"/>
    <w:rsid w:val="000E0597"/>
    <w:rsid w:val="000E4EFF"/>
    <w:rsid w:val="000F3C11"/>
    <w:rsid w:val="000F626F"/>
    <w:rsid w:val="00105C53"/>
    <w:rsid w:val="001070A5"/>
    <w:rsid w:val="0010712E"/>
    <w:rsid w:val="001151B7"/>
    <w:rsid w:val="00115C30"/>
    <w:rsid w:val="00116B3D"/>
    <w:rsid w:val="00117C99"/>
    <w:rsid w:val="00136E04"/>
    <w:rsid w:val="00146A64"/>
    <w:rsid w:val="00152D4A"/>
    <w:rsid w:val="0015756D"/>
    <w:rsid w:val="0016153D"/>
    <w:rsid w:val="001771D1"/>
    <w:rsid w:val="001A0F90"/>
    <w:rsid w:val="001A7230"/>
    <w:rsid w:val="001B1749"/>
    <w:rsid w:val="001D16D1"/>
    <w:rsid w:val="001E394E"/>
    <w:rsid w:val="001E5356"/>
    <w:rsid w:val="001E7575"/>
    <w:rsid w:val="001F143C"/>
    <w:rsid w:val="001F485A"/>
    <w:rsid w:val="00226082"/>
    <w:rsid w:val="00233FA3"/>
    <w:rsid w:val="002372E6"/>
    <w:rsid w:val="002444E7"/>
    <w:rsid w:val="00255DDA"/>
    <w:rsid w:val="0026266A"/>
    <w:rsid w:val="002766CD"/>
    <w:rsid w:val="00282B86"/>
    <w:rsid w:val="0028480A"/>
    <w:rsid w:val="00287E3D"/>
    <w:rsid w:val="002B47CA"/>
    <w:rsid w:val="002C216E"/>
    <w:rsid w:val="002C5F5B"/>
    <w:rsid w:val="002E6685"/>
    <w:rsid w:val="002F1605"/>
    <w:rsid w:val="002F595A"/>
    <w:rsid w:val="00301EBD"/>
    <w:rsid w:val="00313B74"/>
    <w:rsid w:val="00316D59"/>
    <w:rsid w:val="00320E94"/>
    <w:rsid w:val="00321FBD"/>
    <w:rsid w:val="00327190"/>
    <w:rsid w:val="00334A5F"/>
    <w:rsid w:val="003356BC"/>
    <w:rsid w:val="00337BD9"/>
    <w:rsid w:val="00346399"/>
    <w:rsid w:val="0035781E"/>
    <w:rsid w:val="003604ED"/>
    <w:rsid w:val="00376B21"/>
    <w:rsid w:val="003862D3"/>
    <w:rsid w:val="00397785"/>
    <w:rsid w:val="003C6C64"/>
    <w:rsid w:val="003D2685"/>
    <w:rsid w:val="003D4021"/>
    <w:rsid w:val="003D582F"/>
    <w:rsid w:val="003E0A63"/>
    <w:rsid w:val="00400CA8"/>
    <w:rsid w:val="00401433"/>
    <w:rsid w:val="00402DD2"/>
    <w:rsid w:val="004074A1"/>
    <w:rsid w:val="00415F4A"/>
    <w:rsid w:val="00425EB4"/>
    <w:rsid w:val="00435B22"/>
    <w:rsid w:val="00441475"/>
    <w:rsid w:val="004416AE"/>
    <w:rsid w:val="00446B6B"/>
    <w:rsid w:val="00451E96"/>
    <w:rsid w:val="00453BD2"/>
    <w:rsid w:val="00454ADB"/>
    <w:rsid w:val="00454C86"/>
    <w:rsid w:val="00456638"/>
    <w:rsid w:val="00465914"/>
    <w:rsid w:val="00481507"/>
    <w:rsid w:val="0048403C"/>
    <w:rsid w:val="004A630A"/>
    <w:rsid w:val="004C2F18"/>
    <w:rsid w:val="004C446F"/>
    <w:rsid w:val="004C70EC"/>
    <w:rsid w:val="004D2B0B"/>
    <w:rsid w:val="004D4D8B"/>
    <w:rsid w:val="004D5556"/>
    <w:rsid w:val="004D6197"/>
    <w:rsid w:val="004D7884"/>
    <w:rsid w:val="004E335C"/>
    <w:rsid w:val="004F141D"/>
    <w:rsid w:val="005122DA"/>
    <w:rsid w:val="005124D5"/>
    <w:rsid w:val="00557AE4"/>
    <w:rsid w:val="0056085F"/>
    <w:rsid w:val="005638EB"/>
    <w:rsid w:val="00565FD2"/>
    <w:rsid w:val="005741C1"/>
    <w:rsid w:val="00585E9C"/>
    <w:rsid w:val="00590CD0"/>
    <w:rsid w:val="00591573"/>
    <w:rsid w:val="005932D8"/>
    <w:rsid w:val="005B3B00"/>
    <w:rsid w:val="005B3D01"/>
    <w:rsid w:val="005C1C7F"/>
    <w:rsid w:val="005D005F"/>
    <w:rsid w:val="005D11C6"/>
    <w:rsid w:val="005D2B48"/>
    <w:rsid w:val="005D2CAD"/>
    <w:rsid w:val="005E1A73"/>
    <w:rsid w:val="005E2786"/>
    <w:rsid w:val="005F124E"/>
    <w:rsid w:val="005F3F6B"/>
    <w:rsid w:val="0060343E"/>
    <w:rsid w:val="00605663"/>
    <w:rsid w:val="0062226A"/>
    <w:rsid w:val="0064007C"/>
    <w:rsid w:val="00663367"/>
    <w:rsid w:val="00675095"/>
    <w:rsid w:val="006776C5"/>
    <w:rsid w:val="00677B43"/>
    <w:rsid w:val="00690767"/>
    <w:rsid w:val="0069495E"/>
    <w:rsid w:val="006A06BA"/>
    <w:rsid w:val="006A0764"/>
    <w:rsid w:val="006A18C6"/>
    <w:rsid w:val="006B1F84"/>
    <w:rsid w:val="006C4E6D"/>
    <w:rsid w:val="006E58B6"/>
    <w:rsid w:val="0070144E"/>
    <w:rsid w:val="0070442B"/>
    <w:rsid w:val="007218F7"/>
    <w:rsid w:val="0072376C"/>
    <w:rsid w:val="00734C1C"/>
    <w:rsid w:val="0073517C"/>
    <w:rsid w:val="0076230C"/>
    <w:rsid w:val="00767667"/>
    <w:rsid w:val="0076783F"/>
    <w:rsid w:val="00780914"/>
    <w:rsid w:val="00795689"/>
    <w:rsid w:val="007B246A"/>
    <w:rsid w:val="007D0D3A"/>
    <w:rsid w:val="007E5927"/>
    <w:rsid w:val="007E784C"/>
    <w:rsid w:val="007F13FC"/>
    <w:rsid w:val="007F21FD"/>
    <w:rsid w:val="007F54D0"/>
    <w:rsid w:val="007F710B"/>
    <w:rsid w:val="007F7B1F"/>
    <w:rsid w:val="00803D5F"/>
    <w:rsid w:val="00807038"/>
    <w:rsid w:val="00813125"/>
    <w:rsid w:val="0082555D"/>
    <w:rsid w:val="00840CEB"/>
    <w:rsid w:val="008547EF"/>
    <w:rsid w:val="00856795"/>
    <w:rsid w:val="008635B1"/>
    <w:rsid w:val="00870A41"/>
    <w:rsid w:val="00871096"/>
    <w:rsid w:val="00871782"/>
    <w:rsid w:val="00873018"/>
    <w:rsid w:val="0087639C"/>
    <w:rsid w:val="00884C76"/>
    <w:rsid w:val="00887559"/>
    <w:rsid w:val="00887F5B"/>
    <w:rsid w:val="008914A8"/>
    <w:rsid w:val="00896EEE"/>
    <w:rsid w:val="008A3B73"/>
    <w:rsid w:val="008A7066"/>
    <w:rsid w:val="008C0140"/>
    <w:rsid w:val="008C041B"/>
    <w:rsid w:val="008D21CC"/>
    <w:rsid w:val="008E0088"/>
    <w:rsid w:val="008E1471"/>
    <w:rsid w:val="0090026C"/>
    <w:rsid w:val="00904D47"/>
    <w:rsid w:val="00906896"/>
    <w:rsid w:val="0091505F"/>
    <w:rsid w:val="00916542"/>
    <w:rsid w:val="00920809"/>
    <w:rsid w:val="00922ABB"/>
    <w:rsid w:val="0093484E"/>
    <w:rsid w:val="00937A33"/>
    <w:rsid w:val="0094385A"/>
    <w:rsid w:val="00944282"/>
    <w:rsid w:val="0094552E"/>
    <w:rsid w:val="00953D1E"/>
    <w:rsid w:val="009A0B42"/>
    <w:rsid w:val="009A2AE1"/>
    <w:rsid w:val="009A2AE5"/>
    <w:rsid w:val="009B3BE2"/>
    <w:rsid w:val="009B45C1"/>
    <w:rsid w:val="009B7F2C"/>
    <w:rsid w:val="009C049B"/>
    <w:rsid w:val="009C09AA"/>
    <w:rsid w:val="009D3557"/>
    <w:rsid w:val="009E0F14"/>
    <w:rsid w:val="00A012C1"/>
    <w:rsid w:val="00A036F8"/>
    <w:rsid w:val="00A15C8C"/>
    <w:rsid w:val="00A15FCD"/>
    <w:rsid w:val="00A168F3"/>
    <w:rsid w:val="00A17F99"/>
    <w:rsid w:val="00A24182"/>
    <w:rsid w:val="00A87FF8"/>
    <w:rsid w:val="00AB3FE2"/>
    <w:rsid w:val="00AB697E"/>
    <w:rsid w:val="00AD0E74"/>
    <w:rsid w:val="00AD2614"/>
    <w:rsid w:val="00AD7A5D"/>
    <w:rsid w:val="00AF3655"/>
    <w:rsid w:val="00B15601"/>
    <w:rsid w:val="00B214F1"/>
    <w:rsid w:val="00B270E9"/>
    <w:rsid w:val="00B54F4E"/>
    <w:rsid w:val="00B60126"/>
    <w:rsid w:val="00B649C9"/>
    <w:rsid w:val="00B677F2"/>
    <w:rsid w:val="00B742AF"/>
    <w:rsid w:val="00B7474D"/>
    <w:rsid w:val="00B8203F"/>
    <w:rsid w:val="00B83358"/>
    <w:rsid w:val="00B83DDC"/>
    <w:rsid w:val="00B90B64"/>
    <w:rsid w:val="00B90DB6"/>
    <w:rsid w:val="00B910B6"/>
    <w:rsid w:val="00B918A3"/>
    <w:rsid w:val="00BB3AF5"/>
    <w:rsid w:val="00BC43C1"/>
    <w:rsid w:val="00BD1A8B"/>
    <w:rsid w:val="00BD3CE2"/>
    <w:rsid w:val="00BD5881"/>
    <w:rsid w:val="00BE76A0"/>
    <w:rsid w:val="00BF0A17"/>
    <w:rsid w:val="00BF61EC"/>
    <w:rsid w:val="00C01BD9"/>
    <w:rsid w:val="00C062BB"/>
    <w:rsid w:val="00C13BDA"/>
    <w:rsid w:val="00C14057"/>
    <w:rsid w:val="00C22A11"/>
    <w:rsid w:val="00C54C4A"/>
    <w:rsid w:val="00C64F86"/>
    <w:rsid w:val="00C7418B"/>
    <w:rsid w:val="00C80F9E"/>
    <w:rsid w:val="00C8260B"/>
    <w:rsid w:val="00C83306"/>
    <w:rsid w:val="00CA08FB"/>
    <w:rsid w:val="00CA4643"/>
    <w:rsid w:val="00CA75E2"/>
    <w:rsid w:val="00CC0A04"/>
    <w:rsid w:val="00CC1005"/>
    <w:rsid w:val="00CC7F0D"/>
    <w:rsid w:val="00CD05F1"/>
    <w:rsid w:val="00CE1E39"/>
    <w:rsid w:val="00CE4C6F"/>
    <w:rsid w:val="00CF0659"/>
    <w:rsid w:val="00CF7868"/>
    <w:rsid w:val="00D03F1C"/>
    <w:rsid w:val="00D0598F"/>
    <w:rsid w:val="00D26F02"/>
    <w:rsid w:val="00D31FE4"/>
    <w:rsid w:val="00D37DFD"/>
    <w:rsid w:val="00D46081"/>
    <w:rsid w:val="00D63ACD"/>
    <w:rsid w:val="00D6501F"/>
    <w:rsid w:val="00D67230"/>
    <w:rsid w:val="00D80A95"/>
    <w:rsid w:val="00D8611B"/>
    <w:rsid w:val="00D92678"/>
    <w:rsid w:val="00DB19D0"/>
    <w:rsid w:val="00DB435A"/>
    <w:rsid w:val="00DB6605"/>
    <w:rsid w:val="00DC694C"/>
    <w:rsid w:val="00DD11C2"/>
    <w:rsid w:val="00DD56D1"/>
    <w:rsid w:val="00DF1601"/>
    <w:rsid w:val="00DF2526"/>
    <w:rsid w:val="00DF3154"/>
    <w:rsid w:val="00E05189"/>
    <w:rsid w:val="00E17DA6"/>
    <w:rsid w:val="00E26EBA"/>
    <w:rsid w:val="00E37F12"/>
    <w:rsid w:val="00E46595"/>
    <w:rsid w:val="00E508BB"/>
    <w:rsid w:val="00E51BC7"/>
    <w:rsid w:val="00E548E5"/>
    <w:rsid w:val="00E54AE4"/>
    <w:rsid w:val="00E567B5"/>
    <w:rsid w:val="00E56B57"/>
    <w:rsid w:val="00E661AB"/>
    <w:rsid w:val="00E76496"/>
    <w:rsid w:val="00E769DF"/>
    <w:rsid w:val="00E77A78"/>
    <w:rsid w:val="00EA411C"/>
    <w:rsid w:val="00EB70AC"/>
    <w:rsid w:val="00EC1335"/>
    <w:rsid w:val="00EC6348"/>
    <w:rsid w:val="00EC7562"/>
    <w:rsid w:val="00ED0DC6"/>
    <w:rsid w:val="00ED1184"/>
    <w:rsid w:val="00ED4F17"/>
    <w:rsid w:val="00ED66B5"/>
    <w:rsid w:val="00F06842"/>
    <w:rsid w:val="00F10AEF"/>
    <w:rsid w:val="00F14541"/>
    <w:rsid w:val="00F16C07"/>
    <w:rsid w:val="00F16F76"/>
    <w:rsid w:val="00F23BE7"/>
    <w:rsid w:val="00F25EE0"/>
    <w:rsid w:val="00F372AA"/>
    <w:rsid w:val="00F46362"/>
    <w:rsid w:val="00F46A82"/>
    <w:rsid w:val="00F4759A"/>
    <w:rsid w:val="00F60F4B"/>
    <w:rsid w:val="00F61255"/>
    <w:rsid w:val="00F66B7D"/>
    <w:rsid w:val="00F74768"/>
    <w:rsid w:val="00F74873"/>
    <w:rsid w:val="00F76149"/>
    <w:rsid w:val="00F84A63"/>
    <w:rsid w:val="00FB1081"/>
    <w:rsid w:val="00FD7731"/>
    <w:rsid w:val="00FE10EC"/>
    <w:rsid w:val="00FE1BF7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C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56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qFormat/>
    <w:rsid w:val="0062226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16C07"/>
    <w:rPr>
      <w:rFonts w:ascii="Symbol" w:hAnsi="Symbol"/>
    </w:rPr>
  </w:style>
  <w:style w:type="character" w:customStyle="1" w:styleId="WW8Num2z0">
    <w:name w:val="WW8Num2z0"/>
    <w:rsid w:val="00F16C07"/>
    <w:rPr>
      <w:rFonts w:ascii="Symbol" w:hAnsi="Symbol"/>
    </w:rPr>
  </w:style>
  <w:style w:type="character" w:customStyle="1" w:styleId="WW8Num3z0">
    <w:name w:val="WW8Num3z0"/>
    <w:rsid w:val="00F16C07"/>
    <w:rPr>
      <w:rFonts w:ascii="Symbol" w:hAnsi="Symbol"/>
    </w:rPr>
  </w:style>
  <w:style w:type="character" w:customStyle="1" w:styleId="WW8Num4z0">
    <w:name w:val="WW8Num4z0"/>
    <w:rsid w:val="00F16C07"/>
    <w:rPr>
      <w:rFonts w:ascii="Times New Roman" w:hAnsi="Times New Roman"/>
    </w:rPr>
  </w:style>
  <w:style w:type="character" w:customStyle="1" w:styleId="WW8Num5z0">
    <w:name w:val="WW8Num5z0"/>
    <w:rsid w:val="00F16C07"/>
    <w:rPr>
      <w:rFonts w:ascii="Comic Sans MS" w:hAnsi="Comic Sans MS"/>
      <w:b/>
      <w:color w:val="FF0000"/>
      <w:sz w:val="24"/>
      <w:szCs w:val="24"/>
    </w:rPr>
  </w:style>
  <w:style w:type="character" w:customStyle="1" w:styleId="WW8Num6z0">
    <w:name w:val="WW8Num6z0"/>
    <w:rsid w:val="00F16C07"/>
    <w:rPr>
      <w:rFonts w:ascii="Symbol" w:hAnsi="Symbol"/>
    </w:rPr>
  </w:style>
  <w:style w:type="character" w:customStyle="1" w:styleId="WW8Num7z0">
    <w:name w:val="WW8Num7z0"/>
    <w:rsid w:val="00F16C07"/>
    <w:rPr>
      <w:rFonts w:ascii="Symbol" w:hAnsi="Symbol"/>
    </w:rPr>
  </w:style>
  <w:style w:type="character" w:customStyle="1" w:styleId="WW8Num8z0">
    <w:name w:val="WW8Num8z0"/>
    <w:rsid w:val="00F16C07"/>
    <w:rPr>
      <w:rFonts w:ascii="Times New Roman" w:hAnsi="Times New Roman"/>
    </w:rPr>
  </w:style>
  <w:style w:type="character" w:customStyle="1" w:styleId="WW8Num9z0">
    <w:name w:val="WW8Num9z0"/>
    <w:rsid w:val="00F16C07"/>
    <w:rPr>
      <w:rFonts w:ascii="Symbol" w:hAnsi="Symbol"/>
    </w:rPr>
  </w:style>
  <w:style w:type="character" w:customStyle="1" w:styleId="11">
    <w:name w:val="Основной шрифт абзаца1"/>
    <w:rsid w:val="00F16C07"/>
  </w:style>
  <w:style w:type="character" w:customStyle="1" w:styleId="a3">
    <w:name w:val="Знак Знак"/>
    <w:rsid w:val="00F16C07"/>
    <w:rPr>
      <w:rFonts w:ascii="Tahoma" w:hAnsi="Tahoma" w:cs="Tahoma"/>
      <w:sz w:val="16"/>
      <w:szCs w:val="16"/>
    </w:rPr>
  </w:style>
  <w:style w:type="character" w:styleId="a4">
    <w:name w:val="Hyperlink"/>
    <w:rsid w:val="00F16C07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F16C0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16C07"/>
    <w:pPr>
      <w:spacing w:after="120"/>
    </w:pPr>
  </w:style>
  <w:style w:type="paragraph" w:styleId="a7">
    <w:name w:val="List"/>
    <w:basedOn w:val="a6"/>
    <w:rsid w:val="00F16C07"/>
    <w:rPr>
      <w:rFonts w:ascii="Arial" w:hAnsi="Arial" w:cs="Tahoma"/>
    </w:rPr>
  </w:style>
  <w:style w:type="paragraph" w:customStyle="1" w:styleId="12">
    <w:name w:val="Название1"/>
    <w:basedOn w:val="a"/>
    <w:rsid w:val="00F16C0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F16C07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F16C0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F16C07"/>
    <w:pPr>
      <w:spacing w:after="120" w:line="100" w:lineRule="atLeast"/>
      <w:ind w:left="283"/>
    </w:pPr>
    <w:rPr>
      <w:kern w:val="1"/>
      <w:sz w:val="20"/>
      <w:szCs w:val="20"/>
    </w:rPr>
  </w:style>
  <w:style w:type="paragraph" w:customStyle="1" w:styleId="aa">
    <w:name w:val="Содержимое таблицы"/>
    <w:basedOn w:val="a"/>
    <w:rsid w:val="00F16C07"/>
    <w:pPr>
      <w:suppressLineNumbers/>
    </w:pPr>
  </w:style>
  <w:style w:type="paragraph" w:customStyle="1" w:styleId="ab">
    <w:name w:val="Заголовок таблицы"/>
    <w:basedOn w:val="aa"/>
    <w:rsid w:val="00F16C07"/>
    <w:pPr>
      <w:jc w:val="center"/>
    </w:pPr>
    <w:rPr>
      <w:b/>
      <w:bCs/>
    </w:rPr>
  </w:style>
  <w:style w:type="paragraph" w:customStyle="1" w:styleId="ac">
    <w:name w:val="Содержимое врезки"/>
    <w:basedOn w:val="a6"/>
    <w:rsid w:val="00F16C07"/>
  </w:style>
  <w:style w:type="paragraph" w:styleId="3">
    <w:name w:val="Body Text 3"/>
    <w:basedOn w:val="a"/>
    <w:rsid w:val="005E1A73"/>
    <w:pPr>
      <w:spacing w:after="120"/>
    </w:pPr>
    <w:rPr>
      <w:sz w:val="16"/>
      <w:szCs w:val="16"/>
    </w:rPr>
  </w:style>
  <w:style w:type="paragraph" w:customStyle="1" w:styleId="msobodytext4">
    <w:name w:val="msobodytext4"/>
    <w:rsid w:val="005E1A73"/>
    <w:pPr>
      <w:spacing w:after="120" w:line="300" w:lineRule="auto"/>
    </w:pPr>
    <w:rPr>
      <w:rFonts w:ascii="Arial" w:hAnsi="Arial" w:cs="Arial"/>
      <w:color w:val="000000"/>
      <w:kern w:val="28"/>
    </w:rPr>
  </w:style>
  <w:style w:type="paragraph" w:customStyle="1" w:styleId="msotitle3">
    <w:name w:val="msotitle3"/>
    <w:rsid w:val="005E1A73"/>
    <w:pPr>
      <w:spacing w:line="307" w:lineRule="auto"/>
      <w:jc w:val="right"/>
    </w:pPr>
    <w:rPr>
      <w:rFonts w:ascii="Arial" w:hAnsi="Arial" w:cs="Arial"/>
      <w:color w:val="000000"/>
      <w:kern w:val="28"/>
      <w:sz w:val="44"/>
      <w:szCs w:val="44"/>
    </w:rPr>
  </w:style>
  <w:style w:type="character" w:styleId="ad">
    <w:name w:val="Emphasis"/>
    <w:qFormat/>
    <w:rsid w:val="00115C30"/>
    <w:rPr>
      <w:i/>
      <w:iCs/>
    </w:rPr>
  </w:style>
  <w:style w:type="paragraph" w:styleId="ae">
    <w:name w:val="Subtitle"/>
    <w:basedOn w:val="a"/>
    <w:next w:val="a"/>
    <w:qFormat/>
    <w:rsid w:val="00233FA3"/>
    <w:pPr>
      <w:widowControl w:val="0"/>
    </w:pPr>
    <w:rPr>
      <w:rFonts w:ascii="Cambria" w:hAnsi="Cambria"/>
      <w:i/>
      <w:iCs/>
      <w:color w:val="4F81BD"/>
      <w:spacing w:val="15"/>
      <w:kern w:val="1"/>
    </w:rPr>
  </w:style>
  <w:style w:type="paragraph" w:styleId="af">
    <w:name w:val="Normal (Web)"/>
    <w:basedOn w:val="a"/>
    <w:rsid w:val="00233FA3"/>
    <w:pPr>
      <w:widowControl w:val="0"/>
      <w:spacing w:before="280" w:after="280"/>
    </w:pPr>
    <w:rPr>
      <w:rFonts w:ascii="Arial" w:eastAsia="Lucida Sans Unicode" w:hAnsi="Arial"/>
      <w:kern w:val="1"/>
      <w:sz w:val="20"/>
    </w:rPr>
  </w:style>
  <w:style w:type="paragraph" w:styleId="af0">
    <w:name w:val="List Paragraph"/>
    <w:basedOn w:val="a"/>
    <w:qFormat/>
    <w:rsid w:val="007E78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qFormat/>
    <w:rsid w:val="00DF1601"/>
    <w:rPr>
      <w:b/>
      <w:bCs/>
    </w:rPr>
  </w:style>
  <w:style w:type="paragraph" w:customStyle="1" w:styleId="msotagline">
    <w:name w:val="msotagline"/>
    <w:rsid w:val="0064007C"/>
    <w:pPr>
      <w:jc w:val="center"/>
    </w:pPr>
    <w:rPr>
      <w:rFonts w:ascii="Book Antiqua" w:hAnsi="Book Antiqua"/>
      <w:i/>
      <w:iCs/>
      <w:color w:val="336666"/>
      <w:kern w:val="28"/>
      <w:sz w:val="24"/>
      <w:szCs w:val="24"/>
    </w:rPr>
  </w:style>
  <w:style w:type="character" w:styleId="af2">
    <w:name w:val="FollowedHyperlink"/>
    <w:rsid w:val="00C22A11"/>
    <w:rPr>
      <w:color w:val="800080"/>
      <w:u w:val="single"/>
    </w:rPr>
  </w:style>
  <w:style w:type="character" w:customStyle="1" w:styleId="apple-converted-space">
    <w:name w:val="apple-converted-space"/>
    <w:basedOn w:val="a0"/>
    <w:rsid w:val="00813125"/>
  </w:style>
  <w:style w:type="paragraph" w:styleId="af3">
    <w:name w:val="Title"/>
    <w:basedOn w:val="a"/>
    <w:next w:val="a"/>
    <w:link w:val="af4"/>
    <w:qFormat/>
    <w:rsid w:val="007014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70144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rsid w:val="00B1560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partner/the-state-tretyakov-gallery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esenin-museum.ru/virtual_tou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pano.hermitagemuseum.org/3d/html/pwoa/main/" TargetMode="External"/><Relationship Id="rId12" Type="http://schemas.openxmlformats.org/officeDocument/2006/relationships/hyperlink" Target="http://worldtravel.name/about/3D-puteshestvie-po-gorodam.htm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0-360.ru/panoramy-kazani/kazan-dostoprim/135-virtualnyj-tur-po-bolgaram-bulgara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artsandculture.google.com/project/natural-history" TargetMode="External"/><Relationship Id="rId19" Type="http://schemas.openxmlformats.org/officeDocument/2006/relationships/image" Target="media/image7.jpg"/><Relationship Id="rId4" Type="http://schemas.microsoft.com/office/2007/relationships/stylesWithEffects" Target="stylesWithEffects.xml"/><Relationship Id="rId9" Type="http://schemas.openxmlformats.org/officeDocument/2006/relationships/hyperlink" Target="https://peterhofmuseum.ru/about/tour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07260-B10D-46F1-9B95-285BCC6D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учреждение-гимназия № 1</vt:lpstr>
    </vt:vector>
  </TitlesOfParts>
  <Company>RUSSIA</Company>
  <LinksUpToDate>false</LinksUpToDate>
  <CharactersWithSpaces>3997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mailto:srcn_rodnik@msrsp.krasnodar.ru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учреждение-гимназия № 1</dc:title>
  <dc:creator>User</dc:creator>
  <cp:lastModifiedBy>Пользователь</cp:lastModifiedBy>
  <cp:revision>117</cp:revision>
  <cp:lastPrinted>2019-04-30T08:48:00Z</cp:lastPrinted>
  <dcterms:created xsi:type="dcterms:W3CDTF">2019-07-12T09:58:00Z</dcterms:created>
  <dcterms:modified xsi:type="dcterms:W3CDTF">2022-02-03T15:22:00Z</dcterms:modified>
</cp:coreProperties>
</file>