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1099" w14:textId="6AA945E8" w:rsidR="00A42500" w:rsidRPr="00244FAA" w:rsidRDefault="00244FAA">
      <w:pPr>
        <w:pStyle w:val="p"/>
        <w:spacing w:before="15" w:after="30"/>
        <w:jc w:val="center"/>
        <w:rPr>
          <w:rFonts w:ascii="Calibri" w:eastAsia="Calibri" w:hAnsi="Calibri" w:cs="Calibri"/>
          <w:sz w:val="44"/>
          <w:szCs w:val="44"/>
        </w:rPr>
      </w:pPr>
      <w:r w:rsidRPr="00244FAA">
        <w:rPr>
          <w:rFonts w:ascii="Calibri" w:eastAsia="Calibri" w:hAnsi="Calibri" w:cs="Calibri"/>
          <w:sz w:val="44"/>
          <w:szCs w:val="44"/>
        </w:rPr>
        <w:t>Note de cadrage</w:t>
      </w:r>
    </w:p>
    <w:p w14:paraId="7B7FEDD1" w14:textId="77777777" w:rsidR="00180E41" w:rsidRDefault="00180E41">
      <w:pPr>
        <w:pStyle w:val="p"/>
        <w:spacing w:before="15" w:after="30"/>
        <w:jc w:val="center"/>
        <w:rPr>
          <w:rFonts w:ascii="Calibri" w:eastAsia="Calibri" w:hAnsi="Calibri" w:cs="Calibri"/>
          <w:sz w:val="40"/>
          <w:szCs w:val="40"/>
        </w:rPr>
      </w:pPr>
    </w:p>
    <w:tbl>
      <w:tblPr>
        <w:tblStyle w:val="Grilledutableau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10628"/>
      </w:tblGrid>
      <w:tr w:rsidR="00244FAA" w14:paraId="15077054" w14:textId="77777777" w:rsidTr="00724B49">
        <w:tc>
          <w:tcPr>
            <w:tcW w:w="10628" w:type="dxa"/>
            <w:vAlign w:val="center"/>
          </w:tcPr>
          <w:p w14:paraId="2C3C0137" w14:textId="41ECD9E8" w:rsidR="00244FAA" w:rsidRPr="00244FAA" w:rsidRDefault="00244FAA" w:rsidP="00724B49">
            <w:pPr>
              <w:pStyle w:val="p"/>
              <w:spacing w:before="12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44FAA">
              <w:rPr>
                <w:rFonts w:ascii="Calibri" w:eastAsia="Calibri" w:hAnsi="Calibri" w:cs="Calibri"/>
                <w:b/>
                <w:bCs/>
                <w:color w:val="0070C0"/>
                <w:sz w:val="22"/>
                <w:szCs w:val="22"/>
              </w:rPr>
              <w:t>EXPRESSION DE LA DEMANDE DE FORMATION</w:t>
            </w:r>
          </w:p>
        </w:tc>
      </w:tr>
      <w:tr w:rsidR="00244FAA" w14:paraId="472BF6E1" w14:textId="77777777" w:rsidTr="00724B49">
        <w:tc>
          <w:tcPr>
            <w:tcW w:w="10628" w:type="dxa"/>
          </w:tcPr>
          <w:p w14:paraId="0D499133" w14:textId="23F1D6CF" w:rsidR="00244FAA" w:rsidRPr="00244FAA" w:rsidRDefault="00244FAA" w:rsidP="00244FAA">
            <w:pPr>
              <w:pStyle w:val="p"/>
              <w:spacing w:before="24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44F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PRESENTATION GENERALE :</w:t>
            </w:r>
          </w:p>
          <w:p w14:paraId="3AE19A8A" w14:textId="3ACE095A" w:rsidR="00244FAA" w:rsidRPr="00244FAA" w:rsidRDefault="00244FAA" w:rsidP="00244FAA">
            <w:pPr>
              <w:pStyle w:val="p"/>
              <w:spacing w:before="24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44F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Commanditaire :</w:t>
            </w:r>
          </w:p>
          <w:p w14:paraId="7BF26B95" w14:textId="77777777" w:rsidR="00244FAA" w:rsidRPr="00244FAA" w:rsidRDefault="00244FAA" w:rsidP="00244FAA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E162FF6" w14:textId="77777777" w:rsidR="00244FAA" w:rsidRPr="00244FAA" w:rsidRDefault="00244FAA" w:rsidP="00244FAA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43ABB85" w14:textId="77777777" w:rsidR="00244FAA" w:rsidRPr="00244FAA" w:rsidRDefault="00244FAA" w:rsidP="00244FAA">
            <w:pPr>
              <w:pStyle w:val="p"/>
              <w:spacing w:before="24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44F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Thème général de la formation :</w:t>
            </w:r>
          </w:p>
          <w:p w14:paraId="6C38BE45" w14:textId="77777777" w:rsidR="00244FAA" w:rsidRPr="00244FAA" w:rsidRDefault="00244FAA" w:rsidP="00244FAA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7E85EEA" w14:textId="77777777" w:rsidR="00244FAA" w:rsidRPr="00244FAA" w:rsidRDefault="00244FAA" w:rsidP="00244FAA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30D20A0" w14:textId="77777777" w:rsidR="00724B49" w:rsidRPr="00244FAA" w:rsidRDefault="00724B49" w:rsidP="00724B4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88E2EF9" w14:textId="757369AB" w:rsidR="00244FAA" w:rsidRPr="00244FAA" w:rsidRDefault="00244FAA" w:rsidP="00244FAA">
            <w:pPr>
              <w:pStyle w:val="p"/>
              <w:spacing w:before="24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44F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Période souhaitée de la formation :</w:t>
            </w:r>
          </w:p>
          <w:p w14:paraId="51ACB284" w14:textId="77777777" w:rsidR="00244FAA" w:rsidRPr="00244FAA" w:rsidRDefault="00244FAA" w:rsidP="00244FAA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10E3021" w14:textId="77777777" w:rsidR="00244FAA" w:rsidRPr="00244FAA" w:rsidRDefault="00244FAA" w:rsidP="00244FAA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A721F6A" w14:textId="0FCA91CD" w:rsidR="00244FAA" w:rsidRPr="00244FAA" w:rsidRDefault="00244FAA" w:rsidP="00244FAA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44FAA" w14:paraId="3B7A12C8" w14:textId="77777777" w:rsidTr="00724B49">
        <w:tc>
          <w:tcPr>
            <w:tcW w:w="10628" w:type="dxa"/>
          </w:tcPr>
          <w:p w14:paraId="4201A98A" w14:textId="5C29ACB5" w:rsidR="00C74E1F" w:rsidRDefault="00244FAA" w:rsidP="00244FAA">
            <w:pPr>
              <w:pStyle w:val="p"/>
              <w:spacing w:before="24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CONTEXTE ET ENJEUX</w:t>
            </w:r>
            <w:r w:rsidRPr="00244F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 :</w:t>
            </w:r>
          </w:p>
          <w:p w14:paraId="5903520A" w14:textId="4F4692A3" w:rsidR="00244FAA" w:rsidRPr="00244FAA" w:rsidRDefault="00244FAA" w:rsidP="00244FAA">
            <w:pPr>
              <w:pStyle w:val="p"/>
              <w:spacing w:before="24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Pourquoi cette formation ?</w:t>
            </w:r>
            <w:r w:rsidR="00C74E1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74E1F" w:rsidRPr="00724B49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(Problématique identifiée)</w:t>
            </w:r>
            <w:r w:rsidRPr="00724B49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 :</w:t>
            </w:r>
          </w:p>
          <w:p w14:paraId="6F6F233F" w14:textId="77777777" w:rsidR="00244FAA" w:rsidRPr="00244FAA" w:rsidRDefault="00244FAA" w:rsidP="00244FAA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5A80B05" w14:textId="77777777" w:rsidR="00244FAA" w:rsidRPr="00244FAA" w:rsidRDefault="00244FAA" w:rsidP="00244FAA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659D8ADB" w14:textId="77777777" w:rsidR="00C74E1F" w:rsidRPr="00244FAA" w:rsidRDefault="00C74E1F" w:rsidP="00C74E1F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67E4EE84" w14:textId="77777777" w:rsidR="00C74E1F" w:rsidRDefault="00C74E1F" w:rsidP="00C74E1F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4AB1695" w14:textId="77777777" w:rsidR="00724B49" w:rsidRPr="00244FAA" w:rsidRDefault="00724B49" w:rsidP="00724B4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F7A0E3A" w14:textId="29FCA173" w:rsidR="00244FAA" w:rsidRPr="00C74E1F" w:rsidRDefault="00C74E1F" w:rsidP="00B078F7">
            <w:pPr>
              <w:pStyle w:val="p"/>
              <w:spacing w:before="24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C74E1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Quelle est la finalité de la formation ?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24B49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</w:t>
            </w:r>
            <w:proofErr w:type="gramStart"/>
            <w:r w:rsidRPr="00724B49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la</w:t>
            </w:r>
            <w:proofErr w:type="gramEnd"/>
            <w:r w:rsidRPr="00724B49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formation serait réussie si…)</w:t>
            </w:r>
          </w:p>
          <w:p w14:paraId="5DCC07B9" w14:textId="77777777" w:rsidR="00C74E1F" w:rsidRPr="00244FAA" w:rsidRDefault="00C74E1F" w:rsidP="00C74E1F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7513CB0" w14:textId="77777777" w:rsidR="00C74E1F" w:rsidRDefault="00C74E1F" w:rsidP="00C74E1F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85724D2" w14:textId="77777777" w:rsidR="00C74E1F" w:rsidRPr="00244FAA" w:rsidRDefault="00C74E1F" w:rsidP="00C74E1F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622C45FB" w14:textId="77777777" w:rsidR="00C74E1F" w:rsidRDefault="00C74E1F" w:rsidP="00C74E1F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F08335B" w14:textId="77777777" w:rsidR="00724B49" w:rsidRPr="00244FAA" w:rsidRDefault="00724B49" w:rsidP="00724B4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E3ED4E5" w14:textId="697E223F" w:rsidR="00C74E1F" w:rsidRPr="00C74E1F" w:rsidRDefault="00C74E1F" w:rsidP="00C74E1F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74E1F" w14:paraId="23259B43" w14:textId="77777777" w:rsidTr="00724B49">
        <w:tc>
          <w:tcPr>
            <w:tcW w:w="10628" w:type="dxa"/>
          </w:tcPr>
          <w:p w14:paraId="02E9F4A5" w14:textId="3404A2F3" w:rsidR="00C74E1F" w:rsidRDefault="00C74E1F" w:rsidP="00C74E1F">
            <w:pPr>
              <w:pStyle w:val="p"/>
              <w:spacing w:before="24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PUBLIC CIBLE</w:t>
            </w:r>
            <w:r w:rsidRPr="00244F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 :</w:t>
            </w:r>
          </w:p>
          <w:p w14:paraId="645B0D85" w14:textId="22A7BCF8" w:rsidR="00C74E1F" w:rsidRPr="00244FAA" w:rsidRDefault="00724B49" w:rsidP="00C74E1F">
            <w:pPr>
              <w:pStyle w:val="p"/>
              <w:spacing w:before="24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Public visé</w:t>
            </w:r>
            <w:r w:rsidR="00C74E1F" w:rsidRPr="00244F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 :</w:t>
            </w:r>
          </w:p>
          <w:p w14:paraId="14228E46" w14:textId="77777777" w:rsidR="00C74E1F" w:rsidRPr="00244FAA" w:rsidRDefault="00C74E1F" w:rsidP="00C74E1F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CB8CD94" w14:textId="77777777" w:rsidR="00C74E1F" w:rsidRPr="00244FAA" w:rsidRDefault="00C74E1F" w:rsidP="00C74E1F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8B35872" w14:textId="77777777" w:rsidR="00C74E1F" w:rsidRPr="00244FAA" w:rsidRDefault="00C74E1F" w:rsidP="00C74E1F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354D14E" w14:textId="77777777" w:rsidR="00C74E1F" w:rsidRDefault="00C74E1F" w:rsidP="00C74E1F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4538E5C" w14:textId="77777777" w:rsidR="00724B49" w:rsidRPr="00244FAA" w:rsidRDefault="00724B49" w:rsidP="00C74E1F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DD003F9" w14:textId="60944CB5" w:rsidR="00724B49" w:rsidRPr="000971A3" w:rsidRDefault="00724B49" w:rsidP="00724B49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Caractéristiques</w:t>
            </w:r>
            <w:r w:rsidR="00C74E1F" w:rsidRPr="00C74E1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 ?</w:t>
            </w:r>
            <w:r w:rsidR="00C74E1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24B49">
              <w:rPr>
                <w:rFonts w:ascii="Arial" w:hAnsi="Arial" w:cs="Arial"/>
                <w:i/>
                <w:color w:val="000000" w:themeColor="text1"/>
                <w:sz w:val="20"/>
                <w:szCs w:val="22"/>
              </w:rPr>
              <w:t>(</w:t>
            </w:r>
            <w:r w:rsidRPr="00724B49">
              <w:rPr>
                <w:rFonts w:ascii="Arial" w:hAnsi="Arial" w:cs="Arial"/>
                <w:i/>
                <w:color w:val="000000" w:themeColor="text1"/>
                <w:sz w:val="20"/>
                <w:szCs w:val="22"/>
              </w:rPr>
              <w:t>S</w:t>
            </w:r>
            <w:r w:rsidRPr="00724B49">
              <w:rPr>
                <w:rFonts w:ascii="Arial" w:hAnsi="Arial" w:cs="Arial"/>
                <w:i/>
                <w:color w:val="000000" w:themeColor="text1"/>
                <w:sz w:val="20"/>
                <w:szCs w:val="22"/>
              </w:rPr>
              <w:t xml:space="preserve">ituation géographique, niveau de connaissance lié à la thématique, appétences à l’utilisation des outils </w:t>
            </w:r>
            <w:proofErr w:type="gramStart"/>
            <w:r w:rsidRPr="00724B49">
              <w:rPr>
                <w:rFonts w:ascii="Arial" w:hAnsi="Arial" w:cs="Arial"/>
                <w:i/>
                <w:color w:val="000000" w:themeColor="text1"/>
                <w:sz w:val="20"/>
                <w:szCs w:val="22"/>
              </w:rPr>
              <w:t>numériques,…</w:t>
            </w:r>
            <w:proofErr w:type="gramEnd"/>
            <w:r w:rsidRPr="00724B49">
              <w:rPr>
                <w:rFonts w:ascii="Arial" w:hAnsi="Arial" w:cs="Arial"/>
                <w:i/>
                <w:color w:val="000000" w:themeColor="text1"/>
                <w:sz w:val="20"/>
                <w:szCs w:val="22"/>
              </w:rPr>
              <w:t>)</w:t>
            </w:r>
          </w:p>
          <w:p w14:paraId="3A20E9F3" w14:textId="77777777" w:rsidR="00C74E1F" w:rsidRPr="00244FAA" w:rsidRDefault="00C74E1F" w:rsidP="00C74E1F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BBBD377" w14:textId="77777777" w:rsidR="00C74E1F" w:rsidRDefault="00C74E1F" w:rsidP="00C74E1F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C40C2D9" w14:textId="77777777" w:rsidR="00C74E1F" w:rsidRDefault="00C74E1F" w:rsidP="00724B4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98DB702" w14:textId="77777777" w:rsidR="00724B49" w:rsidRDefault="00724B49" w:rsidP="00724B49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7A7800C6" w14:textId="4A880DE3" w:rsidR="00724B49" w:rsidRPr="000971A3" w:rsidRDefault="00724B49" w:rsidP="00724B49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Nombre de personnes repérées :</w:t>
            </w:r>
          </w:p>
          <w:p w14:paraId="68C2950D" w14:textId="77777777" w:rsidR="00724B49" w:rsidRPr="00244FAA" w:rsidRDefault="00724B49" w:rsidP="00724B4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BDD0DEF" w14:textId="77777777" w:rsidR="00724B49" w:rsidRDefault="00724B49" w:rsidP="00724B4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DB6A6B1" w14:textId="43776329" w:rsidR="00724B49" w:rsidRPr="00724B49" w:rsidRDefault="00724B49" w:rsidP="00724B4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24B49" w14:paraId="4B91B8CD" w14:textId="77777777" w:rsidTr="00724B49">
        <w:tc>
          <w:tcPr>
            <w:tcW w:w="10628" w:type="dxa"/>
          </w:tcPr>
          <w:p w14:paraId="65CE90FC" w14:textId="785D1A09" w:rsidR="00724B49" w:rsidRDefault="00724B49" w:rsidP="00724B49">
            <w:pPr>
              <w:pStyle w:val="p"/>
              <w:spacing w:before="24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MODALITES ATTENDUES DE LA FORMATION</w:t>
            </w:r>
            <w:r w:rsidRPr="00244F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 :</w:t>
            </w:r>
          </w:p>
          <w:p w14:paraId="409D116D" w14:textId="13B48627" w:rsidR="00724B49" w:rsidRPr="00244FAA" w:rsidRDefault="00724B49" w:rsidP="00724B49">
            <w:pPr>
              <w:pStyle w:val="p"/>
              <w:spacing w:before="24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Durée envisagée</w:t>
            </w:r>
            <w:r w:rsidRPr="00244F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 :</w:t>
            </w:r>
          </w:p>
          <w:p w14:paraId="64B2626E" w14:textId="77777777" w:rsidR="00724B49" w:rsidRPr="00244FAA" w:rsidRDefault="00724B49" w:rsidP="00724B4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16623A7" w14:textId="77777777" w:rsidR="00724B49" w:rsidRPr="00244FAA" w:rsidRDefault="00724B49" w:rsidP="00724B4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672B134" w14:textId="1F357764" w:rsidR="00724B49" w:rsidRPr="000971A3" w:rsidRDefault="00724B49" w:rsidP="00724B49">
            <w:pPr>
              <w:jc w:val="both"/>
              <w:rPr>
                <w:rFonts w:ascii="Arial" w:hAnsi="Arial" w:cs="Arial"/>
                <w:i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Format</w:t>
            </w:r>
            <w:r w:rsidRPr="00C74E1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 ?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24B49">
              <w:rPr>
                <w:rFonts w:ascii="Arial" w:hAnsi="Arial" w:cs="Arial"/>
                <w:i/>
                <w:color w:val="000000" w:themeColor="text1"/>
                <w:sz w:val="20"/>
                <w:szCs w:val="22"/>
              </w:rPr>
              <w:t>(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2"/>
              </w:rPr>
              <w:t>Présentiel, A distance, Hybride</w:t>
            </w:r>
            <w:r w:rsidRPr="00724B49">
              <w:rPr>
                <w:rFonts w:ascii="Arial" w:hAnsi="Arial" w:cs="Arial"/>
                <w:i/>
                <w:color w:val="000000" w:themeColor="text1"/>
                <w:sz w:val="20"/>
                <w:szCs w:val="22"/>
              </w:rPr>
              <w:t>…)</w:t>
            </w:r>
          </w:p>
          <w:p w14:paraId="0BB3B023" w14:textId="77777777" w:rsidR="00724B49" w:rsidRDefault="00724B49" w:rsidP="00724B4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96B0C84" w14:textId="2238A14B" w:rsidR="00724B49" w:rsidRPr="00244FAA" w:rsidRDefault="00724B49" w:rsidP="00724B49">
            <w:pPr>
              <w:pStyle w:val="p"/>
              <w:spacing w:before="24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Secteur géographique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de réalisation de formation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envisagé</w:t>
            </w:r>
            <w:r w:rsidRPr="00244F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 :</w:t>
            </w:r>
          </w:p>
          <w:p w14:paraId="6ACBDE8B" w14:textId="77777777" w:rsidR="00724B49" w:rsidRDefault="00724B49" w:rsidP="00724B4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44FAA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C3D89D0" w14:textId="77777777" w:rsidR="000974A9" w:rsidRPr="00724B49" w:rsidRDefault="000974A9" w:rsidP="000974A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24B4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FBDA4BD" w14:textId="77777777" w:rsidR="000974A9" w:rsidRDefault="000974A9" w:rsidP="00724B4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3394745" w14:textId="468B136D" w:rsidR="000974A9" w:rsidRPr="00244FAA" w:rsidRDefault="000974A9" w:rsidP="000974A9">
            <w:pPr>
              <w:pStyle w:val="p"/>
              <w:spacing w:before="120" w:after="30" w:line="36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Contraintes à prendre en compte </w:t>
            </w:r>
            <w:r w:rsidRPr="000974A9">
              <w:rPr>
                <w:rFonts w:ascii="Arial" w:hAnsi="Arial" w:cs="Arial"/>
                <w:i/>
                <w:color w:val="000000" w:themeColor="text1"/>
                <w:sz w:val="20"/>
                <w:szCs w:val="22"/>
              </w:rPr>
              <w:t>(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2"/>
              </w:rPr>
              <w:t xml:space="preserve">organisationnelles, </w:t>
            </w:r>
            <w:r w:rsidR="00D26272">
              <w:rPr>
                <w:rFonts w:ascii="Arial" w:hAnsi="Arial" w:cs="Arial"/>
                <w:i/>
                <w:color w:val="000000" w:themeColor="text1"/>
                <w:sz w:val="20"/>
                <w:szCs w:val="22"/>
              </w:rPr>
              <w:t xml:space="preserve">financières, caractéristiques du </w:t>
            </w:r>
            <w:proofErr w:type="gramStart"/>
            <w:r w:rsidR="00D26272">
              <w:rPr>
                <w:rFonts w:ascii="Arial" w:hAnsi="Arial" w:cs="Arial"/>
                <w:i/>
                <w:color w:val="000000" w:themeColor="text1"/>
                <w:sz w:val="20"/>
                <w:szCs w:val="22"/>
              </w:rPr>
              <w:t>public,…</w:t>
            </w:r>
            <w:proofErr w:type="gramEnd"/>
            <w:r w:rsidRPr="000974A9">
              <w:rPr>
                <w:rFonts w:ascii="Arial" w:hAnsi="Arial" w:cs="Arial"/>
                <w:i/>
                <w:color w:val="000000" w:themeColor="text1"/>
                <w:sz w:val="20"/>
                <w:szCs w:val="22"/>
              </w:rPr>
              <w:t>) 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  <w:p w14:paraId="476FCBBA" w14:textId="77777777" w:rsidR="000974A9" w:rsidRPr="00724B49" w:rsidRDefault="000974A9" w:rsidP="000974A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24B4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6E7781D" w14:textId="77777777" w:rsidR="000974A9" w:rsidRPr="00724B49" w:rsidRDefault="000974A9" w:rsidP="000974A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24B4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8F7BD57" w14:textId="77777777" w:rsidR="000974A9" w:rsidRPr="00724B49" w:rsidRDefault="000974A9" w:rsidP="000974A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24B4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3276D0C" w14:textId="77777777" w:rsidR="000974A9" w:rsidRPr="00724B49" w:rsidRDefault="000974A9" w:rsidP="000974A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24B4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AC5AC39" w14:textId="4A8F5946" w:rsidR="000974A9" w:rsidRDefault="000974A9" w:rsidP="000974A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24B4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ECCED61" w14:textId="77777777" w:rsidR="00D26272" w:rsidRPr="00724B49" w:rsidRDefault="00D26272" w:rsidP="00D26272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24B4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6898DE36" w14:textId="6BAE0C78" w:rsidR="00724B49" w:rsidRPr="00724B49" w:rsidRDefault="00724B49" w:rsidP="00724B4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974A9" w14:paraId="2A1D98FE" w14:textId="77777777" w:rsidTr="000974A9">
        <w:tc>
          <w:tcPr>
            <w:tcW w:w="10628" w:type="dxa"/>
            <w:vAlign w:val="center"/>
          </w:tcPr>
          <w:p w14:paraId="782121E0" w14:textId="608576E6" w:rsidR="000974A9" w:rsidRDefault="000974A9" w:rsidP="000974A9">
            <w:pPr>
              <w:pStyle w:val="p"/>
              <w:spacing w:before="12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  <w:sz w:val="22"/>
                <w:szCs w:val="22"/>
              </w:rPr>
              <w:lastRenderedPageBreak/>
              <w:t>LES OBJECTIFS DE LA</w:t>
            </w:r>
            <w:r w:rsidRPr="00244FAA">
              <w:rPr>
                <w:rFonts w:ascii="Calibri" w:eastAsia="Calibri" w:hAnsi="Calibri" w:cs="Calibri"/>
                <w:b/>
                <w:bCs/>
                <w:color w:val="0070C0"/>
                <w:sz w:val="22"/>
                <w:szCs w:val="22"/>
              </w:rPr>
              <w:t xml:space="preserve"> FORMATION</w:t>
            </w:r>
          </w:p>
        </w:tc>
      </w:tr>
      <w:tr w:rsidR="00180E41" w14:paraId="64CB5B66" w14:textId="77777777" w:rsidTr="00724B49">
        <w:tc>
          <w:tcPr>
            <w:tcW w:w="10628" w:type="dxa"/>
          </w:tcPr>
          <w:p w14:paraId="3CCCC65E" w14:textId="18E51FD6" w:rsidR="00B078F7" w:rsidRPr="00244FAA" w:rsidRDefault="000974A9" w:rsidP="000974A9">
            <w:pPr>
              <w:pStyle w:val="p"/>
              <w:spacing w:before="120" w:after="30" w:line="36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Finalité de la formation </w:t>
            </w:r>
            <w:r w:rsidRPr="000974A9">
              <w:rPr>
                <w:rFonts w:ascii="Arial" w:hAnsi="Arial" w:cs="Arial"/>
                <w:i/>
                <w:color w:val="000000" w:themeColor="text1"/>
                <w:sz w:val="20"/>
                <w:szCs w:val="22"/>
              </w:rPr>
              <w:t>(Objectif général) 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  <w:p w14:paraId="1C300B0A" w14:textId="77777777" w:rsidR="00B078F7" w:rsidRPr="00724B49" w:rsidRDefault="00B078F7" w:rsidP="00B078F7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24B4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A2430AF" w14:textId="77777777" w:rsidR="003E3D97" w:rsidRPr="00724B49" w:rsidRDefault="003E3D97" w:rsidP="003E3D97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24B4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5019A08" w14:textId="77777777" w:rsidR="003E3D97" w:rsidRPr="00724B49" w:rsidRDefault="003E3D97" w:rsidP="00B078F7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24B4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94FF03B" w14:textId="77777777" w:rsidR="000974A9" w:rsidRPr="00724B49" w:rsidRDefault="000974A9" w:rsidP="000974A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24B4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ABFE0D3" w14:textId="77777777" w:rsidR="000974A9" w:rsidRPr="00724B49" w:rsidRDefault="000974A9" w:rsidP="000974A9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24B4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B444301" w14:textId="34E8B503" w:rsidR="003E3D97" w:rsidRPr="00244FAA" w:rsidRDefault="003E3D97" w:rsidP="00B078F7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80E41" w14:paraId="31451A0B" w14:textId="77777777" w:rsidTr="00724B49">
        <w:tc>
          <w:tcPr>
            <w:tcW w:w="10628" w:type="dxa"/>
          </w:tcPr>
          <w:p w14:paraId="66168190" w14:textId="6AB33861" w:rsidR="003E3D97" w:rsidRPr="00244FAA" w:rsidRDefault="003E3D97" w:rsidP="003E3D97">
            <w:pPr>
              <w:pStyle w:val="p"/>
              <w:spacing w:before="24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44FA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Ecriture des objectifs pédagogiques :</w:t>
            </w:r>
            <w:r w:rsidRPr="00244FA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(A l’issu</w:t>
            </w:r>
            <w:r w:rsidR="000974A9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e</w:t>
            </w:r>
            <w:r w:rsidRPr="00244FA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de cette formation, les participants seront capable</w:t>
            </w:r>
            <w:r w:rsidR="000974A9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</w:t>
            </w:r>
            <w:r w:rsidRPr="00244FA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de :)</w:t>
            </w:r>
          </w:p>
          <w:p w14:paraId="087568FA" w14:textId="77777777" w:rsidR="003E3D97" w:rsidRPr="000974A9" w:rsidRDefault="003E3D97" w:rsidP="003E3D97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974A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B48F55F" w14:textId="77777777" w:rsidR="003E3D97" w:rsidRPr="000974A9" w:rsidRDefault="003E3D97" w:rsidP="003E3D97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974A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8F9F9FA" w14:textId="77777777" w:rsidR="003E3D97" w:rsidRPr="000974A9" w:rsidRDefault="003E3D97" w:rsidP="003E3D97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974A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8F7DC11" w14:textId="77777777" w:rsidR="003E3D97" w:rsidRPr="000974A9" w:rsidRDefault="003E3D97" w:rsidP="003E3D97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974A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7C22F66" w14:textId="77777777" w:rsidR="003E3D97" w:rsidRPr="000974A9" w:rsidRDefault="003E3D97" w:rsidP="003E3D97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974A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C582C11" w14:textId="77777777" w:rsidR="003E3D97" w:rsidRPr="000974A9" w:rsidRDefault="003E3D97" w:rsidP="003E3D97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974A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D9F6A8F" w14:textId="77777777" w:rsidR="003E3D97" w:rsidRPr="000974A9" w:rsidRDefault="003E3D97" w:rsidP="003E3D97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974A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7C7B663" w14:textId="77777777" w:rsidR="003E3D97" w:rsidRPr="000974A9" w:rsidRDefault="003E3D97" w:rsidP="003E3D97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974A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3AC9D8E" w14:textId="77777777" w:rsidR="003E3D97" w:rsidRPr="00244FAA" w:rsidRDefault="003E3D97" w:rsidP="003E3D97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974A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46AB2BE" w14:textId="6024FCCB" w:rsidR="003E3D97" w:rsidRPr="000974A9" w:rsidRDefault="003E3D97" w:rsidP="003E3D97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974A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DFE90FA" w14:textId="77777777" w:rsidR="003E3D97" w:rsidRPr="000974A9" w:rsidRDefault="003E3D97" w:rsidP="003E3D97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974A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6A0C8CBA" w14:textId="77777777" w:rsidR="003E3D97" w:rsidRPr="000974A9" w:rsidRDefault="003E3D97" w:rsidP="003E3D97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974A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E7FA777" w14:textId="77777777" w:rsidR="003E3D97" w:rsidRPr="000974A9" w:rsidRDefault="003E3D97" w:rsidP="003E3D97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974A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2486FA7" w14:textId="77777777" w:rsidR="003E3D97" w:rsidRPr="000974A9" w:rsidRDefault="003E3D97" w:rsidP="003E3D97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974A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FF0110B" w14:textId="77777777" w:rsidR="003E3D97" w:rsidRPr="000974A9" w:rsidRDefault="003E3D97" w:rsidP="003E3D97">
            <w:pPr>
              <w:pStyle w:val="p"/>
              <w:spacing w:before="15" w:after="30"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974A9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75C0BFF" w14:textId="77777777" w:rsidR="00180E41" w:rsidRPr="00244FAA" w:rsidRDefault="00180E41" w:rsidP="00180E41">
            <w:pPr>
              <w:pStyle w:val="p"/>
              <w:spacing w:before="15" w:after="3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C571C34" w14:textId="77777777" w:rsidR="00180E41" w:rsidRDefault="00180E41">
      <w:pPr>
        <w:pStyle w:val="p"/>
        <w:spacing w:before="15" w:after="30"/>
        <w:jc w:val="center"/>
        <w:rPr>
          <w:rFonts w:ascii="Calibri" w:eastAsia="Calibri" w:hAnsi="Calibri" w:cs="Calibri"/>
          <w:sz w:val="18"/>
          <w:szCs w:val="18"/>
        </w:rPr>
      </w:pPr>
    </w:p>
    <w:sectPr w:rsidR="00180E4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10" w:right="624" w:bottom="340" w:left="62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08A5" w14:textId="77777777" w:rsidR="00AE0AB3" w:rsidRDefault="00AE0AB3">
      <w:r>
        <w:separator/>
      </w:r>
    </w:p>
  </w:endnote>
  <w:endnote w:type="continuationSeparator" w:id="0">
    <w:p w14:paraId="12DF2A7A" w14:textId="77777777" w:rsidR="00AE0AB3" w:rsidRDefault="00AE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1F51" w14:textId="77777777" w:rsidR="00A42500" w:rsidRDefault="00B700C8">
    <w:pPr>
      <w:pStyle w:val="Pieddepage1"/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80E41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180E41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7F9A" w14:textId="77777777" w:rsidR="00A42500" w:rsidRDefault="00B700C8">
    <w:pPr>
      <w:pStyle w:val="p"/>
      <w:spacing w:before="15" w:after="3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b/>
        <w:bCs/>
        <w:color w:val="999999"/>
        <w:sz w:val="18"/>
        <w:szCs w:val="18"/>
      </w:rPr>
      <w:t>Cités Caritas Formation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 xml:space="preserve">601  Le Château de la Gautrêche 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BEAUPREAU EN MAUGES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49510</w:t>
    </w:r>
    <w:r>
      <w:rPr>
        <w:rFonts w:ascii="Calibri" w:eastAsia="Calibri" w:hAnsi="Calibri" w:cs="Calibri"/>
        <w:color w:val="999999"/>
        <w:sz w:val="18"/>
        <w:szCs w:val="18"/>
      </w:rPr>
      <w:t> | Numéro SIRET: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89487735600010</w:t>
    </w:r>
    <w:r>
      <w:rPr>
        <w:rFonts w:ascii="Calibri" w:eastAsia="Calibri" w:hAnsi="Calibri" w:cs="Calibri"/>
        <w:color w:val="999999"/>
        <w:sz w:val="18"/>
        <w:szCs w:val="18"/>
      </w:rPr>
      <w:t> | Numéro de déclaration d'activité: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52490379849</w:t>
    </w:r>
    <w:r>
      <w:rPr>
        <w:rFonts w:ascii="Calibri" w:eastAsia="Calibri" w:hAnsi="Calibri" w:cs="Calibri"/>
        <w:color w:val="999999"/>
        <w:sz w:val="18"/>
        <w:szCs w:val="18"/>
      </w:rPr>
      <w:t> Cet enregistrement ne vaut pas agrément de l'Etat.</w:t>
    </w:r>
  </w:p>
  <w:p w14:paraId="4163107C" w14:textId="77777777" w:rsidR="00A42500" w:rsidRDefault="00A42500"/>
  <w:p w14:paraId="107C4136" w14:textId="77777777" w:rsidR="00A42500" w:rsidRDefault="00B700C8">
    <w:pPr>
      <w:pStyle w:val="Pieddepage1"/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80E41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180E4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E34A" w14:textId="77777777" w:rsidR="00AE0AB3" w:rsidRDefault="00AE0AB3">
      <w:r>
        <w:separator/>
      </w:r>
    </w:p>
  </w:footnote>
  <w:footnote w:type="continuationSeparator" w:id="0">
    <w:p w14:paraId="019C3B89" w14:textId="77777777" w:rsidR="00AE0AB3" w:rsidRDefault="00AE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"/>
      <w:tblW w:w="5000" w:type="pct"/>
      <w:tblInd w:w="5" w:type="dxa"/>
      <w:tblCellMar>
        <w:left w:w="0" w:type="dxa"/>
        <w:right w:w="0" w:type="dxa"/>
      </w:tblCellMar>
      <w:tblLook w:val="05E0" w:firstRow="1" w:lastRow="1" w:firstColumn="1" w:lastColumn="1" w:noHBand="0" w:noVBand="1"/>
    </w:tblPr>
    <w:tblGrid>
      <w:gridCol w:w="7213"/>
      <w:gridCol w:w="3445"/>
    </w:tblGrid>
    <w:tr w:rsidR="00A42500" w14:paraId="6D59E62C" w14:textId="77777777">
      <w:tc>
        <w:tcPr>
          <w:tcW w:w="6030" w:type="dxa"/>
          <w:tcMar>
            <w:top w:w="5" w:type="dxa"/>
            <w:left w:w="5" w:type="dxa"/>
            <w:bottom w:w="5" w:type="dxa"/>
            <w:right w:w="5" w:type="dxa"/>
          </w:tcMar>
          <w:vAlign w:val="center"/>
        </w:tcPr>
        <w:p w14:paraId="5E9EC8D8" w14:textId="77777777" w:rsidR="00A42500" w:rsidRDefault="00B700C8">
          <w:pPr>
            <w:pStyle w:val="p"/>
            <w:spacing w:before="15" w:after="30"/>
            <w:rPr>
              <w:rFonts w:ascii="Calibri" w:eastAsia="Calibri" w:hAnsi="Calibri" w:cs="Calibri"/>
              <w:color w:val="000000"/>
            </w:rPr>
          </w:pPr>
          <w:r>
            <w:rPr>
              <w:rStyle w:val="tag"/>
              <w:rFonts w:ascii="Calibri" w:eastAsia="Calibri" w:hAnsi="Calibri" w:cs="Calibri"/>
              <w:b/>
              <w:bCs/>
              <w:color w:val="000000"/>
              <w:sz w:val="30"/>
              <w:szCs w:val="30"/>
            </w:rPr>
            <w:t>Cités Caritas Formation</w:t>
          </w:r>
          <w:r>
            <w:rPr>
              <w:rStyle w:val="tag"/>
              <w:rFonts w:ascii="Calibri" w:eastAsia="Calibri" w:hAnsi="Calibri" w:cs="Calibri"/>
              <w:b/>
              <w:bCs/>
              <w:color w:val="000000"/>
              <w:sz w:val="30"/>
              <w:szCs w:val="30"/>
            </w:rPr>
            <w:br/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 xml:space="preserve">601  Le Château de la Gautrêche 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br/>
            <w:t>49510</w:t>
          </w: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  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>BEAUPREAU EN MAUGES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br/>
          </w: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Email: 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>contact@citescaritasformation.com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br/>
          </w: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Tel: </w:t>
          </w:r>
          <w:r>
            <w:rPr>
              <w:rStyle w:val="tag"/>
              <w:rFonts w:ascii="Calibri" w:eastAsia="Calibri" w:hAnsi="Calibri" w:cs="Calibri"/>
              <w:color w:val="000000"/>
              <w:sz w:val="21"/>
              <w:szCs w:val="21"/>
            </w:rPr>
            <w:t>02 41 63 10 31</w:t>
          </w:r>
        </w:p>
      </w:tc>
      <w:tc>
        <w:tcPr>
          <w:tcW w:w="2880" w:type="dxa"/>
          <w:tcMar>
            <w:top w:w="5" w:type="dxa"/>
            <w:left w:w="5" w:type="dxa"/>
            <w:bottom w:w="5" w:type="dxa"/>
            <w:right w:w="5" w:type="dxa"/>
          </w:tcMar>
          <w:vAlign w:val="center"/>
        </w:tcPr>
        <w:p w14:paraId="0C8BE196" w14:textId="77777777" w:rsidR="00A42500" w:rsidRDefault="00B700C8">
          <w:pPr>
            <w:pStyle w:val="p"/>
            <w:spacing w:before="15" w:after="30"/>
            <w:jc w:val="righ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19128452" wp14:editId="766B0F75">
                <wp:extent cx="1381125" cy="866775"/>
                <wp:effectExtent l="0" t="0" r="0" b="0"/>
                <wp:docPr id="100002" name="Image 100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194888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E0060B" w14:textId="77777777" w:rsidR="00A42500" w:rsidRDefault="00B700C8">
    <w:pPr>
      <w:pStyle w:val="p"/>
      <w:spacing w:before="15" w:after="30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 </w:t>
    </w:r>
  </w:p>
  <w:p w14:paraId="2954A8BE" w14:textId="77777777" w:rsidR="00A42500" w:rsidRDefault="00A425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"/>
      <w:tblW w:w="5000" w:type="pct"/>
      <w:tblInd w:w="5" w:type="dxa"/>
      <w:tblCellMar>
        <w:left w:w="0" w:type="dxa"/>
        <w:right w:w="0" w:type="dxa"/>
      </w:tblCellMar>
      <w:tblLook w:val="05E0" w:firstRow="1" w:lastRow="1" w:firstColumn="1" w:lastColumn="1" w:noHBand="0" w:noVBand="1"/>
    </w:tblPr>
    <w:tblGrid>
      <w:gridCol w:w="7213"/>
      <w:gridCol w:w="3445"/>
    </w:tblGrid>
    <w:tr w:rsidR="00A42500" w14:paraId="3FB19DC2" w14:textId="77777777">
      <w:tc>
        <w:tcPr>
          <w:tcW w:w="6030" w:type="dxa"/>
          <w:tcMar>
            <w:top w:w="5" w:type="dxa"/>
            <w:left w:w="5" w:type="dxa"/>
            <w:bottom w:w="5" w:type="dxa"/>
            <w:right w:w="5" w:type="dxa"/>
          </w:tcMar>
          <w:vAlign w:val="center"/>
        </w:tcPr>
        <w:p w14:paraId="2900D7A5" w14:textId="245CC665" w:rsidR="00A42500" w:rsidRDefault="00180E41">
          <w:pPr>
            <w:pStyle w:val="p"/>
            <w:spacing w:before="15" w:after="3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1633E43D" wp14:editId="5FC7BFF1">
                <wp:extent cx="1381125" cy="866775"/>
                <wp:effectExtent l="0" t="0" r="0" b="0"/>
                <wp:docPr id="100001" name="Image 10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2497567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  <w:tcMar>
            <w:top w:w="5" w:type="dxa"/>
            <w:left w:w="5" w:type="dxa"/>
            <w:bottom w:w="5" w:type="dxa"/>
            <w:right w:w="5" w:type="dxa"/>
          </w:tcMar>
          <w:vAlign w:val="center"/>
        </w:tcPr>
        <w:p w14:paraId="205D8B31" w14:textId="5B476296" w:rsidR="00A42500" w:rsidRDefault="00A42500">
          <w:pPr>
            <w:pStyle w:val="p"/>
            <w:spacing w:before="15" w:after="30"/>
            <w:jc w:val="right"/>
            <w:rPr>
              <w:rFonts w:ascii="Calibri" w:eastAsia="Calibri" w:hAnsi="Calibri" w:cs="Calibri"/>
              <w:color w:val="000000"/>
            </w:rPr>
          </w:pPr>
        </w:p>
      </w:tc>
    </w:tr>
  </w:tbl>
  <w:p w14:paraId="1BFDF5D8" w14:textId="77777777" w:rsidR="00A42500" w:rsidRDefault="00B700C8">
    <w:pPr>
      <w:pStyle w:val="p"/>
      <w:spacing w:before="15" w:after="30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 </w:t>
    </w:r>
  </w:p>
  <w:p w14:paraId="78CD1530" w14:textId="77777777" w:rsidR="00A42500" w:rsidRDefault="00A425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582AA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2EBD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32A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DC0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0E9C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E23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7480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5097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6A95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0D8A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76CD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7AD6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EEE1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B4DC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9C1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0ED4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E8BF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4A8E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EF8667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9E94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CF8A0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BC8E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1E8D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C0660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F0AB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28C8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72CA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C58C0E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9AC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7ED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E6BB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EA663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D895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2207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4021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5A02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8AD6B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4283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8E89E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AF2A2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F6B3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3482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7618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A452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19259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719CC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E6CBC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2B479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A2F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9C36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2A40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7EF5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6A2C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B41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EF6ED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62489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D3AA2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A4F2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00C7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7E32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766C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BEC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8220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C26051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44EB8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46A81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71EF9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9CC3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AC1E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1AF2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EBC51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1E20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123AC1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88EB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6275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C84F7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A8B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424D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226E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8487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5E1D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10FA8F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527D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0ACC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7005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804C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D9673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6E34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94FD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B492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197036600">
    <w:abstractNumId w:val="0"/>
  </w:num>
  <w:num w:numId="2" w16cid:durableId="1278757601">
    <w:abstractNumId w:val="1"/>
  </w:num>
  <w:num w:numId="3" w16cid:durableId="1821533157">
    <w:abstractNumId w:val="2"/>
  </w:num>
  <w:num w:numId="4" w16cid:durableId="20056108">
    <w:abstractNumId w:val="3"/>
  </w:num>
  <w:num w:numId="5" w16cid:durableId="1140609191">
    <w:abstractNumId w:val="4"/>
  </w:num>
  <w:num w:numId="6" w16cid:durableId="436752293">
    <w:abstractNumId w:val="5"/>
  </w:num>
  <w:num w:numId="7" w16cid:durableId="988359642">
    <w:abstractNumId w:val="6"/>
  </w:num>
  <w:num w:numId="8" w16cid:durableId="1165245832">
    <w:abstractNumId w:val="7"/>
  </w:num>
  <w:num w:numId="9" w16cid:durableId="1793278713">
    <w:abstractNumId w:val="8"/>
  </w:num>
  <w:num w:numId="10" w16cid:durableId="415980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74A9"/>
    <w:rsid w:val="00180E41"/>
    <w:rsid w:val="00244FAA"/>
    <w:rsid w:val="003E3D97"/>
    <w:rsid w:val="00724B49"/>
    <w:rsid w:val="0079751C"/>
    <w:rsid w:val="00A42500"/>
    <w:rsid w:val="00A77B3E"/>
    <w:rsid w:val="00AE0AB3"/>
    <w:rsid w:val="00B078F7"/>
    <w:rsid w:val="00B700C8"/>
    <w:rsid w:val="00C74E1F"/>
    <w:rsid w:val="00CA2A55"/>
    <w:rsid w:val="00D26272"/>
    <w:rsid w:val="00D6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16CF"/>
  <w15:docId w15:val="{346E9225-3D0A-4B8F-9B1E-899DDD0D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">
    <w:name w:val="p"/>
    <w:basedOn w:val="Normal"/>
  </w:style>
  <w:style w:type="character" w:customStyle="1" w:styleId="tag">
    <w:name w:val="tag"/>
    <w:basedOn w:val="Policepardfaut"/>
  </w:style>
  <w:style w:type="table" w:customStyle="1" w:styleId="table">
    <w:name w:val="table"/>
    <w:basedOn w:val="TableauNormal"/>
    <w:tblPr/>
  </w:style>
  <w:style w:type="paragraph" w:customStyle="1" w:styleId="Pieddepage1">
    <w:name w:val="Pied de page1"/>
    <w:rPr>
      <w:rFonts w:ascii="Calibri" w:eastAsia="Calibri" w:hAnsi="Calibri" w:cs="Calibri"/>
      <w:b/>
      <w:sz w:val="16"/>
    </w:rPr>
  </w:style>
  <w:style w:type="paragraph" w:customStyle="1" w:styleId="li">
    <w:name w:val="li"/>
    <w:basedOn w:val="Normal"/>
  </w:style>
  <w:style w:type="table" w:customStyle="1" w:styleId="invoice-items-list">
    <w:name w:val="invoice-items-list"/>
    <w:basedOn w:val="TableauNormal"/>
    <w:tblPr/>
  </w:style>
  <w:style w:type="paragraph" w:customStyle="1" w:styleId="invoice-total-wrapper">
    <w:name w:val="invoice-total-wrapper"/>
    <w:basedOn w:val="Normal"/>
    <w:pPr>
      <w:jc w:val="right"/>
    </w:pPr>
  </w:style>
  <w:style w:type="table" w:customStyle="1" w:styleId="invoice-total">
    <w:name w:val="invoice-total"/>
    <w:basedOn w:val="TableauNormal"/>
    <w:tblPr/>
  </w:style>
  <w:style w:type="paragraph" w:styleId="En-tte">
    <w:name w:val="header"/>
    <w:basedOn w:val="Normal"/>
    <w:link w:val="En-tteCar"/>
    <w:rsid w:val="00180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80E41"/>
    <w:rPr>
      <w:sz w:val="24"/>
      <w:szCs w:val="24"/>
    </w:rPr>
  </w:style>
  <w:style w:type="paragraph" w:styleId="Pieddepage">
    <w:name w:val="footer"/>
    <w:basedOn w:val="Normal"/>
    <w:link w:val="PieddepageCar"/>
    <w:rsid w:val="00180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80E41"/>
    <w:rPr>
      <w:sz w:val="24"/>
      <w:szCs w:val="24"/>
    </w:rPr>
  </w:style>
  <w:style w:type="table" w:styleId="Grilledutableau">
    <w:name w:val="Table Grid"/>
    <w:basedOn w:val="TableauNormal"/>
    <w:rsid w:val="00B078F7"/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</w:style>
  <w:style w:type="table" w:customStyle="1" w:styleId="Style1">
    <w:name w:val="Style1"/>
    <w:basedOn w:val="TableauNormal"/>
    <w:uiPriority w:val="99"/>
    <w:rsid w:val="00244FAA"/>
    <w:tblPr/>
  </w:style>
  <w:style w:type="table" w:customStyle="1" w:styleId="Style2">
    <w:name w:val="Style2"/>
    <w:basedOn w:val="TableauNormal"/>
    <w:uiPriority w:val="99"/>
    <w:rsid w:val="00244FAA"/>
    <w:tblPr/>
  </w:style>
  <w:style w:type="table" w:customStyle="1" w:styleId="Style3">
    <w:name w:val="Style3"/>
    <w:basedOn w:val="TableauNormal"/>
    <w:uiPriority w:val="99"/>
    <w:rsid w:val="00244FAA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882</Words>
  <Characters>4856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Merad</dc:creator>
  <cp:lastModifiedBy>MERAD Maud Cités Caritas Formation</cp:lastModifiedBy>
  <cp:revision>3</cp:revision>
  <dcterms:created xsi:type="dcterms:W3CDTF">2024-02-05T20:53:00Z</dcterms:created>
  <dcterms:modified xsi:type="dcterms:W3CDTF">2024-02-05T21:59:00Z</dcterms:modified>
</cp:coreProperties>
</file>