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156E6" w14:textId="77777777" w:rsidR="00085B27" w:rsidRDefault="00085B27" w:rsidP="00EF1518">
      <w:pPr>
        <w:pStyle w:val="Titolo1"/>
      </w:pPr>
    </w:p>
    <w:p w14:paraId="73D04E03" w14:textId="77777777" w:rsidR="00EF1518" w:rsidRPr="00EF1518" w:rsidRDefault="00EF1518" w:rsidP="00EF1518"/>
    <w:p w14:paraId="57CE5864" w14:textId="77777777" w:rsidR="00EF1518" w:rsidRPr="00EF1518" w:rsidRDefault="00EF1518" w:rsidP="00EF1518"/>
    <w:p w14:paraId="04E98511" w14:textId="77777777" w:rsidR="00EF1518" w:rsidRPr="00EF1518" w:rsidRDefault="00EF1518" w:rsidP="00EF1518"/>
    <w:p w14:paraId="2F3857FD" w14:textId="77777777" w:rsidR="00EF1518" w:rsidRPr="00EF1518" w:rsidRDefault="00EF1518" w:rsidP="00EF1518"/>
    <w:p w14:paraId="19EF9E54" w14:textId="77777777" w:rsidR="00EF1518" w:rsidRPr="00EF1518" w:rsidRDefault="00EF1518" w:rsidP="00EF1518"/>
    <w:p w14:paraId="5F42E3EE" w14:textId="77777777" w:rsidR="00EF1518" w:rsidRPr="00EF1518" w:rsidRDefault="00EF1518" w:rsidP="00EF1518"/>
    <w:p w14:paraId="3B00D869" w14:textId="77777777" w:rsidR="00EF1518" w:rsidRPr="00EF1518" w:rsidRDefault="00EF1518" w:rsidP="00EF1518"/>
    <w:p w14:paraId="4CEB78B2" w14:textId="77777777" w:rsidR="00EF1518" w:rsidRPr="00EF1518" w:rsidRDefault="00EF1518" w:rsidP="00EF1518"/>
    <w:p w14:paraId="1910011A" w14:textId="77777777" w:rsidR="00EF1518" w:rsidRPr="00EF1518" w:rsidRDefault="00EF1518" w:rsidP="00EF1518"/>
    <w:p w14:paraId="2479D762" w14:textId="77777777" w:rsidR="00EF1518" w:rsidRDefault="00EF1518" w:rsidP="00EF1518">
      <w:pPr>
        <w:rPr>
          <w:rFonts w:ascii="Gotham Narrow" w:hAnsi="Gotham Narrow" w:cs="Gotham Narrow"/>
          <w:b/>
          <w:bCs/>
          <w:sz w:val="34"/>
          <w:szCs w:val="34"/>
        </w:rPr>
      </w:pPr>
    </w:p>
    <w:p w14:paraId="089BDE87" w14:textId="218F39F9" w:rsidR="00EF1518" w:rsidRPr="00EF1518" w:rsidRDefault="00EF1518" w:rsidP="00EF1518">
      <w:pPr>
        <w:pStyle w:val="Titolo1"/>
        <w:rPr>
          <w:rFonts w:ascii="Candara Light" w:hAnsi="Candara Light"/>
          <w:b w:val="0"/>
          <w:bCs w:val="0"/>
          <w:sz w:val="96"/>
          <w:szCs w:val="96"/>
        </w:rPr>
      </w:pPr>
      <w:r>
        <w:tab/>
      </w:r>
      <w:r w:rsidRPr="00EF1518">
        <w:rPr>
          <w:rFonts w:ascii="Candara Light" w:hAnsi="Candara Light"/>
          <w:b w:val="0"/>
          <w:bCs w:val="0"/>
          <w:sz w:val="96"/>
          <w:szCs w:val="96"/>
        </w:rPr>
        <w:t>Le subordinate completive</w:t>
      </w:r>
    </w:p>
    <w:p w14:paraId="2A7290F6" w14:textId="77777777" w:rsidR="00EF1518" w:rsidRDefault="00EF1518" w:rsidP="00EF1518">
      <w:pPr>
        <w:pStyle w:val="Titolo1"/>
        <w:rPr>
          <w:rFonts w:ascii="Candara Light" w:hAnsi="Candara Light"/>
          <w:b w:val="0"/>
          <w:bCs w:val="0"/>
          <w:sz w:val="96"/>
          <w:szCs w:val="96"/>
        </w:rPr>
      </w:pPr>
      <w:r w:rsidRPr="00EF1518">
        <w:rPr>
          <w:rFonts w:ascii="Candara Light" w:hAnsi="Candara Light"/>
          <w:b w:val="0"/>
          <w:bCs w:val="0"/>
          <w:sz w:val="96"/>
          <w:szCs w:val="96"/>
        </w:rPr>
        <w:tab/>
      </w:r>
    </w:p>
    <w:p w14:paraId="3138DFFA" w14:textId="77777777" w:rsidR="00EF1518" w:rsidRPr="00EF1518" w:rsidRDefault="00EF1518" w:rsidP="00EF1518"/>
    <w:p w14:paraId="75108929" w14:textId="77777777" w:rsidR="00EF1518" w:rsidRPr="00EF1518" w:rsidRDefault="00EF1518" w:rsidP="00EF1518"/>
    <w:p w14:paraId="1F8F483A" w14:textId="77777777" w:rsidR="00EF1518" w:rsidRPr="00EF1518" w:rsidRDefault="00EF1518" w:rsidP="00EF1518"/>
    <w:p w14:paraId="687A709B" w14:textId="77777777" w:rsidR="00EF1518" w:rsidRPr="00EF1518" w:rsidRDefault="00EF1518" w:rsidP="00EF1518"/>
    <w:p w14:paraId="4FA14FD8" w14:textId="77777777" w:rsidR="00EF1518" w:rsidRPr="00EF1518" w:rsidRDefault="00EF1518" w:rsidP="00EF1518"/>
    <w:p w14:paraId="428D3C4E" w14:textId="77777777" w:rsidR="00EF1518" w:rsidRPr="00EF1518" w:rsidRDefault="00EF1518" w:rsidP="00EF1518"/>
    <w:p w14:paraId="62EBBF88" w14:textId="77777777" w:rsidR="00EF1518" w:rsidRPr="00EF1518" w:rsidRDefault="00EF1518" w:rsidP="00EF1518"/>
    <w:p w14:paraId="22872931" w14:textId="77777777" w:rsidR="00EF1518" w:rsidRPr="00EF1518" w:rsidRDefault="00EF1518" w:rsidP="00EF1518"/>
    <w:p w14:paraId="696B0E2F" w14:textId="77777777" w:rsidR="00EF1518" w:rsidRPr="00EF1518" w:rsidRDefault="00EF1518" w:rsidP="00EF1518"/>
    <w:p w14:paraId="2965C97D" w14:textId="77777777" w:rsidR="00EF1518" w:rsidRPr="00EF1518" w:rsidRDefault="00EF1518" w:rsidP="00EF1518"/>
    <w:p w14:paraId="3DDE95E5" w14:textId="77777777" w:rsidR="00EF1518" w:rsidRPr="00EF1518" w:rsidRDefault="00EF1518" w:rsidP="00EF1518"/>
    <w:p w14:paraId="0E2E6264" w14:textId="77777777" w:rsidR="00EF1518" w:rsidRPr="00EF1518" w:rsidRDefault="00EF1518" w:rsidP="00EF1518"/>
    <w:p w14:paraId="11CD94EC" w14:textId="77777777" w:rsidR="00EF1518" w:rsidRPr="00EF1518" w:rsidRDefault="00EF1518" w:rsidP="00EF1518"/>
    <w:p w14:paraId="4A458FB8" w14:textId="77777777" w:rsidR="00EF1518" w:rsidRPr="00EF1518" w:rsidRDefault="00EF1518" w:rsidP="00EF1518"/>
    <w:p w14:paraId="57EE6D23" w14:textId="77777777" w:rsidR="00EF1518" w:rsidRPr="00EF1518" w:rsidRDefault="00EF1518" w:rsidP="00EF1518"/>
    <w:p w14:paraId="06C005EE" w14:textId="77777777" w:rsidR="00EF1518" w:rsidRPr="00EF1518" w:rsidRDefault="00EF1518" w:rsidP="00EF1518"/>
    <w:p w14:paraId="11528749" w14:textId="31A9F877" w:rsidR="00EF1518" w:rsidRPr="00EF1518" w:rsidRDefault="00EF1518" w:rsidP="00EF1518">
      <w:pPr>
        <w:sectPr w:rsidR="00EF1518" w:rsidRPr="00EF1518" w:rsidSect="00435130">
          <w:footerReference w:type="default" r:id="rId7"/>
          <w:pgSz w:w="11060" w:h="14740"/>
          <w:pgMar w:top="1380" w:right="1360" w:bottom="280" w:left="740" w:header="720" w:footer="283" w:gutter="0"/>
          <w:cols w:space="720"/>
          <w:noEndnote/>
          <w:docGrid w:linePitch="326"/>
        </w:sectPr>
      </w:pPr>
    </w:p>
    <w:p w14:paraId="261CC746" w14:textId="77777777" w:rsidR="00085B27" w:rsidRDefault="00085B27">
      <w:pPr>
        <w:pStyle w:val="Corpotesto"/>
        <w:kinsoku w:val="0"/>
        <w:overflowPunct w:val="0"/>
        <w:spacing w:before="3"/>
        <w:rPr>
          <w:rFonts w:ascii="GothamNarrow-Medium" w:hAnsi="GothamNarrow-Medium" w:cs="GothamNarrow-Medium"/>
          <w:sz w:val="13"/>
          <w:szCs w:val="13"/>
        </w:rPr>
      </w:pPr>
    </w:p>
    <w:p w14:paraId="39159468" w14:textId="77777777" w:rsidR="00085B27" w:rsidRDefault="00E57A49" w:rsidP="00EF1518">
      <w:pPr>
        <w:pStyle w:val="Titolo1"/>
        <w:kinsoku w:val="0"/>
        <w:overflowPunct w:val="0"/>
        <w:spacing w:before="177" w:line="187" w:lineRule="auto"/>
        <w:ind w:left="112" w:right="2030" w:firstLine="0"/>
        <w:rPr>
          <w:color w:val="808285"/>
          <w:w w:val="110"/>
          <w:sz w:val="52"/>
          <w:szCs w:val="52"/>
        </w:rPr>
      </w:pPr>
      <w:r>
        <w:rPr>
          <w:color w:val="808285"/>
          <w:w w:val="110"/>
        </w:rPr>
        <w:t>LE</w:t>
      </w:r>
      <w:r>
        <w:rPr>
          <w:color w:val="808285"/>
          <w:spacing w:val="-42"/>
          <w:w w:val="110"/>
        </w:rPr>
        <w:t xml:space="preserve"> </w:t>
      </w:r>
      <w:r>
        <w:rPr>
          <w:color w:val="808285"/>
          <w:spacing w:val="-3"/>
          <w:w w:val="110"/>
        </w:rPr>
        <w:t>SUBORDINATE</w:t>
      </w:r>
      <w:r>
        <w:rPr>
          <w:color w:val="808285"/>
          <w:spacing w:val="-42"/>
          <w:w w:val="110"/>
        </w:rPr>
        <w:t xml:space="preserve"> </w:t>
      </w:r>
      <w:r>
        <w:rPr>
          <w:color w:val="808285"/>
          <w:w w:val="110"/>
        </w:rPr>
        <w:t>COMPLETIVE</w:t>
      </w:r>
      <w:r>
        <w:rPr>
          <w:color w:val="808285"/>
          <w:spacing w:val="-42"/>
          <w:w w:val="110"/>
        </w:rPr>
        <w:t xml:space="preserve"> </w:t>
      </w:r>
      <w:r>
        <w:rPr>
          <w:color w:val="808285"/>
          <w:w w:val="110"/>
        </w:rPr>
        <w:t>E</w:t>
      </w:r>
      <w:r>
        <w:rPr>
          <w:color w:val="808285"/>
          <w:spacing w:val="-42"/>
          <w:w w:val="110"/>
        </w:rPr>
        <w:t xml:space="preserve"> </w:t>
      </w:r>
      <w:r>
        <w:rPr>
          <w:color w:val="808285"/>
          <w:spacing w:val="-4"/>
          <w:w w:val="110"/>
        </w:rPr>
        <w:t>RELATIVE</w:t>
      </w:r>
      <w:r>
        <w:rPr>
          <w:color w:val="808285"/>
          <w:spacing w:val="-42"/>
          <w:w w:val="110"/>
        </w:rPr>
        <w:t xml:space="preserve"> </w:t>
      </w:r>
      <w:r>
        <w:rPr>
          <w:color w:val="808285"/>
          <w:w w:val="110"/>
        </w:rPr>
        <w:t xml:space="preserve">- </w:t>
      </w:r>
      <w:r>
        <w:rPr>
          <w:color w:val="808285"/>
          <w:spacing w:val="-9"/>
          <w:w w:val="110"/>
        </w:rPr>
        <w:t xml:space="preserve">PROVA  </w:t>
      </w:r>
      <w:r>
        <w:rPr>
          <w:color w:val="808285"/>
          <w:w w:val="110"/>
        </w:rPr>
        <w:t>DI  VERIFICA</w:t>
      </w:r>
      <w:r>
        <w:rPr>
          <w:color w:val="808285"/>
          <w:spacing w:val="1"/>
          <w:w w:val="110"/>
        </w:rPr>
        <w:t xml:space="preserve"> </w:t>
      </w:r>
      <w:r>
        <w:rPr>
          <w:color w:val="808285"/>
          <w:w w:val="110"/>
          <w:sz w:val="52"/>
          <w:szCs w:val="52"/>
        </w:rPr>
        <w:t>C</w:t>
      </w:r>
    </w:p>
    <w:p w14:paraId="0BEB3AAB" w14:textId="77777777" w:rsidR="00085B27" w:rsidRDefault="00085B27">
      <w:pPr>
        <w:pStyle w:val="Titolo2"/>
        <w:kinsoku w:val="0"/>
        <w:overflowPunct w:val="0"/>
        <w:spacing w:before="182" w:line="312" w:lineRule="auto"/>
        <w:ind w:right="128"/>
        <w:jc w:val="both"/>
        <w:rPr>
          <w:color w:val="231F20"/>
          <w:spacing w:val="-18"/>
        </w:rPr>
      </w:pPr>
      <w:r>
        <w:rPr>
          <w:color w:val="231F20"/>
          <w:spacing w:val="-8"/>
        </w:rPr>
        <w:t xml:space="preserve">1. </w:t>
      </w:r>
      <w:r>
        <w:rPr>
          <w:color w:val="231F20"/>
          <w:spacing w:val="-10"/>
        </w:rPr>
        <w:t xml:space="preserve">Indica </w:t>
      </w:r>
      <w:r>
        <w:rPr>
          <w:color w:val="231F20"/>
          <w:spacing w:val="-5"/>
        </w:rPr>
        <w:t xml:space="preserve">se le </w:t>
      </w:r>
      <w:r>
        <w:rPr>
          <w:color w:val="231F20"/>
          <w:spacing w:val="-11"/>
        </w:rPr>
        <w:t xml:space="preserve">proposizioni </w:t>
      </w:r>
      <w:r>
        <w:rPr>
          <w:color w:val="231F20"/>
          <w:spacing w:val="-12"/>
        </w:rPr>
        <w:t xml:space="preserve">subordinate </w:t>
      </w:r>
      <w:r>
        <w:rPr>
          <w:color w:val="231F20"/>
          <w:spacing w:val="-10"/>
        </w:rPr>
        <w:t xml:space="preserve">evidenziate </w:t>
      </w:r>
      <w:r>
        <w:rPr>
          <w:color w:val="231F20"/>
          <w:spacing w:val="-12"/>
        </w:rPr>
        <w:t xml:space="preserve">sono soggettive </w:t>
      </w:r>
      <w:r>
        <w:rPr>
          <w:color w:val="231F20"/>
          <w:spacing w:val="-10"/>
        </w:rPr>
        <w:t xml:space="preserve">(cioè </w:t>
      </w:r>
      <w:r>
        <w:rPr>
          <w:color w:val="231F20"/>
          <w:spacing w:val="-17"/>
        </w:rPr>
        <w:t>dipendono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9"/>
        </w:rPr>
        <w:t>da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2"/>
        </w:rPr>
        <w:t>una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5"/>
        </w:rPr>
        <w:t>proposizione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2"/>
        </w:rPr>
        <w:t>senza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6"/>
        </w:rPr>
        <w:t>soggetto)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7"/>
        </w:rPr>
        <w:t>oggettive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2"/>
        </w:rPr>
        <w:t>(cioè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7"/>
        </w:rPr>
        <w:t xml:space="preserve">dipendono </w:t>
      </w:r>
      <w:r>
        <w:rPr>
          <w:color w:val="231F20"/>
          <w:spacing w:val="-7"/>
        </w:rPr>
        <w:t xml:space="preserve">da </w:t>
      </w:r>
      <w:r>
        <w:rPr>
          <w:color w:val="231F20"/>
          <w:spacing w:val="-9"/>
        </w:rPr>
        <w:t xml:space="preserve">una </w:t>
      </w:r>
      <w:r>
        <w:rPr>
          <w:color w:val="231F20"/>
          <w:spacing w:val="-12"/>
        </w:rPr>
        <w:t xml:space="preserve">proposizione con </w:t>
      </w:r>
      <w:r>
        <w:rPr>
          <w:color w:val="231F20"/>
          <w:spacing w:val="-13"/>
        </w:rPr>
        <w:t xml:space="preserve">soggetto) </w:t>
      </w:r>
      <w:r>
        <w:rPr>
          <w:color w:val="231F20"/>
        </w:rPr>
        <w:t xml:space="preserve">e </w:t>
      </w:r>
      <w:r>
        <w:rPr>
          <w:color w:val="231F20"/>
          <w:spacing w:val="-6"/>
        </w:rPr>
        <w:t xml:space="preserve">se </w:t>
      </w:r>
      <w:r>
        <w:rPr>
          <w:color w:val="231F20"/>
          <w:spacing w:val="-13"/>
        </w:rPr>
        <w:t xml:space="preserve">esplicite </w:t>
      </w:r>
      <w:r>
        <w:rPr>
          <w:color w:val="231F20"/>
          <w:spacing w:val="-10"/>
        </w:rPr>
        <w:t xml:space="preserve">(cioè </w:t>
      </w:r>
      <w:r>
        <w:rPr>
          <w:color w:val="231F20"/>
          <w:spacing w:val="-12"/>
        </w:rPr>
        <w:t xml:space="preserve">hanno </w:t>
      </w:r>
      <w:r>
        <w:rPr>
          <w:color w:val="231F20"/>
          <w:spacing w:val="-7"/>
        </w:rPr>
        <w:t xml:space="preserve">il </w:t>
      </w:r>
      <w:r>
        <w:rPr>
          <w:color w:val="231F20"/>
          <w:spacing w:val="-10"/>
        </w:rPr>
        <w:t xml:space="preserve">verbo </w:t>
      </w:r>
      <w:r>
        <w:rPr>
          <w:color w:val="231F20"/>
          <w:spacing w:val="-12"/>
        </w:rPr>
        <w:t xml:space="preserve">di </w:t>
      </w:r>
      <w:r>
        <w:rPr>
          <w:color w:val="231F20"/>
          <w:spacing w:val="-13"/>
        </w:rPr>
        <w:t>modo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6"/>
        </w:rPr>
        <w:t>finito)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7"/>
        </w:rPr>
        <w:t>implicite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2"/>
        </w:rPr>
        <w:t>(cioè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4"/>
        </w:rPr>
        <w:t>hanno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9"/>
        </w:rPr>
        <w:t>il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2"/>
        </w:rPr>
        <w:t>verbo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3"/>
        </w:rPr>
        <w:t>modo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8"/>
        </w:rPr>
        <w:t>indefinito).</w:t>
      </w:r>
    </w:p>
    <w:p w14:paraId="5A366047" w14:textId="77777777" w:rsidR="00085B27" w:rsidRDefault="00085B27">
      <w:pPr>
        <w:pStyle w:val="Paragrafoelenco"/>
        <w:numPr>
          <w:ilvl w:val="0"/>
          <w:numId w:val="7"/>
        </w:numPr>
        <w:tabs>
          <w:tab w:val="left" w:pos="454"/>
        </w:tabs>
        <w:kinsoku w:val="0"/>
        <w:overflowPunct w:val="0"/>
        <w:spacing w:before="49"/>
        <w:ind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Nelle difficoltà </w:t>
      </w:r>
      <w:r>
        <w:rPr>
          <w:rFonts w:ascii="Biancoenero" w:hAnsi="Biancoenero" w:cs="Biancoenero"/>
          <w:color w:val="231F20"/>
          <w:sz w:val="23"/>
          <w:szCs w:val="23"/>
        </w:rPr>
        <w:t xml:space="preserve">bisogna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essere </w:t>
      </w:r>
      <w:r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sempre</w:t>
      </w:r>
      <w:r>
        <w:rPr>
          <w:rFonts w:ascii="Biancoenero" w:hAnsi="Biancoenero" w:cs="Biancoenero"/>
          <w:b/>
          <w:bCs/>
          <w:color w:val="231F20"/>
          <w:spacing w:val="12"/>
          <w:sz w:val="23"/>
          <w:szCs w:val="23"/>
        </w:rPr>
        <w:t xml:space="preserve">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>calmi</w:t>
      </w:r>
      <w:r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7318596F" w14:textId="7B7AB66C" w:rsidR="00085B27" w:rsidRDefault="00DE5292">
      <w:pPr>
        <w:pStyle w:val="Corpotesto"/>
        <w:tabs>
          <w:tab w:val="left" w:pos="3153"/>
          <w:tab w:val="left" w:pos="4743"/>
          <w:tab w:val="left" w:pos="5693"/>
          <w:tab w:val="left" w:pos="7773"/>
        </w:tabs>
        <w:kinsoku w:val="0"/>
        <w:overflowPunct w:val="0"/>
        <w:spacing w:before="7"/>
        <w:ind w:left="813"/>
        <w:rPr>
          <w:color w:val="231F2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6C27935F" wp14:editId="15911FB9">
                <wp:simplePos x="0" y="0"/>
                <wp:positionH relativeFrom="page">
                  <wp:posOffset>1153160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101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B2F7" id="Freeform 178" o:spid="_x0000_s1026" style="position:absolute;margin-left:90.8pt;margin-top:.3pt;width:11.35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54D8CC9" wp14:editId="60298BB1">
                <wp:simplePos x="0" y="0"/>
                <wp:positionH relativeFrom="page">
                  <wp:posOffset>2600960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100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0CE5" id="Freeform 179" o:spid="_x0000_s1026" style="position:absolute;margin-left:204.8pt;margin-top:.3pt;width:11.35pt;height:11.3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4B1EDCCD" wp14:editId="56110274">
                <wp:simplePos x="0" y="0"/>
                <wp:positionH relativeFrom="page">
                  <wp:posOffset>4264660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1074F" id="Freeform 180" o:spid="_x0000_s1026" style="position:absolute;margin-left:335.8pt;margin-top:.3pt;width:11.35pt;height:11.3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7A097FE2" wp14:editId="178D63CE">
                <wp:simplePos x="0" y="0"/>
                <wp:positionH relativeFrom="page">
                  <wp:posOffset>5547360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8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0D3FA" id="Freeform 181" o:spid="_x0000_s1026" style="position:absolute;margin-left:436.8pt;margin-top:.3pt;width:11.35pt;height:11.3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soggettiva</w:t>
      </w:r>
      <w:r w:rsidR="00085B27">
        <w:rPr>
          <w:color w:val="231F20"/>
        </w:rPr>
        <w:tab/>
        <w:t>oggettiva</w:t>
      </w:r>
      <w:r w:rsidR="00085B27">
        <w:rPr>
          <w:color w:val="231F20"/>
        </w:rPr>
        <w:tab/>
      </w:r>
      <w:r w:rsidR="00085B27">
        <w:rPr>
          <w:rFonts w:ascii="GothamNarrow-Book" w:hAnsi="GothamNarrow-Book" w:cs="GothamNarrow-Book"/>
          <w:color w:val="231F20"/>
        </w:rPr>
        <w:t>/</w:t>
      </w:r>
      <w:r w:rsidR="00085B27">
        <w:rPr>
          <w:rFonts w:ascii="GothamNarrow-Book" w:hAnsi="GothamNarrow-Book" w:cs="GothamNarrow-Book"/>
          <w:color w:val="231F20"/>
        </w:rPr>
        <w:tab/>
      </w:r>
      <w:r w:rsidR="00085B27">
        <w:rPr>
          <w:color w:val="231F20"/>
        </w:rPr>
        <w:t>esplicita</w:t>
      </w:r>
      <w:r w:rsidR="00085B27">
        <w:rPr>
          <w:color w:val="231F20"/>
        </w:rPr>
        <w:tab/>
      </w:r>
      <w:r w:rsidR="00085B27">
        <w:rPr>
          <w:color w:val="231F20"/>
          <w:spacing w:val="-3"/>
        </w:rPr>
        <w:t>implicita</w:t>
      </w:r>
    </w:p>
    <w:p w14:paraId="082BE8C5" w14:textId="77777777" w:rsidR="00085B27" w:rsidRDefault="00085B27">
      <w:pPr>
        <w:pStyle w:val="Paragrafoelenco"/>
        <w:numPr>
          <w:ilvl w:val="0"/>
          <w:numId w:val="7"/>
        </w:numPr>
        <w:tabs>
          <w:tab w:val="left" w:pos="454"/>
        </w:tabs>
        <w:kinsoku w:val="0"/>
        <w:overflowPunct w:val="0"/>
        <w:ind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Tutti </w:t>
      </w:r>
      <w:r>
        <w:rPr>
          <w:rFonts w:ascii="Biancoenero" w:hAnsi="Biancoenero" w:cs="Biancoenero"/>
          <w:color w:val="231F20"/>
          <w:sz w:val="23"/>
          <w:szCs w:val="23"/>
        </w:rPr>
        <w:t xml:space="preserve">sono convinti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>che tu abbia</w:t>
      </w:r>
      <w:r>
        <w:rPr>
          <w:rFonts w:ascii="Biancoenero" w:hAnsi="Biancoenero" w:cs="Biancoenero"/>
          <w:b/>
          <w:bCs/>
          <w:color w:val="231F20"/>
          <w:spacing w:val="-30"/>
          <w:sz w:val="23"/>
          <w:szCs w:val="23"/>
        </w:rPr>
        <w:t xml:space="preserve">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>ragione</w:t>
      </w:r>
      <w:r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178D8158" w14:textId="6AFAFB45" w:rsidR="00085B27" w:rsidRDefault="00DE5292">
      <w:pPr>
        <w:pStyle w:val="Corpotesto"/>
        <w:tabs>
          <w:tab w:val="left" w:pos="3153"/>
          <w:tab w:val="left" w:pos="4743"/>
          <w:tab w:val="left" w:pos="5693"/>
          <w:tab w:val="left" w:pos="7773"/>
        </w:tabs>
        <w:kinsoku w:val="0"/>
        <w:overflowPunct w:val="0"/>
        <w:spacing w:before="7"/>
        <w:ind w:left="813"/>
        <w:rPr>
          <w:color w:val="231F2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597BF204" wp14:editId="26D5967D">
                <wp:simplePos x="0" y="0"/>
                <wp:positionH relativeFrom="page">
                  <wp:posOffset>1153160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7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84FDF" id="Freeform 182" o:spid="_x0000_s1026" style="position:absolute;margin-left:90.8pt;margin-top:.3pt;width:11.35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uCIQ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03007978" wp14:editId="2B98216D">
                <wp:simplePos x="0" y="0"/>
                <wp:positionH relativeFrom="page">
                  <wp:posOffset>2600960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6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39D5" id="Freeform 183" o:spid="_x0000_s1026" style="position:absolute;margin-left:204.8pt;margin-top:.3pt;width:11.35pt;height:11.3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4440A74B" wp14:editId="3B208CF4">
                <wp:simplePos x="0" y="0"/>
                <wp:positionH relativeFrom="page">
                  <wp:posOffset>4264660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5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BDA5" id="Freeform 184" o:spid="_x0000_s1026" style="position:absolute;margin-left:335.8pt;margin-top:.3pt;width:11.35pt;height:11.3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7F5EB2A6" wp14:editId="5E50B50D">
                <wp:simplePos x="0" y="0"/>
                <wp:positionH relativeFrom="page">
                  <wp:posOffset>5547360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4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6DA2" id="Freeform 185" o:spid="_x0000_s1026" style="position:absolute;margin-left:436.8pt;margin-top:.3pt;width:11.35pt;height:11.3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soggettiva</w:t>
      </w:r>
      <w:r w:rsidR="00085B27">
        <w:rPr>
          <w:color w:val="231F20"/>
        </w:rPr>
        <w:tab/>
        <w:t>oggettiva</w:t>
      </w:r>
      <w:r w:rsidR="00085B27">
        <w:rPr>
          <w:color w:val="231F20"/>
        </w:rPr>
        <w:tab/>
      </w:r>
      <w:r w:rsidR="00085B27">
        <w:rPr>
          <w:rFonts w:ascii="GothamNarrow-Book" w:hAnsi="GothamNarrow-Book" w:cs="GothamNarrow-Book"/>
          <w:color w:val="231F20"/>
        </w:rPr>
        <w:t>/</w:t>
      </w:r>
      <w:r w:rsidR="00085B27">
        <w:rPr>
          <w:rFonts w:ascii="GothamNarrow-Book" w:hAnsi="GothamNarrow-Book" w:cs="GothamNarrow-Book"/>
          <w:color w:val="231F20"/>
        </w:rPr>
        <w:tab/>
      </w:r>
      <w:r w:rsidR="00085B27">
        <w:rPr>
          <w:color w:val="231F20"/>
        </w:rPr>
        <w:t>esplicita</w:t>
      </w:r>
      <w:r w:rsidR="00085B27">
        <w:rPr>
          <w:color w:val="231F20"/>
        </w:rPr>
        <w:tab/>
      </w:r>
      <w:r w:rsidR="00085B27">
        <w:rPr>
          <w:color w:val="231F20"/>
          <w:spacing w:val="-3"/>
        </w:rPr>
        <w:t>implicita</w:t>
      </w:r>
    </w:p>
    <w:p w14:paraId="2AA7D427" w14:textId="77777777" w:rsidR="00085B27" w:rsidRDefault="00085B27">
      <w:pPr>
        <w:pStyle w:val="Paragrafoelenco"/>
        <w:numPr>
          <w:ilvl w:val="0"/>
          <w:numId w:val="7"/>
        </w:numPr>
        <w:tabs>
          <w:tab w:val="left" w:pos="454"/>
        </w:tabs>
        <w:kinsoku w:val="0"/>
        <w:overflowPunct w:val="0"/>
        <w:ind w:hanging="340"/>
        <w:rPr>
          <w:rFonts w:ascii="Biancoenero" w:hAnsi="Biancoenero" w:cs="Biancoenero"/>
          <w:color w:val="231F20"/>
          <w:spacing w:val="-4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 xml:space="preserve">Mi sembra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tu sia felice del </w:t>
      </w:r>
      <w:r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 xml:space="preserve">tuo </w:t>
      </w:r>
      <w:r>
        <w:rPr>
          <w:rFonts w:ascii="Biancoenero" w:hAnsi="Biancoenero" w:cs="Biancoenero"/>
          <w:b/>
          <w:bCs/>
          <w:color w:val="231F20"/>
          <w:spacing w:val="-6"/>
          <w:sz w:val="23"/>
          <w:szCs w:val="23"/>
        </w:rPr>
        <w:t>nuovo</w:t>
      </w:r>
      <w:r>
        <w:rPr>
          <w:rFonts w:ascii="Biancoenero" w:hAnsi="Biancoenero" w:cs="Biancoenero"/>
          <w:b/>
          <w:bCs/>
          <w:color w:val="231F20"/>
          <w:spacing w:val="-8"/>
          <w:sz w:val="23"/>
          <w:szCs w:val="23"/>
        </w:rPr>
        <w:t xml:space="preserve"> </w:t>
      </w:r>
      <w:r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>lavoro</w:t>
      </w:r>
      <w:r>
        <w:rPr>
          <w:rFonts w:ascii="Biancoenero" w:hAnsi="Biancoenero" w:cs="Biancoenero"/>
          <w:color w:val="231F20"/>
          <w:spacing w:val="-4"/>
          <w:sz w:val="23"/>
          <w:szCs w:val="23"/>
        </w:rPr>
        <w:t>.</w:t>
      </w:r>
    </w:p>
    <w:p w14:paraId="0382A514" w14:textId="182FDC75" w:rsidR="00085B27" w:rsidRDefault="00DE5292">
      <w:pPr>
        <w:pStyle w:val="Corpotesto"/>
        <w:tabs>
          <w:tab w:val="left" w:pos="3153"/>
          <w:tab w:val="left" w:pos="4743"/>
          <w:tab w:val="left" w:pos="5693"/>
          <w:tab w:val="left" w:pos="7773"/>
        </w:tabs>
        <w:kinsoku w:val="0"/>
        <w:overflowPunct w:val="0"/>
        <w:spacing w:before="7"/>
        <w:ind w:left="813"/>
        <w:rPr>
          <w:color w:val="231F2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6EF8894E" wp14:editId="041441E0">
                <wp:simplePos x="0" y="0"/>
                <wp:positionH relativeFrom="page">
                  <wp:posOffset>1153160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3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50CF" id="Freeform 186" o:spid="_x0000_s1026" style="position:absolute;margin-left:90.8pt;margin-top:.3pt;width:11.35pt;height:11.3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4FB8710B" wp14:editId="16FB334C">
                <wp:simplePos x="0" y="0"/>
                <wp:positionH relativeFrom="page">
                  <wp:posOffset>2600960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2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B85C" id="Freeform 187" o:spid="_x0000_s1026" style="position:absolute;margin-left:204.8pt;margin-top:.3pt;width:11.35pt;height:11.3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71D588A3" wp14:editId="0CC91A05">
                <wp:simplePos x="0" y="0"/>
                <wp:positionH relativeFrom="page">
                  <wp:posOffset>4264660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1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98E0C" id="Freeform 188" o:spid="_x0000_s1026" style="position:absolute;margin-left:335.8pt;margin-top:.3pt;width:11.35pt;height:11.3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cG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7E7C6A8" wp14:editId="1D947E50">
                <wp:simplePos x="0" y="0"/>
                <wp:positionH relativeFrom="page">
                  <wp:posOffset>5547360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0" b="0"/>
                <wp:wrapNone/>
                <wp:docPr id="90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E127" id="Freeform 189" o:spid="_x0000_s1026" style="position:absolute;margin-left:436.8pt;margin-top:.3pt;width:11.35pt;height:11.3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soggettiva</w:t>
      </w:r>
      <w:r w:rsidR="00085B27">
        <w:rPr>
          <w:color w:val="231F20"/>
        </w:rPr>
        <w:tab/>
        <w:t>oggettiva</w:t>
      </w:r>
      <w:r w:rsidR="00085B27">
        <w:rPr>
          <w:color w:val="231F20"/>
        </w:rPr>
        <w:tab/>
      </w:r>
      <w:r w:rsidR="00085B27">
        <w:rPr>
          <w:rFonts w:ascii="GothamNarrow-Book" w:hAnsi="GothamNarrow-Book" w:cs="GothamNarrow-Book"/>
          <w:color w:val="231F20"/>
        </w:rPr>
        <w:t>/</w:t>
      </w:r>
      <w:r w:rsidR="00085B27">
        <w:rPr>
          <w:rFonts w:ascii="GothamNarrow-Book" w:hAnsi="GothamNarrow-Book" w:cs="GothamNarrow-Book"/>
          <w:color w:val="231F20"/>
        </w:rPr>
        <w:tab/>
      </w:r>
      <w:r w:rsidR="00085B27">
        <w:rPr>
          <w:color w:val="231F20"/>
        </w:rPr>
        <w:t>esplicita</w:t>
      </w:r>
      <w:r w:rsidR="00085B27">
        <w:rPr>
          <w:color w:val="231F20"/>
        </w:rPr>
        <w:tab/>
      </w:r>
      <w:r w:rsidR="00085B27">
        <w:rPr>
          <w:color w:val="231F20"/>
          <w:spacing w:val="-3"/>
        </w:rPr>
        <w:t>implicita</w:t>
      </w:r>
    </w:p>
    <w:p w14:paraId="460399A0" w14:textId="77777777" w:rsidR="00085B27" w:rsidRDefault="00085B27">
      <w:pPr>
        <w:pStyle w:val="Paragrafoelenco"/>
        <w:numPr>
          <w:ilvl w:val="0"/>
          <w:numId w:val="7"/>
        </w:numPr>
        <w:tabs>
          <w:tab w:val="left" w:pos="454"/>
        </w:tabs>
        <w:kinsoku w:val="0"/>
        <w:overflowPunct w:val="0"/>
        <w:ind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 xml:space="preserve">Spero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>di rivederti</w:t>
      </w:r>
      <w:r>
        <w:rPr>
          <w:rFonts w:ascii="Biancoenero" w:hAnsi="Biancoenero" w:cs="Biancoenero"/>
          <w:b/>
          <w:bCs/>
          <w:color w:val="231F20"/>
          <w:spacing w:val="-22"/>
          <w:sz w:val="23"/>
          <w:szCs w:val="23"/>
        </w:rPr>
        <w:t xml:space="preserve">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>presto</w:t>
      </w:r>
      <w:r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13297328" w14:textId="52CF1F9A" w:rsidR="00085B27" w:rsidRDefault="00DE5292">
      <w:pPr>
        <w:pStyle w:val="Corpotesto"/>
        <w:tabs>
          <w:tab w:val="left" w:pos="3153"/>
          <w:tab w:val="left" w:pos="4743"/>
          <w:tab w:val="left" w:pos="5693"/>
          <w:tab w:val="left" w:pos="7773"/>
        </w:tabs>
        <w:kinsoku w:val="0"/>
        <w:overflowPunct w:val="0"/>
        <w:spacing w:before="6"/>
        <w:ind w:left="813"/>
        <w:rPr>
          <w:color w:val="231F2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01BCF52D" wp14:editId="1AE809DD">
                <wp:simplePos x="0" y="0"/>
                <wp:positionH relativeFrom="page">
                  <wp:posOffset>1153160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8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3F060" id="Freeform 190" o:spid="_x0000_s1026" style="position:absolute;margin-left:90.8pt;margin-top:.25pt;width:11.35pt;height:11.3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k4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4916602B" wp14:editId="4B6F7971">
                <wp:simplePos x="0" y="0"/>
                <wp:positionH relativeFrom="page">
                  <wp:posOffset>2600960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88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EC69" id="Freeform 191" o:spid="_x0000_s1026" style="position:absolute;margin-left:204.8pt;margin-top:.25pt;width:11.35pt;height:11.3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7A741A87" wp14:editId="1BED2172">
                <wp:simplePos x="0" y="0"/>
                <wp:positionH relativeFrom="page">
                  <wp:posOffset>4264660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87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D5819" id="Freeform 192" o:spid="_x0000_s1026" style="position:absolute;margin-left:335.8pt;margin-top:.25pt;width:11.35pt;height:11.3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mNBIQ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532A93C5" wp14:editId="0A7C1B15">
                <wp:simplePos x="0" y="0"/>
                <wp:positionH relativeFrom="page">
                  <wp:posOffset>5547360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86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A70E4" id="Freeform 193" o:spid="_x0000_s1026" style="position:absolute;margin-left:436.8pt;margin-top:.25pt;width:11.35pt;height:11.3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soggettiva</w:t>
      </w:r>
      <w:r w:rsidR="00085B27">
        <w:rPr>
          <w:color w:val="231F20"/>
        </w:rPr>
        <w:tab/>
        <w:t>oggettiva</w:t>
      </w:r>
      <w:r w:rsidR="00085B27">
        <w:rPr>
          <w:color w:val="231F20"/>
        </w:rPr>
        <w:tab/>
      </w:r>
      <w:r w:rsidR="00085B27">
        <w:rPr>
          <w:rFonts w:ascii="GothamNarrow-Book" w:hAnsi="GothamNarrow-Book" w:cs="GothamNarrow-Book"/>
          <w:color w:val="231F20"/>
        </w:rPr>
        <w:t>/</w:t>
      </w:r>
      <w:r w:rsidR="00085B27">
        <w:rPr>
          <w:rFonts w:ascii="GothamNarrow-Book" w:hAnsi="GothamNarrow-Book" w:cs="GothamNarrow-Book"/>
          <w:color w:val="231F20"/>
        </w:rPr>
        <w:tab/>
      </w:r>
      <w:r w:rsidR="00085B27">
        <w:rPr>
          <w:color w:val="231F20"/>
        </w:rPr>
        <w:t>esplicita</w:t>
      </w:r>
      <w:r w:rsidR="00085B27">
        <w:rPr>
          <w:color w:val="231F20"/>
        </w:rPr>
        <w:tab/>
      </w:r>
      <w:r w:rsidR="00085B27">
        <w:rPr>
          <w:color w:val="231F20"/>
          <w:spacing w:val="-3"/>
        </w:rPr>
        <w:t>implicita</w:t>
      </w:r>
    </w:p>
    <w:p w14:paraId="38338BD1" w14:textId="77777777" w:rsidR="00085B27" w:rsidRDefault="00085B27">
      <w:pPr>
        <w:pStyle w:val="Corpotesto"/>
        <w:tabs>
          <w:tab w:val="left" w:pos="810"/>
        </w:tabs>
        <w:kinsoku w:val="0"/>
        <w:overflowPunct w:val="0"/>
        <w:spacing w:before="193"/>
        <w:ind w:right="130"/>
        <w:jc w:val="right"/>
        <w:rPr>
          <w:rFonts w:ascii="GothamNarrow-Medium" w:hAnsi="GothamNarrow-Medium" w:cs="GothamNarrow-Medium"/>
          <w:color w:val="231F20"/>
          <w:spacing w:val="-3"/>
          <w:sz w:val="20"/>
          <w:szCs w:val="20"/>
        </w:rPr>
      </w:pPr>
      <w:r>
        <w:rPr>
          <w:rFonts w:ascii="GothamNarrow-Medium" w:hAnsi="GothamNarrow-Medium" w:cs="GothamNarrow-Medium"/>
          <w:color w:val="231F20"/>
          <w:sz w:val="20"/>
          <w:szCs w:val="20"/>
        </w:rPr>
        <w:t>punti</w:t>
      </w:r>
      <w:r>
        <w:rPr>
          <w:rFonts w:ascii="GothamNarrow-Medium" w:hAnsi="GothamNarrow-Medium" w:cs="GothamNarrow-Medium"/>
          <w:color w:val="231F20"/>
          <w:sz w:val="20"/>
          <w:szCs w:val="20"/>
          <w:u w:val="single" w:color="221E1F"/>
        </w:rPr>
        <w:tab/>
      </w:r>
      <w:r>
        <w:rPr>
          <w:rFonts w:ascii="GothamNarrow-Medium" w:hAnsi="GothamNarrow-Medium" w:cs="GothamNarrow-Medium"/>
          <w:color w:val="231F20"/>
          <w:spacing w:val="-3"/>
          <w:sz w:val="20"/>
          <w:szCs w:val="20"/>
        </w:rPr>
        <w:t>/8</w:t>
      </w:r>
    </w:p>
    <w:p w14:paraId="2C8792F0" w14:textId="77777777" w:rsidR="00085B27" w:rsidRDefault="00085B27">
      <w:pPr>
        <w:pStyle w:val="Corpotesto"/>
        <w:kinsoku w:val="0"/>
        <w:overflowPunct w:val="0"/>
        <w:spacing w:before="7"/>
        <w:rPr>
          <w:rFonts w:ascii="GothamNarrow-Medium" w:hAnsi="GothamNarrow-Medium" w:cs="GothamNarrow-Medium"/>
          <w:sz w:val="25"/>
          <w:szCs w:val="25"/>
        </w:rPr>
      </w:pPr>
    </w:p>
    <w:p w14:paraId="681CDC00" w14:textId="77777777" w:rsidR="00085B27" w:rsidRDefault="00085B27">
      <w:pPr>
        <w:pStyle w:val="Titolo2"/>
        <w:kinsoku w:val="0"/>
        <w:overflowPunct w:val="0"/>
        <w:spacing w:line="312" w:lineRule="auto"/>
        <w:rPr>
          <w:color w:val="231F20"/>
        </w:rPr>
      </w:pPr>
      <w:r>
        <w:rPr>
          <w:color w:val="231F20"/>
        </w:rPr>
        <w:t>2. Indica se le proposizioni subordinate evidenziate sono oggettive o interrogative indirette, esplicite o implicite.</w:t>
      </w:r>
    </w:p>
    <w:p w14:paraId="3630CB89" w14:textId="0C535B32" w:rsidR="00E57A49" w:rsidRPr="00E57A49" w:rsidRDefault="00DE5292">
      <w:pPr>
        <w:pStyle w:val="Paragrafoelenco"/>
        <w:numPr>
          <w:ilvl w:val="0"/>
          <w:numId w:val="6"/>
        </w:numPr>
        <w:tabs>
          <w:tab w:val="left" w:pos="454"/>
          <w:tab w:val="left" w:pos="3953"/>
          <w:tab w:val="left" w:pos="5363"/>
          <w:tab w:val="left" w:pos="6133"/>
          <w:tab w:val="left" w:pos="7773"/>
        </w:tabs>
        <w:kinsoku w:val="0"/>
        <w:overflowPunct w:val="0"/>
        <w:spacing w:before="49" w:line="247" w:lineRule="auto"/>
        <w:ind w:right="127" w:hanging="700"/>
        <w:rPr>
          <w:rFonts w:ascii="Biancoenero" w:hAnsi="Biancoenero" w:cs="Biancoenero"/>
          <w:color w:val="231F20"/>
          <w:spacing w:val="-3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2373C79B" wp14:editId="31FB2F53">
                <wp:simplePos x="0" y="0"/>
                <wp:positionH relativeFrom="page">
                  <wp:posOffset>1153160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85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3231" id="Freeform 194" o:spid="_x0000_s1026" style="position:absolute;margin-left:90.8pt;margin-top:15pt;width:11.35pt;height:11.3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2BBD5363" wp14:editId="27F99425">
                <wp:simplePos x="0" y="0"/>
                <wp:positionH relativeFrom="page">
                  <wp:posOffset>3134360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84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CD5B" id="Freeform 195" o:spid="_x0000_s1026" style="position:absolute;margin-left:246.8pt;margin-top:15pt;width:11.35pt;height:11.3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1934BAC9" wp14:editId="6D034BE9">
                <wp:simplePos x="0" y="0"/>
                <wp:positionH relativeFrom="page">
                  <wp:posOffset>4518660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83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42A5" id="Freeform 196" o:spid="_x0000_s1026" style="position:absolute;margin-left:355.8pt;margin-top:15pt;width:11.35pt;height:11.3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16EE5EE1" wp14:editId="04857066">
                <wp:simplePos x="0" y="0"/>
                <wp:positionH relativeFrom="page">
                  <wp:posOffset>5547360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82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3F4A" id="Freeform 197" o:spid="_x0000_s1026" style="position:absolute;margin-left:436.8pt;margin-top:15pt;width:11.35pt;height:11.3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Abbiamo appreso con piacere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hai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superato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l’esame di guida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. </w:t>
      </w:r>
    </w:p>
    <w:p w14:paraId="08FD10F4" w14:textId="77777777" w:rsidR="00085B27" w:rsidRDefault="00085B27" w:rsidP="00E57A49">
      <w:pPr>
        <w:pStyle w:val="Paragrafoelenco"/>
        <w:tabs>
          <w:tab w:val="left" w:pos="454"/>
          <w:tab w:val="left" w:pos="3953"/>
          <w:tab w:val="left" w:pos="5363"/>
          <w:tab w:val="left" w:pos="6133"/>
          <w:tab w:val="left" w:pos="7773"/>
        </w:tabs>
        <w:kinsoku w:val="0"/>
        <w:overflowPunct w:val="0"/>
        <w:spacing w:before="49" w:line="247" w:lineRule="auto"/>
        <w:ind w:left="813" w:right="127" w:firstLine="0"/>
        <w:rPr>
          <w:rFonts w:ascii="Biancoenero" w:hAnsi="Biancoenero" w:cs="Biancoenero"/>
          <w:color w:val="231F20"/>
          <w:spacing w:val="-3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interrogativa</w:t>
      </w:r>
      <w:r>
        <w:rPr>
          <w:rFonts w:ascii="Biancoenero" w:hAnsi="Biancoenero" w:cs="Biancoenero"/>
          <w:color w:val="231F20"/>
          <w:spacing w:val="-15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z w:val="23"/>
          <w:szCs w:val="23"/>
        </w:rPr>
        <w:t>diretta</w:t>
      </w:r>
      <w:r>
        <w:rPr>
          <w:rFonts w:ascii="Biancoenero" w:hAnsi="Biancoenero" w:cs="Biancoenero"/>
          <w:color w:val="231F20"/>
          <w:sz w:val="23"/>
          <w:szCs w:val="23"/>
        </w:rPr>
        <w:tab/>
        <w:t>oggettiva</w:t>
      </w:r>
      <w:r>
        <w:rPr>
          <w:rFonts w:ascii="Biancoenero" w:hAnsi="Biancoenero" w:cs="Biancoenero"/>
          <w:color w:val="231F20"/>
          <w:sz w:val="23"/>
          <w:szCs w:val="23"/>
        </w:rPr>
        <w:tab/>
      </w:r>
      <w:r>
        <w:rPr>
          <w:color w:val="231F20"/>
          <w:sz w:val="23"/>
          <w:szCs w:val="23"/>
        </w:rPr>
        <w:t>/</w:t>
      </w:r>
      <w:r>
        <w:rPr>
          <w:color w:val="231F20"/>
          <w:sz w:val="23"/>
          <w:szCs w:val="23"/>
        </w:rPr>
        <w:tab/>
      </w:r>
      <w:r>
        <w:rPr>
          <w:rFonts w:ascii="Biancoenero" w:hAnsi="Biancoenero" w:cs="Biancoenero"/>
          <w:color w:val="231F20"/>
          <w:sz w:val="23"/>
          <w:szCs w:val="23"/>
        </w:rPr>
        <w:t>esplicita</w:t>
      </w:r>
      <w:r>
        <w:rPr>
          <w:rFonts w:ascii="Biancoenero" w:hAnsi="Biancoenero" w:cs="Biancoenero"/>
          <w:color w:val="231F20"/>
          <w:sz w:val="23"/>
          <w:szCs w:val="23"/>
        </w:rPr>
        <w:tab/>
      </w:r>
      <w:r>
        <w:rPr>
          <w:rFonts w:ascii="Biancoenero" w:hAnsi="Biancoenero" w:cs="Biancoenero"/>
          <w:color w:val="231F20"/>
          <w:spacing w:val="-3"/>
          <w:sz w:val="23"/>
          <w:szCs w:val="23"/>
        </w:rPr>
        <w:t>implicita</w:t>
      </w:r>
    </w:p>
    <w:p w14:paraId="6F800D5F" w14:textId="74EC960B" w:rsidR="00085B27" w:rsidRDefault="00DE5292">
      <w:pPr>
        <w:pStyle w:val="Paragrafoelenco"/>
        <w:numPr>
          <w:ilvl w:val="0"/>
          <w:numId w:val="6"/>
        </w:numPr>
        <w:tabs>
          <w:tab w:val="left" w:pos="454"/>
        </w:tabs>
        <w:kinsoku w:val="0"/>
        <w:overflowPunct w:val="0"/>
        <w:spacing w:before="105" w:line="295" w:lineRule="auto"/>
        <w:ind w:left="453" w:right="125"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51BA9782" wp14:editId="656F2BB4">
                <wp:simplePos x="0" y="0"/>
                <wp:positionH relativeFrom="page">
                  <wp:posOffset>1153160</wp:posOffset>
                </wp:positionH>
                <wp:positionV relativeFrom="paragraph">
                  <wp:posOffset>416560</wp:posOffset>
                </wp:positionV>
                <wp:extent cx="144145" cy="144145"/>
                <wp:effectExtent l="0" t="0" r="0" b="0"/>
                <wp:wrapNone/>
                <wp:docPr id="81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36512" id="Freeform 198" o:spid="_x0000_s1026" style="position:absolute;margin-left:90.8pt;margin-top:32.8pt;width:11.35pt;height:11.3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/F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E5331C9" wp14:editId="2DDEAECB">
                <wp:simplePos x="0" y="0"/>
                <wp:positionH relativeFrom="page">
                  <wp:posOffset>3134360</wp:posOffset>
                </wp:positionH>
                <wp:positionV relativeFrom="paragraph">
                  <wp:posOffset>416560</wp:posOffset>
                </wp:positionV>
                <wp:extent cx="144145" cy="144145"/>
                <wp:effectExtent l="0" t="0" r="0" b="0"/>
                <wp:wrapNone/>
                <wp:docPr id="80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087E3" id="Freeform 199" o:spid="_x0000_s1026" style="position:absolute;margin-left:246.8pt;margin-top:32.8pt;width:11.35pt;height:11.3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58A9EADF" wp14:editId="50F8ACD6">
                <wp:simplePos x="0" y="0"/>
                <wp:positionH relativeFrom="page">
                  <wp:posOffset>4518660</wp:posOffset>
                </wp:positionH>
                <wp:positionV relativeFrom="paragraph">
                  <wp:posOffset>416560</wp:posOffset>
                </wp:positionV>
                <wp:extent cx="144145" cy="144145"/>
                <wp:effectExtent l="0" t="0" r="0" b="0"/>
                <wp:wrapNone/>
                <wp:docPr id="7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0668" id="Freeform 200" o:spid="_x0000_s1026" style="position:absolute;margin-left:355.8pt;margin-top:32.8pt;width:11.35pt;height:11.3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09A45AC9" wp14:editId="05129128">
                <wp:simplePos x="0" y="0"/>
                <wp:positionH relativeFrom="page">
                  <wp:posOffset>5547360</wp:posOffset>
                </wp:positionH>
                <wp:positionV relativeFrom="paragraph">
                  <wp:posOffset>416560</wp:posOffset>
                </wp:positionV>
                <wp:extent cx="144145" cy="144145"/>
                <wp:effectExtent l="0" t="0" r="0" b="0"/>
                <wp:wrapNone/>
                <wp:docPr id="78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72307" id="Freeform 201" o:spid="_x0000_s1026" style="position:absolute;margin-left:436.8pt;margin-top:32.8pt;width:11.35pt;height:11.3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L’insegnante all’interrogazione mi </w:t>
      </w:r>
      <w:r w:rsidR="00085B27">
        <w:rPr>
          <w:rFonts w:ascii="Biancoenero" w:hAnsi="Biancoenero" w:cs="Biancoenero"/>
          <w:color w:val="231F20"/>
          <w:spacing w:val="1"/>
          <w:sz w:val="23"/>
          <w:szCs w:val="23"/>
        </w:rPr>
        <w:t xml:space="preserve">domandò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quali fossero le </w:t>
      </w:r>
      <w:r w:rsidR="00085B27">
        <w:rPr>
          <w:rFonts w:ascii="Biancoenero" w:hAnsi="Biancoenero" w:cs="Biancoenero"/>
          <w:b/>
          <w:bCs/>
          <w:color w:val="231F20"/>
          <w:spacing w:val="1"/>
          <w:sz w:val="23"/>
          <w:szCs w:val="23"/>
        </w:rPr>
        <w:t xml:space="preserve">cause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della Prima guerra</w:t>
      </w:r>
      <w:r w:rsidR="00085B27">
        <w:rPr>
          <w:rFonts w:ascii="Biancoenero" w:hAnsi="Biancoenero" w:cs="Biancoenero"/>
          <w:b/>
          <w:bCs/>
          <w:color w:val="231F20"/>
          <w:spacing w:val="-30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mondiale</w:t>
      </w:r>
      <w:r w:rsidR="00085B27"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1E8DE036" w14:textId="77777777" w:rsidR="00085B27" w:rsidRDefault="00085B27">
      <w:pPr>
        <w:pStyle w:val="Corpotesto"/>
        <w:tabs>
          <w:tab w:val="left" w:pos="3953"/>
          <w:tab w:val="left" w:pos="5363"/>
          <w:tab w:val="left" w:pos="6133"/>
          <w:tab w:val="left" w:pos="7773"/>
        </w:tabs>
        <w:kinsoku w:val="0"/>
        <w:overflowPunct w:val="0"/>
        <w:spacing w:before="0" w:line="246" w:lineRule="exact"/>
        <w:ind w:left="813"/>
        <w:rPr>
          <w:color w:val="231F20"/>
          <w:spacing w:val="-3"/>
        </w:rPr>
      </w:pPr>
      <w:r>
        <w:rPr>
          <w:color w:val="231F20"/>
        </w:rPr>
        <w:t>interrogativa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diretta</w:t>
      </w:r>
      <w:r>
        <w:rPr>
          <w:color w:val="231F20"/>
        </w:rPr>
        <w:tab/>
        <w:t>oggettiva</w:t>
      </w:r>
      <w:r>
        <w:rPr>
          <w:color w:val="231F20"/>
        </w:rPr>
        <w:tab/>
      </w:r>
      <w:r>
        <w:rPr>
          <w:rFonts w:ascii="GothamNarrow-Book" w:hAnsi="GothamNarrow-Book" w:cs="GothamNarrow-Book"/>
          <w:color w:val="231F20"/>
        </w:rPr>
        <w:t>/</w:t>
      </w:r>
      <w:r>
        <w:rPr>
          <w:rFonts w:ascii="GothamNarrow-Book" w:hAnsi="GothamNarrow-Book" w:cs="GothamNarrow-Book"/>
          <w:color w:val="231F20"/>
        </w:rPr>
        <w:tab/>
      </w:r>
      <w:r>
        <w:rPr>
          <w:color w:val="231F20"/>
        </w:rPr>
        <w:t>esplicita</w:t>
      </w:r>
      <w:r>
        <w:rPr>
          <w:color w:val="231F20"/>
        </w:rPr>
        <w:tab/>
      </w:r>
      <w:r>
        <w:rPr>
          <w:color w:val="231F20"/>
          <w:spacing w:val="-3"/>
        </w:rPr>
        <w:t>implicita</w:t>
      </w:r>
    </w:p>
    <w:p w14:paraId="43DF4445" w14:textId="77777777" w:rsidR="00085B27" w:rsidRDefault="00085B27">
      <w:pPr>
        <w:pStyle w:val="Paragrafoelenco"/>
        <w:numPr>
          <w:ilvl w:val="0"/>
          <w:numId w:val="6"/>
        </w:numPr>
        <w:tabs>
          <w:tab w:val="left" w:pos="454"/>
        </w:tabs>
        <w:kinsoku w:val="0"/>
        <w:overflowPunct w:val="0"/>
        <w:ind w:left="453" w:hanging="340"/>
        <w:rPr>
          <w:rFonts w:ascii="Biancoenero" w:hAnsi="Biancoenero" w:cs="Biancoenero"/>
          <w:color w:val="231F20"/>
          <w:spacing w:val="-3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 xml:space="preserve">Ci chiediamo </w:t>
      </w:r>
      <w:r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perché gli zii </w:t>
      </w:r>
      <w:r>
        <w:rPr>
          <w:rFonts w:ascii="Biancoenero" w:hAnsi="Biancoenero" w:cs="Biancoenero"/>
          <w:b/>
          <w:bCs/>
          <w:color w:val="231F20"/>
          <w:spacing w:val="-5"/>
          <w:sz w:val="23"/>
          <w:szCs w:val="23"/>
        </w:rPr>
        <w:t xml:space="preserve">sono </w:t>
      </w:r>
      <w:r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>in</w:t>
      </w:r>
      <w:r>
        <w:rPr>
          <w:rFonts w:ascii="Biancoenero" w:hAnsi="Biancoenero" w:cs="Biancoenero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ritardo</w:t>
      </w:r>
      <w:r>
        <w:rPr>
          <w:rFonts w:ascii="Biancoenero" w:hAnsi="Biancoenero" w:cs="Biancoenero"/>
          <w:color w:val="231F20"/>
          <w:spacing w:val="-3"/>
          <w:sz w:val="23"/>
          <w:szCs w:val="23"/>
        </w:rPr>
        <w:t>.</w:t>
      </w:r>
    </w:p>
    <w:p w14:paraId="674ADDEF" w14:textId="386B4E0F" w:rsidR="00085B27" w:rsidRDefault="00DE5292">
      <w:pPr>
        <w:pStyle w:val="Corpotesto"/>
        <w:tabs>
          <w:tab w:val="left" w:pos="3953"/>
          <w:tab w:val="left" w:pos="5363"/>
          <w:tab w:val="left" w:pos="6133"/>
          <w:tab w:val="left" w:pos="7773"/>
        </w:tabs>
        <w:kinsoku w:val="0"/>
        <w:overflowPunct w:val="0"/>
        <w:spacing w:before="6"/>
        <w:ind w:left="813"/>
        <w:rPr>
          <w:color w:val="231F2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013B8878" wp14:editId="14EF3906">
                <wp:simplePos x="0" y="0"/>
                <wp:positionH relativeFrom="page">
                  <wp:posOffset>1153160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77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A358" id="Freeform 202" o:spid="_x0000_s1026" style="position:absolute;margin-left:90.8pt;margin-top:.25pt;width:11.35pt;height:11.3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63EF26F4" wp14:editId="5714C783">
                <wp:simplePos x="0" y="0"/>
                <wp:positionH relativeFrom="page">
                  <wp:posOffset>3134360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76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3E757" id="Freeform 203" o:spid="_x0000_s1026" style="position:absolute;margin-left:246.8pt;margin-top:.25pt;width:11.35pt;height:11.3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68B643CB" wp14:editId="208A3700">
                <wp:simplePos x="0" y="0"/>
                <wp:positionH relativeFrom="page">
                  <wp:posOffset>4518660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75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B0F8" id="Freeform 204" o:spid="_x0000_s1026" style="position:absolute;margin-left:355.8pt;margin-top:.25pt;width:11.35pt;height:11.3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3353B04B" wp14:editId="76EF0D61">
                <wp:simplePos x="0" y="0"/>
                <wp:positionH relativeFrom="page">
                  <wp:posOffset>5547360</wp:posOffset>
                </wp:positionH>
                <wp:positionV relativeFrom="paragraph">
                  <wp:posOffset>3175</wp:posOffset>
                </wp:positionV>
                <wp:extent cx="144145" cy="144145"/>
                <wp:effectExtent l="0" t="0" r="0" b="0"/>
                <wp:wrapNone/>
                <wp:docPr id="74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C1A09" id="Freeform 205" o:spid="_x0000_s1026" style="position:absolute;margin-left:436.8pt;margin-top:.25pt;width:11.35pt;height:11.3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interrogativa</w:t>
      </w:r>
      <w:r w:rsidR="00085B27">
        <w:rPr>
          <w:color w:val="231F20"/>
          <w:spacing w:val="-15"/>
        </w:rPr>
        <w:t xml:space="preserve"> </w:t>
      </w:r>
      <w:r w:rsidR="00085B27">
        <w:rPr>
          <w:color w:val="231F20"/>
        </w:rPr>
        <w:t>diretta</w:t>
      </w:r>
      <w:r w:rsidR="00085B27">
        <w:rPr>
          <w:color w:val="231F20"/>
        </w:rPr>
        <w:tab/>
        <w:t>oggettiva</w:t>
      </w:r>
      <w:r w:rsidR="00085B27">
        <w:rPr>
          <w:color w:val="231F20"/>
        </w:rPr>
        <w:tab/>
      </w:r>
      <w:r w:rsidR="00085B27">
        <w:rPr>
          <w:rFonts w:ascii="GothamNarrow-Book" w:hAnsi="GothamNarrow-Book" w:cs="GothamNarrow-Book"/>
          <w:color w:val="231F20"/>
        </w:rPr>
        <w:t>/</w:t>
      </w:r>
      <w:r w:rsidR="00085B27">
        <w:rPr>
          <w:rFonts w:ascii="GothamNarrow-Book" w:hAnsi="GothamNarrow-Book" w:cs="GothamNarrow-Book"/>
          <w:color w:val="231F20"/>
        </w:rPr>
        <w:tab/>
      </w:r>
      <w:r w:rsidR="00085B27">
        <w:rPr>
          <w:color w:val="231F20"/>
        </w:rPr>
        <w:t>esplicita</w:t>
      </w:r>
      <w:r w:rsidR="00085B27">
        <w:rPr>
          <w:color w:val="231F20"/>
        </w:rPr>
        <w:tab/>
      </w:r>
      <w:r w:rsidR="00085B27">
        <w:rPr>
          <w:color w:val="231F20"/>
          <w:spacing w:val="-3"/>
        </w:rPr>
        <w:t>implicita</w:t>
      </w:r>
    </w:p>
    <w:p w14:paraId="3E3115FB" w14:textId="77777777" w:rsidR="00085B27" w:rsidRDefault="00085B27">
      <w:pPr>
        <w:pStyle w:val="Corpotesto"/>
        <w:tabs>
          <w:tab w:val="left" w:pos="810"/>
        </w:tabs>
        <w:kinsoku w:val="0"/>
        <w:overflowPunct w:val="0"/>
        <w:spacing w:before="193"/>
        <w:ind w:right="132"/>
        <w:jc w:val="right"/>
        <w:rPr>
          <w:rFonts w:ascii="GothamNarrow-Medium" w:hAnsi="GothamNarrow-Medium" w:cs="GothamNarrow-Medium"/>
          <w:color w:val="231F20"/>
          <w:spacing w:val="-5"/>
          <w:sz w:val="20"/>
          <w:szCs w:val="20"/>
        </w:rPr>
      </w:pPr>
      <w:r>
        <w:rPr>
          <w:rFonts w:ascii="GothamNarrow-Medium" w:hAnsi="GothamNarrow-Medium" w:cs="GothamNarrow-Medium"/>
          <w:color w:val="231F20"/>
          <w:sz w:val="20"/>
          <w:szCs w:val="20"/>
        </w:rPr>
        <w:t>punti</w:t>
      </w:r>
      <w:r>
        <w:rPr>
          <w:rFonts w:ascii="GothamNarrow-Medium" w:hAnsi="GothamNarrow-Medium" w:cs="GothamNarrow-Medium"/>
          <w:color w:val="231F20"/>
          <w:sz w:val="20"/>
          <w:szCs w:val="20"/>
          <w:u w:val="single" w:color="221E1F"/>
        </w:rPr>
        <w:tab/>
      </w:r>
      <w:r>
        <w:rPr>
          <w:rFonts w:ascii="GothamNarrow-Medium" w:hAnsi="GothamNarrow-Medium" w:cs="GothamNarrow-Medium"/>
          <w:color w:val="231F20"/>
          <w:spacing w:val="-5"/>
          <w:sz w:val="20"/>
          <w:szCs w:val="20"/>
        </w:rPr>
        <w:t>/6</w:t>
      </w:r>
    </w:p>
    <w:p w14:paraId="7C251732" w14:textId="77777777" w:rsidR="00085B27" w:rsidRDefault="00085B27">
      <w:pPr>
        <w:pStyle w:val="Corpotesto"/>
        <w:kinsoku w:val="0"/>
        <w:overflowPunct w:val="0"/>
        <w:spacing w:before="7"/>
        <w:rPr>
          <w:rFonts w:ascii="GothamNarrow-Medium" w:hAnsi="GothamNarrow-Medium" w:cs="GothamNarrow-Medium"/>
          <w:sz w:val="25"/>
          <w:szCs w:val="25"/>
        </w:rPr>
      </w:pPr>
    </w:p>
    <w:p w14:paraId="35F7D146" w14:textId="77777777" w:rsidR="00085B27" w:rsidRDefault="00085B27">
      <w:pPr>
        <w:pStyle w:val="Titolo2"/>
        <w:kinsoku w:val="0"/>
        <w:overflowPunct w:val="0"/>
        <w:spacing w:line="312" w:lineRule="auto"/>
        <w:rPr>
          <w:color w:val="231F20"/>
        </w:rPr>
      </w:pPr>
      <w:r>
        <w:rPr>
          <w:color w:val="231F20"/>
        </w:rPr>
        <w:t>3. Distingui le proposizioni subordinate soggettive, oggettive, dichiarative, interrogative indirette.</w:t>
      </w:r>
    </w:p>
    <w:p w14:paraId="7F244ADC" w14:textId="09BB488D" w:rsidR="00085B27" w:rsidRDefault="00DE5292">
      <w:pPr>
        <w:pStyle w:val="Paragrafoelenco"/>
        <w:numPr>
          <w:ilvl w:val="0"/>
          <w:numId w:val="5"/>
        </w:numPr>
        <w:tabs>
          <w:tab w:val="left" w:pos="454"/>
        </w:tabs>
        <w:kinsoku w:val="0"/>
        <w:overflowPunct w:val="0"/>
        <w:spacing w:before="49"/>
        <w:ind w:hanging="337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2C9EF627" wp14:editId="78CDC995">
                <wp:simplePos x="0" y="0"/>
                <wp:positionH relativeFrom="page">
                  <wp:posOffset>1153160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73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75670" id="Freeform 206" o:spid="_x0000_s1026" style="position:absolute;margin-left:90.8pt;margin-top:15pt;width:11.35pt;height:11.35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695605E4" wp14:editId="59202FE9">
                <wp:simplePos x="0" y="0"/>
                <wp:positionH relativeFrom="page">
                  <wp:posOffset>2867660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72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2F15" id="Freeform 207" o:spid="_x0000_s1026" style="position:absolute;margin-left:225.8pt;margin-top:15pt;width:11.35pt;height:11.3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242CDFDC" wp14:editId="5E3BFC68">
                <wp:simplePos x="0" y="0"/>
                <wp:positionH relativeFrom="page">
                  <wp:posOffset>4544060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71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B382" id="Freeform 208" o:spid="_x0000_s1026" style="position:absolute;margin-left:357.8pt;margin-top:15pt;width:11.35pt;height:11.3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pacing w:val="-4"/>
          <w:sz w:val="23"/>
          <w:szCs w:val="23"/>
        </w:rPr>
        <w:t xml:space="preserve">Vi 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auguriamo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la</w:t>
      </w:r>
      <w:r w:rsidR="00085B27">
        <w:rPr>
          <w:rFonts w:ascii="Biancoenero" w:hAnsi="Biancoenero" w:cs="Biancoenero"/>
          <w:b/>
          <w:bCs/>
          <w:color w:val="231F20"/>
          <w:spacing w:val="-8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felicità</w:t>
      </w:r>
      <w:r w:rsidR="00085B27"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2E58D15C" w14:textId="77777777" w:rsidR="00085B27" w:rsidRDefault="00085B27">
      <w:pPr>
        <w:pStyle w:val="Corpotesto"/>
        <w:tabs>
          <w:tab w:val="left" w:pos="3533"/>
          <w:tab w:val="left" w:pos="6173"/>
        </w:tabs>
        <w:kinsoku w:val="0"/>
        <w:overflowPunct w:val="0"/>
        <w:spacing w:before="56"/>
        <w:ind w:left="813"/>
        <w:rPr>
          <w:color w:val="231F20"/>
        </w:rPr>
      </w:pPr>
      <w:r>
        <w:rPr>
          <w:color w:val="231F20"/>
        </w:rPr>
        <w:t>soggettiva</w:t>
      </w:r>
      <w:r>
        <w:rPr>
          <w:color w:val="231F20"/>
        </w:rPr>
        <w:tab/>
        <w:t>oggettiva</w:t>
      </w:r>
      <w:r>
        <w:rPr>
          <w:color w:val="231F20"/>
        </w:rPr>
        <w:tab/>
        <w:t>dichiarativa</w:t>
      </w:r>
    </w:p>
    <w:p w14:paraId="20647E94" w14:textId="05DC11D6" w:rsidR="00085B27" w:rsidRDefault="00DE5292">
      <w:pPr>
        <w:pStyle w:val="Paragrafoelenco"/>
        <w:numPr>
          <w:ilvl w:val="0"/>
          <w:numId w:val="5"/>
        </w:numPr>
        <w:tabs>
          <w:tab w:val="left" w:pos="454"/>
        </w:tabs>
        <w:kinsoku w:val="0"/>
        <w:overflowPunct w:val="0"/>
        <w:ind w:left="453"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6894C134" wp14:editId="31397F79">
                <wp:simplePos x="0" y="0"/>
                <wp:positionH relativeFrom="page">
                  <wp:posOffset>1153160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70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5557" id="Freeform 209" o:spid="_x0000_s1026" style="position:absolute;margin-left:90.8pt;margin-top:18.15pt;width:11.35pt;height:11.3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2DC4D044" wp14:editId="46EA8960">
                <wp:simplePos x="0" y="0"/>
                <wp:positionH relativeFrom="page">
                  <wp:posOffset>2867660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6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A754A" id="Freeform 210" o:spid="_x0000_s1026" style="position:absolute;margin-left:225.8pt;margin-top:18.15pt;width:11.35pt;height:11.3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72769B83" wp14:editId="20E33343">
                <wp:simplePos x="0" y="0"/>
                <wp:positionH relativeFrom="page">
                  <wp:posOffset>4544060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68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D298" id="Freeform 211" o:spid="_x0000_s1026" style="position:absolute;margin-left:357.8pt;margin-top:18.15pt;width:11.35pt;height:11.3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Non sappiamo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la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tua</w:t>
      </w:r>
      <w:r w:rsidR="00085B27">
        <w:rPr>
          <w:rFonts w:ascii="Biancoenero" w:hAnsi="Biancoenero" w:cs="Biancoenero"/>
          <w:b/>
          <w:bCs/>
          <w:color w:val="231F20"/>
          <w:spacing w:val="-25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decisione</w:t>
      </w:r>
      <w:r w:rsidR="00085B27"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4A58CA88" w14:textId="77777777" w:rsidR="00085B27" w:rsidRDefault="00085B27">
      <w:pPr>
        <w:pStyle w:val="Corpotesto"/>
        <w:tabs>
          <w:tab w:val="left" w:pos="3533"/>
          <w:tab w:val="left" w:pos="6173"/>
        </w:tabs>
        <w:kinsoku w:val="0"/>
        <w:overflowPunct w:val="0"/>
        <w:ind w:left="813"/>
        <w:rPr>
          <w:color w:val="231F20"/>
        </w:rPr>
      </w:pPr>
      <w:r>
        <w:rPr>
          <w:color w:val="231F20"/>
        </w:rPr>
        <w:t>oggettiva</w:t>
      </w:r>
      <w:r>
        <w:rPr>
          <w:color w:val="231F20"/>
        </w:rPr>
        <w:tab/>
        <w:t>dichiarativa</w:t>
      </w:r>
      <w:r>
        <w:rPr>
          <w:color w:val="231F20"/>
        </w:rPr>
        <w:tab/>
        <w:t>interrogazione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diretta</w:t>
      </w:r>
    </w:p>
    <w:p w14:paraId="4B5EAA48" w14:textId="35A51E18" w:rsidR="00085B27" w:rsidRDefault="00DE5292">
      <w:pPr>
        <w:pStyle w:val="Paragrafoelenco"/>
        <w:numPr>
          <w:ilvl w:val="0"/>
          <w:numId w:val="5"/>
        </w:numPr>
        <w:tabs>
          <w:tab w:val="left" w:pos="454"/>
        </w:tabs>
        <w:kinsoku w:val="0"/>
        <w:overflowPunct w:val="0"/>
        <w:ind w:left="453"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4B38F67D" wp14:editId="3B909B5D">
                <wp:simplePos x="0" y="0"/>
                <wp:positionH relativeFrom="page">
                  <wp:posOffset>1153160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67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7E94" id="Freeform 212" o:spid="_x0000_s1026" style="position:absolute;margin-left:90.8pt;margin-top:18.15pt;width:11.35pt;height:11.35pt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UKIQ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6354E3AA" wp14:editId="2E4F53C3">
                <wp:simplePos x="0" y="0"/>
                <wp:positionH relativeFrom="page">
                  <wp:posOffset>2867660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66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56F29" id="Freeform 213" o:spid="_x0000_s1026" style="position:absolute;margin-left:225.8pt;margin-top:18.15pt;width:11.35pt;height:11.3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4AAECAD2" wp14:editId="4E12B0D5">
                <wp:simplePos x="0" y="0"/>
                <wp:positionH relativeFrom="page">
                  <wp:posOffset>4544060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65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17C9" id="Freeform 214" o:spid="_x0000_s1026" style="position:absolute;margin-left:357.8pt;margin-top:18.15pt;width:11.35pt;height:11.3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Mi dispiace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la vostra</w:t>
      </w:r>
      <w:r w:rsidR="00085B27">
        <w:rPr>
          <w:rFonts w:ascii="Biancoenero" w:hAnsi="Biancoenero" w:cs="Biancoenero"/>
          <w:b/>
          <w:bCs/>
          <w:color w:val="231F20"/>
          <w:spacing w:val="-6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partenza</w:t>
      </w:r>
      <w:r w:rsidR="00085B27"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09B7750F" w14:textId="77777777" w:rsidR="00085B27" w:rsidRDefault="00085B27">
      <w:pPr>
        <w:pStyle w:val="Corpotesto"/>
        <w:tabs>
          <w:tab w:val="left" w:pos="3533"/>
          <w:tab w:val="left" w:pos="6173"/>
        </w:tabs>
        <w:kinsoku w:val="0"/>
        <w:overflowPunct w:val="0"/>
        <w:ind w:left="813"/>
        <w:rPr>
          <w:color w:val="231F20"/>
        </w:rPr>
      </w:pPr>
      <w:r>
        <w:rPr>
          <w:color w:val="231F20"/>
        </w:rPr>
        <w:t>soggettiva</w:t>
      </w:r>
      <w:r>
        <w:rPr>
          <w:color w:val="231F20"/>
        </w:rPr>
        <w:tab/>
        <w:t>oggettiva</w:t>
      </w:r>
      <w:r>
        <w:rPr>
          <w:color w:val="231F20"/>
        </w:rPr>
        <w:tab/>
        <w:t>dichiarativa</w:t>
      </w:r>
    </w:p>
    <w:p w14:paraId="5E127F50" w14:textId="77777777" w:rsidR="00085B27" w:rsidRDefault="00085B27">
      <w:pPr>
        <w:pStyle w:val="Corpotesto"/>
        <w:tabs>
          <w:tab w:val="left" w:pos="810"/>
        </w:tabs>
        <w:kinsoku w:val="0"/>
        <w:overflowPunct w:val="0"/>
        <w:spacing w:before="53"/>
        <w:ind w:right="129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  <w:r>
        <w:rPr>
          <w:rFonts w:ascii="GothamNarrow-Medium" w:hAnsi="GothamNarrow-Medium" w:cs="GothamNarrow-Medium"/>
          <w:color w:val="231F20"/>
          <w:sz w:val="20"/>
          <w:szCs w:val="20"/>
        </w:rPr>
        <w:t>punti</w:t>
      </w:r>
      <w:r>
        <w:rPr>
          <w:rFonts w:ascii="GothamNarrow-Medium" w:hAnsi="GothamNarrow-Medium" w:cs="GothamNarrow-Medium"/>
          <w:color w:val="231F20"/>
          <w:sz w:val="20"/>
          <w:szCs w:val="20"/>
          <w:u w:val="single" w:color="221E1F"/>
        </w:rPr>
        <w:tab/>
      </w:r>
      <w:r>
        <w:rPr>
          <w:rFonts w:ascii="GothamNarrow-Medium" w:hAnsi="GothamNarrow-Medium" w:cs="GothamNarrow-Medium"/>
          <w:color w:val="231F20"/>
          <w:sz w:val="20"/>
          <w:szCs w:val="20"/>
        </w:rPr>
        <w:t>/3</w:t>
      </w:r>
    </w:p>
    <w:p w14:paraId="06AB091E" w14:textId="77777777" w:rsidR="00085B27" w:rsidRDefault="00085B27" w:rsidP="00DE5292">
      <w:pPr>
        <w:pStyle w:val="Corpotesto"/>
        <w:tabs>
          <w:tab w:val="left" w:pos="810"/>
        </w:tabs>
        <w:kinsoku w:val="0"/>
        <w:overflowPunct w:val="0"/>
        <w:spacing w:before="53"/>
        <w:ind w:right="129"/>
        <w:rPr>
          <w:rFonts w:ascii="GothamNarrow-Medium" w:hAnsi="GothamNarrow-Medium" w:cs="GothamNarrow-Medium"/>
          <w:color w:val="231F20"/>
          <w:sz w:val="20"/>
          <w:szCs w:val="20"/>
        </w:rPr>
        <w:sectPr w:rsidR="00085B27" w:rsidSect="00435130">
          <w:pgSz w:w="11060" w:h="14740"/>
          <w:pgMar w:top="1380" w:right="720" w:bottom="280" w:left="1360" w:header="720" w:footer="283" w:gutter="0"/>
          <w:cols w:space="720" w:equalWidth="0">
            <w:col w:w="8980"/>
          </w:cols>
          <w:noEndnote/>
          <w:docGrid w:linePitch="326"/>
        </w:sectPr>
      </w:pPr>
    </w:p>
    <w:p w14:paraId="6A896A56" w14:textId="77777777" w:rsidR="00085B27" w:rsidRDefault="00085B27">
      <w:pPr>
        <w:pStyle w:val="Corpotesto"/>
        <w:kinsoku w:val="0"/>
        <w:overflowPunct w:val="0"/>
        <w:spacing w:before="4"/>
        <w:rPr>
          <w:rFonts w:ascii="GothamNarrow-Medium" w:hAnsi="GothamNarrow-Medium" w:cs="GothamNarrow-Medium"/>
          <w:sz w:val="8"/>
          <w:szCs w:val="8"/>
        </w:rPr>
      </w:pPr>
    </w:p>
    <w:p w14:paraId="34C1460D" w14:textId="77777777" w:rsidR="00085B27" w:rsidRDefault="00085B27">
      <w:pPr>
        <w:pStyle w:val="Titolo2"/>
        <w:numPr>
          <w:ilvl w:val="0"/>
          <w:numId w:val="5"/>
        </w:numPr>
        <w:tabs>
          <w:tab w:val="left" w:pos="434"/>
        </w:tabs>
        <w:kinsoku w:val="0"/>
        <w:overflowPunct w:val="0"/>
        <w:spacing w:before="214" w:line="312" w:lineRule="auto"/>
        <w:ind w:right="107"/>
        <w:jc w:val="both"/>
        <w:rPr>
          <w:color w:val="231F20"/>
          <w:spacing w:val="-3"/>
        </w:rPr>
      </w:pPr>
      <w:r>
        <w:rPr>
          <w:color w:val="231F20"/>
        </w:rPr>
        <w:t xml:space="preserve">Indica se le proposizioni subordinate evidenziate </w:t>
      </w:r>
      <w:r>
        <w:rPr>
          <w:color w:val="231F20"/>
          <w:spacing w:val="-5"/>
        </w:rPr>
        <w:t xml:space="preserve">sono </w:t>
      </w:r>
      <w:r>
        <w:rPr>
          <w:color w:val="231F20"/>
          <w:spacing w:val="-3"/>
        </w:rPr>
        <w:t xml:space="preserve">soggettive, </w:t>
      </w:r>
      <w:r>
        <w:rPr>
          <w:color w:val="231F20"/>
          <w:spacing w:val="5"/>
        </w:rPr>
        <w:t xml:space="preserve">oggettive, interrogative indirette, </w:t>
      </w:r>
      <w:r>
        <w:rPr>
          <w:color w:val="231F20"/>
        </w:rPr>
        <w:t xml:space="preserve">o </w:t>
      </w:r>
      <w:r>
        <w:rPr>
          <w:color w:val="231F20"/>
          <w:spacing w:val="6"/>
        </w:rPr>
        <w:t xml:space="preserve">dichiarative, esplicite </w:t>
      </w:r>
      <w:r>
        <w:rPr>
          <w:color w:val="231F20"/>
        </w:rPr>
        <w:t xml:space="preserve">o </w:t>
      </w:r>
      <w:r>
        <w:rPr>
          <w:color w:val="231F20"/>
          <w:spacing w:val="-3"/>
        </w:rPr>
        <w:t>implicite.</w:t>
      </w:r>
    </w:p>
    <w:p w14:paraId="75A92E45" w14:textId="782F1A5C" w:rsidR="00085B27" w:rsidRDefault="00DE5292">
      <w:pPr>
        <w:pStyle w:val="Paragrafoelenco"/>
        <w:numPr>
          <w:ilvl w:val="0"/>
          <w:numId w:val="4"/>
        </w:numPr>
        <w:tabs>
          <w:tab w:val="left" w:pos="451"/>
        </w:tabs>
        <w:kinsoku w:val="0"/>
        <w:overflowPunct w:val="0"/>
        <w:spacing w:before="49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2EA7C0DE" wp14:editId="2718A999">
                <wp:simplePos x="0" y="0"/>
                <wp:positionH relativeFrom="page">
                  <wp:posOffset>757555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64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1C78A" id="Freeform 215" o:spid="_x0000_s1026" style="position:absolute;margin-left:59.65pt;margin-top:15pt;width:11.35pt;height:11.3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749ED1AC" wp14:editId="5676EA90">
                <wp:simplePos x="0" y="0"/>
                <wp:positionH relativeFrom="page">
                  <wp:posOffset>2230120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63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ABBE" id="Freeform 216" o:spid="_x0000_s1026" style="position:absolute;margin-left:175.6pt;margin-top:15pt;width:11.35pt;height:11.3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0BDEA933" wp14:editId="6959CD6F">
                <wp:simplePos x="0" y="0"/>
                <wp:positionH relativeFrom="page">
                  <wp:posOffset>3538220</wp:posOffset>
                </wp:positionH>
                <wp:positionV relativeFrom="paragraph">
                  <wp:posOffset>190500</wp:posOffset>
                </wp:positionV>
                <wp:extent cx="144145" cy="144145"/>
                <wp:effectExtent l="0" t="0" r="0" b="0"/>
                <wp:wrapNone/>
                <wp:docPr id="62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62D7C" id="Freeform 217" o:spid="_x0000_s1026" style="position:absolute;margin-left:278.6pt;margin-top:15pt;width:11.35pt;height:11.3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Si sa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a nessuno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piacciono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le</w:t>
      </w:r>
      <w:r w:rsidR="00085B27">
        <w:rPr>
          <w:rFonts w:ascii="Biancoenero" w:hAnsi="Biancoenero" w:cs="Biancoenero"/>
          <w:b/>
          <w:bCs/>
          <w:color w:val="231F20"/>
          <w:spacing w:val="-5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punizioni</w:t>
      </w:r>
      <w:r w:rsidR="00085B27"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76610D31" w14:textId="77777777" w:rsidR="00085B27" w:rsidRDefault="00085B27">
      <w:pPr>
        <w:pStyle w:val="Corpotesto"/>
        <w:tabs>
          <w:tab w:val="left" w:pos="3129"/>
          <w:tab w:val="left" w:pos="5169"/>
        </w:tabs>
        <w:kinsoku w:val="0"/>
        <w:overflowPunct w:val="0"/>
        <w:spacing w:before="56"/>
        <w:ind w:left="809"/>
        <w:rPr>
          <w:color w:val="231F20"/>
        </w:rPr>
      </w:pPr>
      <w:r>
        <w:rPr>
          <w:color w:val="231F20"/>
        </w:rPr>
        <w:t>soggettiva</w:t>
      </w:r>
      <w:r>
        <w:rPr>
          <w:color w:val="231F20"/>
        </w:rPr>
        <w:tab/>
        <w:t>oggettiva</w:t>
      </w:r>
      <w:r>
        <w:rPr>
          <w:color w:val="231F20"/>
        </w:rPr>
        <w:tab/>
        <w:t>interrogativa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diretta</w:t>
      </w:r>
    </w:p>
    <w:p w14:paraId="04440205" w14:textId="69E687C0" w:rsidR="00085B27" w:rsidRDefault="00DE5292">
      <w:pPr>
        <w:pStyle w:val="Corpotesto"/>
        <w:tabs>
          <w:tab w:val="left" w:pos="3129"/>
        </w:tabs>
        <w:kinsoku w:val="0"/>
        <w:overflowPunct w:val="0"/>
        <w:spacing w:before="112"/>
        <w:ind w:left="809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780DCAC9" wp14:editId="64FA1AE4">
                <wp:simplePos x="0" y="0"/>
                <wp:positionH relativeFrom="page">
                  <wp:posOffset>757555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61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BC19" id="Freeform 218" o:spid="_x0000_s1026" style="position:absolute;margin-left:59.65pt;margin-top:3.15pt;width:11.35pt;height:11.35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4429893D" wp14:editId="4814CE4A">
                <wp:simplePos x="0" y="0"/>
                <wp:positionH relativeFrom="page">
                  <wp:posOffset>2230120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60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3D12" id="Freeform 219" o:spid="_x0000_s1026" style="position:absolute;margin-left:175.6pt;margin-top:3.15pt;width:11.35pt;height:11.3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esplicita</w:t>
      </w:r>
      <w:r w:rsidR="00085B27">
        <w:rPr>
          <w:color w:val="231F20"/>
        </w:rPr>
        <w:tab/>
        <w:t>implicita</w:t>
      </w:r>
    </w:p>
    <w:p w14:paraId="400E3EFA" w14:textId="33DB23C8" w:rsidR="00085B27" w:rsidRDefault="00DE5292">
      <w:pPr>
        <w:pStyle w:val="Titolo2"/>
        <w:numPr>
          <w:ilvl w:val="0"/>
          <w:numId w:val="4"/>
        </w:numPr>
        <w:tabs>
          <w:tab w:val="left" w:pos="451"/>
        </w:tabs>
        <w:kinsoku w:val="0"/>
        <w:overflowPunct w:val="0"/>
        <w:spacing w:before="112" w:line="295" w:lineRule="auto"/>
        <w:ind w:right="98"/>
        <w:jc w:val="both"/>
        <w:rPr>
          <w:b w:val="0"/>
          <w:bCs w:val="0"/>
          <w:color w:val="231F2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0882CBB2" wp14:editId="5B6459F0">
                <wp:simplePos x="0" y="0"/>
                <wp:positionH relativeFrom="page">
                  <wp:posOffset>757555</wp:posOffset>
                </wp:positionH>
                <wp:positionV relativeFrom="paragraph">
                  <wp:posOffset>421005</wp:posOffset>
                </wp:positionV>
                <wp:extent cx="144145" cy="144145"/>
                <wp:effectExtent l="0" t="0" r="0" b="0"/>
                <wp:wrapNone/>
                <wp:docPr id="5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F9FF" id="Freeform 220" o:spid="_x0000_s1026" style="position:absolute;margin-left:59.65pt;margin-top:33.15pt;width:11.35pt;height:11.3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1CCD19AC" wp14:editId="6AEA80DF">
                <wp:simplePos x="0" y="0"/>
                <wp:positionH relativeFrom="page">
                  <wp:posOffset>2230120</wp:posOffset>
                </wp:positionH>
                <wp:positionV relativeFrom="paragraph">
                  <wp:posOffset>421005</wp:posOffset>
                </wp:positionV>
                <wp:extent cx="144145" cy="144145"/>
                <wp:effectExtent l="0" t="0" r="0" b="0"/>
                <wp:wrapNone/>
                <wp:docPr id="58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007F" id="Freeform 221" o:spid="_x0000_s1026" style="position:absolute;margin-left:175.6pt;margin-top:33.15pt;width:11.35pt;height:11.3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035EA332" wp14:editId="2511D469">
                <wp:simplePos x="0" y="0"/>
                <wp:positionH relativeFrom="page">
                  <wp:posOffset>3538220</wp:posOffset>
                </wp:positionH>
                <wp:positionV relativeFrom="paragraph">
                  <wp:posOffset>421005</wp:posOffset>
                </wp:positionV>
                <wp:extent cx="144145" cy="144145"/>
                <wp:effectExtent l="0" t="0" r="0" b="0"/>
                <wp:wrapNone/>
                <wp:docPr id="57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4C8B" id="Freeform 222" o:spid="_x0000_s1026" style="position:absolute;margin-left:278.6pt;margin-top:33.15pt;width:11.35pt;height:11.3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5SIg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b w:val="0"/>
          <w:bCs w:val="0"/>
          <w:color w:val="231F20"/>
        </w:rPr>
        <w:t xml:space="preserve">È </w:t>
      </w:r>
      <w:r w:rsidR="00085B27">
        <w:rPr>
          <w:b w:val="0"/>
          <w:bCs w:val="0"/>
          <w:color w:val="231F20"/>
          <w:spacing w:val="10"/>
        </w:rPr>
        <w:t xml:space="preserve">meraviglioso </w:t>
      </w:r>
      <w:r w:rsidR="00085B27">
        <w:rPr>
          <w:color w:val="231F20"/>
          <w:spacing w:val="7"/>
        </w:rPr>
        <w:t xml:space="preserve">osservare </w:t>
      </w:r>
      <w:r w:rsidR="00085B27">
        <w:rPr>
          <w:color w:val="231F20"/>
          <w:spacing w:val="2"/>
        </w:rPr>
        <w:t xml:space="preserve">la </w:t>
      </w:r>
      <w:r w:rsidR="00085B27">
        <w:rPr>
          <w:color w:val="231F20"/>
          <w:spacing w:val="7"/>
        </w:rPr>
        <w:t xml:space="preserve">bellezza </w:t>
      </w:r>
      <w:r w:rsidR="00085B27">
        <w:rPr>
          <w:color w:val="231F20"/>
          <w:spacing w:val="6"/>
        </w:rPr>
        <w:t xml:space="preserve">della </w:t>
      </w:r>
      <w:r w:rsidR="00085B27">
        <w:rPr>
          <w:color w:val="231F20"/>
          <w:spacing w:val="5"/>
        </w:rPr>
        <w:t xml:space="preserve">natura durante </w:t>
      </w:r>
      <w:r w:rsidR="00085B27">
        <w:rPr>
          <w:color w:val="231F20"/>
          <w:spacing w:val="10"/>
        </w:rPr>
        <w:t xml:space="preserve">le </w:t>
      </w:r>
      <w:r w:rsidR="00085B27">
        <w:rPr>
          <w:color w:val="231F20"/>
        </w:rPr>
        <w:t xml:space="preserve">passeggiate </w:t>
      </w:r>
      <w:r w:rsidR="00085B27">
        <w:rPr>
          <w:color w:val="231F20"/>
          <w:spacing w:val="-4"/>
        </w:rPr>
        <w:t>in</w:t>
      </w:r>
      <w:r w:rsidR="00085B27">
        <w:rPr>
          <w:color w:val="231F20"/>
          <w:spacing w:val="-7"/>
        </w:rPr>
        <w:t xml:space="preserve"> </w:t>
      </w:r>
      <w:r w:rsidR="00085B27">
        <w:rPr>
          <w:color w:val="231F20"/>
          <w:spacing w:val="-3"/>
        </w:rPr>
        <w:t>montagna</w:t>
      </w:r>
      <w:r w:rsidR="00085B27">
        <w:rPr>
          <w:b w:val="0"/>
          <w:bCs w:val="0"/>
          <w:color w:val="231F20"/>
          <w:spacing w:val="-3"/>
        </w:rPr>
        <w:t>.</w:t>
      </w:r>
    </w:p>
    <w:p w14:paraId="7D92C965" w14:textId="77777777" w:rsidR="00085B27" w:rsidRDefault="00085B27">
      <w:pPr>
        <w:pStyle w:val="Corpotesto"/>
        <w:tabs>
          <w:tab w:val="left" w:pos="3129"/>
          <w:tab w:val="left" w:pos="5169"/>
        </w:tabs>
        <w:kinsoku w:val="0"/>
        <w:overflowPunct w:val="0"/>
        <w:spacing w:before="1"/>
        <w:ind w:left="809"/>
        <w:rPr>
          <w:color w:val="231F20"/>
        </w:rPr>
      </w:pPr>
      <w:r>
        <w:rPr>
          <w:color w:val="231F20"/>
        </w:rPr>
        <w:t>soggettiva</w:t>
      </w:r>
      <w:r>
        <w:rPr>
          <w:color w:val="231F20"/>
        </w:rPr>
        <w:tab/>
        <w:t>oggettiva</w:t>
      </w:r>
      <w:r>
        <w:rPr>
          <w:color w:val="231F20"/>
        </w:rPr>
        <w:tab/>
        <w:t>dichiarativa</w:t>
      </w:r>
    </w:p>
    <w:p w14:paraId="034519F6" w14:textId="571B529D" w:rsidR="00085B27" w:rsidRDefault="00DE5292">
      <w:pPr>
        <w:pStyle w:val="Corpotesto"/>
        <w:tabs>
          <w:tab w:val="left" w:pos="3129"/>
        </w:tabs>
        <w:kinsoku w:val="0"/>
        <w:overflowPunct w:val="0"/>
        <w:spacing w:before="112"/>
        <w:ind w:left="809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60A7621F" wp14:editId="43A975DC">
                <wp:simplePos x="0" y="0"/>
                <wp:positionH relativeFrom="page">
                  <wp:posOffset>757555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56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DA72" id="Freeform 223" o:spid="_x0000_s1026" style="position:absolute;margin-left:59.65pt;margin-top:3.15pt;width:11.35pt;height:11.35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106C1881" wp14:editId="7F7C6A54">
                <wp:simplePos x="0" y="0"/>
                <wp:positionH relativeFrom="page">
                  <wp:posOffset>2230120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55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F766" id="Freeform 224" o:spid="_x0000_s1026" style="position:absolute;margin-left:175.6pt;margin-top:3.15pt;width:11.35pt;height:11.3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esplicita</w:t>
      </w:r>
      <w:r w:rsidR="00085B27">
        <w:rPr>
          <w:color w:val="231F20"/>
        </w:rPr>
        <w:tab/>
        <w:t>implicita</w:t>
      </w:r>
    </w:p>
    <w:p w14:paraId="0D01A5FF" w14:textId="01A0F0B4" w:rsidR="00E57A49" w:rsidRPr="00E57A49" w:rsidRDefault="00DE5292">
      <w:pPr>
        <w:pStyle w:val="Paragrafoelenco"/>
        <w:numPr>
          <w:ilvl w:val="0"/>
          <w:numId w:val="4"/>
        </w:numPr>
        <w:tabs>
          <w:tab w:val="left" w:pos="451"/>
          <w:tab w:val="left" w:pos="3129"/>
          <w:tab w:val="left" w:pos="5169"/>
        </w:tabs>
        <w:kinsoku w:val="0"/>
        <w:overflowPunct w:val="0"/>
        <w:spacing w:line="295" w:lineRule="auto"/>
        <w:ind w:left="809" w:right="2371" w:hanging="700"/>
        <w:rPr>
          <w:rFonts w:ascii="Biancoenero" w:hAnsi="Biancoenero" w:cs="Biancoenero"/>
          <w:color w:val="231F20"/>
          <w:spacing w:val="-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1DF4CD27" wp14:editId="446C1651">
                <wp:simplePos x="0" y="0"/>
                <wp:positionH relativeFrom="page">
                  <wp:posOffset>757555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5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3A3A" id="Freeform 225" o:spid="_x0000_s1026" style="position:absolute;margin-left:59.65pt;margin-top:18.15pt;width:11.35pt;height:11.3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536F2529" wp14:editId="0DA846FF">
                <wp:simplePos x="0" y="0"/>
                <wp:positionH relativeFrom="page">
                  <wp:posOffset>2230120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53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1574" id="Freeform 226" o:spid="_x0000_s1026" style="position:absolute;margin-left:175.6pt;margin-top:18.15pt;width:11.35pt;height:11.3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69F1877C" wp14:editId="4DBFDFBA">
                <wp:simplePos x="0" y="0"/>
                <wp:positionH relativeFrom="page">
                  <wp:posOffset>3538220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52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0581" id="Freeform 227" o:spid="_x0000_s1026" style="position:absolute;margin-left:278.6pt;margin-top:18.15pt;width:11.35pt;height:11.3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71E787F8" wp14:editId="7D447C6F">
                <wp:simplePos x="0" y="0"/>
                <wp:positionH relativeFrom="page">
                  <wp:posOffset>757555</wp:posOffset>
                </wp:positionH>
                <wp:positionV relativeFrom="paragraph">
                  <wp:posOffset>456565</wp:posOffset>
                </wp:positionV>
                <wp:extent cx="144145" cy="144145"/>
                <wp:effectExtent l="0" t="0" r="0" b="0"/>
                <wp:wrapNone/>
                <wp:docPr id="51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8440" id="Freeform 228" o:spid="_x0000_s1026" style="position:absolute;margin-left:59.65pt;margin-top:35.95pt;width:11.35pt;height:11.35pt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AQIw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5A5832D2" wp14:editId="1B71AEA6">
                <wp:simplePos x="0" y="0"/>
                <wp:positionH relativeFrom="page">
                  <wp:posOffset>2230120</wp:posOffset>
                </wp:positionH>
                <wp:positionV relativeFrom="paragraph">
                  <wp:posOffset>456565</wp:posOffset>
                </wp:positionV>
                <wp:extent cx="144145" cy="144145"/>
                <wp:effectExtent l="0" t="0" r="0" b="0"/>
                <wp:wrapNone/>
                <wp:docPr id="50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A1FAB" id="Freeform 229" o:spid="_x0000_s1026" style="position:absolute;margin-left:175.6pt;margin-top:35.95pt;width:11.35pt;height:11.3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Ritengo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le parole di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Marco siano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sincere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. </w:t>
      </w:r>
    </w:p>
    <w:p w14:paraId="1349E0E3" w14:textId="77777777" w:rsidR="00085B27" w:rsidRDefault="00085B27" w:rsidP="00E57A49">
      <w:pPr>
        <w:pStyle w:val="Paragrafoelenco"/>
        <w:tabs>
          <w:tab w:val="left" w:pos="451"/>
          <w:tab w:val="left" w:pos="3129"/>
          <w:tab w:val="left" w:pos="5169"/>
        </w:tabs>
        <w:kinsoku w:val="0"/>
        <w:overflowPunct w:val="0"/>
        <w:spacing w:line="295" w:lineRule="auto"/>
        <w:ind w:left="809" w:right="2371" w:firstLine="0"/>
        <w:rPr>
          <w:rFonts w:ascii="Biancoenero" w:hAnsi="Biancoenero" w:cs="Biancoenero"/>
          <w:color w:val="231F20"/>
          <w:spacing w:val="-1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soggettiva</w:t>
      </w:r>
      <w:r>
        <w:rPr>
          <w:rFonts w:ascii="Biancoenero" w:hAnsi="Biancoenero" w:cs="Biancoenero"/>
          <w:color w:val="231F20"/>
          <w:sz w:val="23"/>
          <w:szCs w:val="23"/>
        </w:rPr>
        <w:tab/>
        <w:t>oggettiva</w:t>
      </w:r>
      <w:r>
        <w:rPr>
          <w:rFonts w:ascii="Biancoenero" w:hAnsi="Biancoenero" w:cs="Biancoenero"/>
          <w:color w:val="231F20"/>
          <w:sz w:val="23"/>
          <w:szCs w:val="23"/>
        </w:rPr>
        <w:tab/>
      </w:r>
      <w:r>
        <w:rPr>
          <w:rFonts w:ascii="Biancoenero" w:hAnsi="Biancoenero" w:cs="Biancoenero"/>
          <w:color w:val="231F20"/>
          <w:spacing w:val="-1"/>
          <w:sz w:val="23"/>
          <w:szCs w:val="23"/>
        </w:rPr>
        <w:t>dichiarativa</w:t>
      </w:r>
    </w:p>
    <w:p w14:paraId="1445263F" w14:textId="77777777" w:rsidR="00085B27" w:rsidRDefault="00085B27">
      <w:pPr>
        <w:pStyle w:val="Corpotesto"/>
        <w:tabs>
          <w:tab w:val="left" w:pos="3129"/>
        </w:tabs>
        <w:kinsoku w:val="0"/>
        <w:overflowPunct w:val="0"/>
        <w:spacing w:before="59"/>
        <w:ind w:left="809"/>
        <w:rPr>
          <w:color w:val="231F20"/>
        </w:rPr>
      </w:pPr>
      <w:r>
        <w:rPr>
          <w:color w:val="231F20"/>
        </w:rPr>
        <w:t>esplicita</w:t>
      </w:r>
      <w:r>
        <w:rPr>
          <w:color w:val="231F20"/>
        </w:rPr>
        <w:tab/>
        <w:t>implicita</w:t>
      </w:r>
    </w:p>
    <w:p w14:paraId="3BD8F58C" w14:textId="36DC5B0D" w:rsidR="00845B66" w:rsidRPr="00845B66" w:rsidRDefault="00DE5292">
      <w:pPr>
        <w:pStyle w:val="Paragrafoelenco"/>
        <w:numPr>
          <w:ilvl w:val="0"/>
          <w:numId w:val="4"/>
        </w:numPr>
        <w:tabs>
          <w:tab w:val="left" w:pos="451"/>
          <w:tab w:val="left" w:pos="3129"/>
          <w:tab w:val="left" w:pos="5169"/>
        </w:tabs>
        <w:kinsoku w:val="0"/>
        <w:overflowPunct w:val="0"/>
        <w:spacing w:line="295" w:lineRule="auto"/>
        <w:ind w:left="809" w:right="1598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04A29AB4" wp14:editId="5B4666A3">
                <wp:simplePos x="0" y="0"/>
                <wp:positionH relativeFrom="page">
                  <wp:posOffset>757555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4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F1688" id="Freeform 230" o:spid="_x0000_s1026" style="position:absolute;margin-left:59.65pt;margin-top:18.15pt;width:11.35pt;height:11.3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4u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6D159AE5" wp14:editId="2DF352E4">
                <wp:simplePos x="0" y="0"/>
                <wp:positionH relativeFrom="page">
                  <wp:posOffset>2230120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48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D959" id="Freeform 231" o:spid="_x0000_s1026" style="position:absolute;margin-left:175.6pt;margin-top:18.15pt;width:11.35pt;height:11.3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70E4232C" wp14:editId="76568A92">
                <wp:simplePos x="0" y="0"/>
                <wp:positionH relativeFrom="page">
                  <wp:posOffset>3538220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47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A3E8" id="Freeform 232" o:spid="_x0000_s1026" style="position:absolute;margin-left:278.6pt;margin-top:18.15pt;width:11.35pt;height:11.3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RXIQ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7B26430C" wp14:editId="3BB8E84C">
                <wp:simplePos x="0" y="0"/>
                <wp:positionH relativeFrom="page">
                  <wp:posOffset>757555</wp:posOffset>
                </wp:positionH>
                <wp:positionV relativeFrom="paragraph">
                  <wp:posOffset>456565</wp:posOffset>
                </wp:positionV>
                <wp:extent cx="144145" cy="144145"/>
                <wp:effectExtent l="0" t="0" r="0" b="0"/>
                <wp:wrapNone/>
                <wp:docPr id="46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2B04A" id="Freeform 233" o:spid="_x0000_s1026" style="position:absolute;margin-left:59.65pt;margin-top:35.95pt;width:11.35pt;height:11.35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05E70B24" wp14:editId="380FDF64">
                <wp:simplePos x="0" y="0"/>
                <wp:positionH relativeFrom="page">
                  <wp:posOffset>2230120</wp:posOffset>
                </wp:positionH>
                <wp:positionV relativeFrom="paragraph">
                  <wp:posOffset>456565</wp:posOffset>
                </wp:positionV>
                <wp:extent cx="144145" cy="144145"/>
                <wp:effectExtent l="0" t="0" r="0" b="0"/>
                <wp:wrapNone/>
                <wp:docPr id="45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7346" id="Freeform 234" o:spid="_x0000_s1026" style="position:absolute;margin-left:175.6pt;margin-top:35.95pt;width:11.35pt;height:11.3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8rIQ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Maria aveva 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la 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certezza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</w:t>
      </w:r>
      <w:r w:rsidR="00085B27"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 xml:space="preserve">Salvatore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le avesse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mentito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. </w:t>
      </w:r>
    </w:p>
    <w:p w14:paraId="0D50D5F7" w14:textId="77777777" w:rsidR="00085B27" w:rsidRDefault="00085B27" w:rsidP="00845B66">
      <w:pPr>
        <w:pStyle w:val="Paragrafoelenco"/>
        <w:tabs>
          <w:tab w:val="left" w:pos="451"/>
          <w:tab w:val="left" w:pos="3129"/>
          <w:tab w:val="left" w:pos="5169"/>
        </w:tabs>
        <w:kinsoku w:val="0"/>
        <w:overflowPunct w:val="0"/>
        <w:spacing w:before="0" w:line="295" w:lineRule="auto"/>
        <w:ind w:left="809" w:right="1598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soggettiva</w:t>
      </w:r>
      <w:r>
        <w:rPr>
          <w:rFonts w:ascii="Biancoenero" w:hAnsi="Biancoenero" w:cs="Biancoenero"/>
          <w:color w:val="231F20"/>
          <w:sz w:val="23"/>
          <w:szCs w:val="23"/>
        </w:rPr>
        <w:tab/>
        <w:t>oggettiva</w:t>
      </w:r>
      <w:r>
        <w:rPr>
          <w:rFonts w:ascii="Biancoenero" w:hAnsi="Biancoenero" w:cs="Biancoenero"/>
          <w:color w:val="231F20"/>
          <w:sz w:val="23"/>
          <w:szCs w:val="23"/>
        </w:rPr>
        <w:tab/>
        <w:t>dichiarativa</w:t>
      </w:r>
    </w:p>
    <w:p w14:paraId="712D1548" w14:textId="77777777" w:rsidR="00085B27" w:rsidRDefault="00085B27">
      <w:pPr>
        <w:pStyle w:val="Corpotesto"/>
        <w:tabs>
          <w:tab w:val="left" w:pos="3129"/>
        </w:tabs>
        <w:kinsoku w:val="0"/>
        <w:overflowPunct w:val="0"/>
        <w:spacing w:before="59"/>
        <w:ind w:left="809"/>
        <w:rPr>
          <w:color w:val="231F20"/>
        </w:rPr>
      </w:pPr>
      <w:r>
        <w:rPr>
          <w:color w:val="231F20"/>
        </w:rPr>
        <w:t>esplicita</w:t>
      </w:r>
      <w:r>
        <w:rPr>
          <w:color w:val="231F20"/>
        </w:rPr>
        <w:tab/>
        <w:t>implicita</w:t>
      </w:r>
    </w:p>
    <w:p w14:paraId="69965FF8" w14:textId="16DF36B3" w:rsidR="00085B27" w:rsidRDefault="00DE5292">
      <w:pPr>
        <w:pStyle w:val="Paragrafoelenco"/>
        <w:numPr>
          <w:ilvl w:val="0"/>
          <w:numId w:val="4"/>
        </w:numPr>
        <w:tabs>
          <w:tab w:val="left" w:pos="451"/>
        </w:tabs>
        <w:kinsoku w:val="0"/>
        <w:overflowPunct w:val="0"/>
        <w:rPr>
          <w:rFonts w:ascii="Biancoenero" w:hAnsi="Biancoenero" w:cs="Biancoenero"/>
          <w:color w:val="231F20"/>
          <w:spacing w:val="-4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0BA30739" wp14:editId="4314FA9D">
                <wp:simplePos x="0" y="0"/>
                <wp:positionH relativeFrom="page">
                  <wp:posOffset>757555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4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4EB4" id="Freeform 235" o:spid="_x0000_s1026" style="position:absolute;margin-left:59.65pt;margin-top:18.15pt;width:11.35pt;height:11.35pt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0858D074" wp14:editId="1317DDA8">
                <wp:simplePos x="0" y="0"/>
                <wp:positionH relativeFrom="page">
                  <wp:posOffset>2230120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43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345A" id="Freeform 236" o:spid="_x0000_s1026" style="position:absolute;margin-left:175.6pt;margin-top:18.15pt;width:11.35pt;height:11.3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5241B533" wp14:editId="76B271B7">
                <wp:simplePos x="0" y="0"/>
                <wp:positionH relativeFrom="page">
                  <wp:posOffset>3538220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42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F4C9" id="Freeform 237" o:spid="_x0000_s1026" style="position:absolute;margin-left:278.6pt;margin-top:18.15pt;width:11.35pt;height:11.3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pacing w:val="-4"/>
          <w:sz w:val="23"/>
          <w:szCs w:val="23"/>
        </w:rPr>
        <w:t xml:space="preserve">Vi 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chiedo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cosa avete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intenzione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di</w:t>
      </w:r>
      <w:r w:rsidR="00085B27">
        <w:rPr>
          <w:rFonts w:ascii="Biancoenero" w:hAnsi="Biancoenero" w:cs="Biancoenero"/>
          <w:b/>
          <w:bCs/>
          <w:color w:val="231F20"/>
          <w:spacing w:val="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>fare</w:t>
      </w:r>
      <w:r w:rsidR="00085B27">
        <w:rPr>
          <w:rFonts w:ascii="Biancoenero" w:hAnsi="Biancoenero" w:cs="Biancoenero"/>
          <w:color w:val="231F20"/>
          <w:spacing w:val="-4"/>
          <w:sz w:val="23"/>
          <w:szCs w:val="23"/>
        </w:rPr>
        <w:t>.</w:t>
      </w:r>
    </w:p>
    <w:p w14:paraId="48EC8DD3" w14:textId="54FAD74E" w:rsidR="00085B27" w:rsidRDefault="00DE5292">
      <w:pPr>
        <w:pStyle w:val="Corpotesto"/>
        <w:tabs>
          <w:tab w:val="left" w:pos="3129"/>
          <w:tab w:val="left" w:pos="5169"/>
        </w:tabs>
        <w:kinsoku w:val="0"/>
        <w:overflowPunct w:val="0"/>
        <w:spacing w:line="350" w:lineRule="auto"/>
        <w:ind w:left="809" w:right="130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3DD1552C" wp14:editId="40854D7F">
                <wp:simplePos x="0" y="0"/>
                <wp:positionH relativeFrom="page">
                  <wp:posOffset>757555</wp:posOffset>
                </wp:positionH>
                <wp:positionV relativeFrom="paragraph">
                  <wp:posOffset>229870</wp:posOffset>
                </wp:positionV>
                <wp:extent cx="144145" cy="144145"/>
                <wp:effectExtent l="0" t="0" r="0" b="0"/>
                <wp:wrapNone/>
                <wp:docPr id="41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ABDFD" id="Freeform 238" o:spid="_x0000_s1026" style="position:absolute;margin-left:59.65pt;margin-top:18.1pt;width:11.35pt;height:11.35pt;z-index: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jT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22BD4530" wp14:editId="7D16EC90">
                <wp:simplePos x="0" y="0"/>
                <wp:positionH relativeFrom="page">
                  <wp:posOffset>2230120</wp:posOffset>
                </wp:positionH>
                <wp:positionV relativeFrom="paragraph">
                  <wp:posOffset>229870</wp:posOffset>
                </wp:positionV>
                <wp:extent cx="144145" cy="144145"/>
                <wp:effectExtent l="0" t="0" r="0" b="0"/>
                <wp:wrapNone/>
                <wp:docPr id="40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FE8DA" id="Freeform 239" o:spid="_x0000_s1026" style="position:absolute;margin-left:175.6pt;margin-top:18.1pt;width:11.35pt;height:11.3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soggettiva</w:t>
      </w:r>
      <w:r w:rsidR="00085B27">
        <w:rPr>
          <w:color w:val="231F20"/>
        </w:rPr>
        <w:tab/>
        <w:t>oggettiva</w:t>
      </w:r>
      <w:r w:rsidR="00085B27">
        <w:rPr>
          <w:color w:val="231F20"/>
        </w:rPr>
        <w:tab/>
        <w:t>interrogativa</w:t>
      </w:r>
      <w:r w:rsidR="00085B27">
        <w:rPr>
          <w:color w:val="231F20"/>
          <w:spacing w:val="-34"/>
        </w:rPr>
        <w:t xml:space="preserve"> </w:t>
      </w:r>
      <w:r w:rsidR="00085B27">
        <w:rPr>
          <w:color w:val="231F20"/>
        </w:rPr>
        <w:t>diretta esplicita</w:t>
      </w:r>
      <w:r w:rsidR="00085B27">
        <w:rPr>
          <w:color w:val="231F20"/>
        </w:rPr>
        <w:tab/>
        <w:t>implicita</w:t>
      </w:r>
    </w:p>
    <w:p w14:paraId="2FC7FF78" w14:textId="070CF71D" w:rsidR="00085B27" w:rsidRDefault="00085B27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  <w:r>
        <w:rPr>
          <w:rFonts w:ascii="GothamNarrow-Medium" w:hAnsi="GothamNarrow-Medium" w:cs="GothamNarrow-Medium"/>
          <w:color w:val="231F20"/>
          <w:sz w:val="20"/>
          <w:szCs w:val="20"/>
        </w:rPr>
        <w:t>punti</w:t>
      </w:r>
      <w:r>
        <w:rPr>
          <w:rFonts w:ascii="GothamNarrow-Medium" w:hAnsi="GothamNarrow-Medium" w:cs="GothamNarrow-Medium"/>
          <w:color w:val="231F20"/>
          <w:sz w:val="20"/>
          <w:szCs w:val="20"/>
          <w:u w:val="single" w:color="221E1F"/>
        </w:rPr>
        <w:tab/>
      </w:r>
      <w:r>
        <w:rPr>
          <w:rFonts w:ascii="GothamNarrow-Medium" w:hAnsi="GothamNarrow-Medium" w:cs="GothamNarrow-Medium"/>
          <w:color w:val="231F20"/>
          <w:sz w:val="20"/>
          <w:szCs w:val="20"/>
        </w:rPr>
        <w:t>/10</w:t>
      </w:r>
    </w:p>
    <w:p w14:paraId="1770D241" w14:textId="5E3EBC5C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27CD10D5" w14:textId="010B7514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2F972E7F" w14:textId="55DF9AC0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7E408A35" w14:textId="0D02FC4F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4696094A" w14:textId="04EF2444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654F0A03" w14:textId="243FEF9B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43D7D0F8" w14:textId="497894C2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31EFA813" w14:textId="520FB353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3F5F4980" w14:textId="45937EE1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46774D3D" w14:textId="69DAEC48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0EA77F2B" w14:textId="4AC65582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35CB419B" w14:textId="51A0A7EE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1B574063" w14:textId="7D4DD128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2D5DD867" w14:textId="0443BE6A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35EC9790" w14:textId="507F4BD9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3E8DAA2F" w14:textId="5BC6AB8F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6FB068A9" w14:textId="5DAC01D2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2ACEBAD2" w14:textId="57E1C27C" w:rsid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0AEEF1BB" w14:textId="77777777" w:rsidR="00DE5292" w:rsidRPr="00DE5292" w:rsidRDefault="00DE5292" w:rsidP="00DE5292">
      <w:pPr>
        <w:pStyle w:val="Corpotesto"/>
        <w:tabs>
          <w:tab w:val="left" w:pos="840"/>
        </w:tabs>
        <w:kinsoku w:val="0"/>
        <w:overflowPunct w:val="0"/>
        <w:spacing w:before="28"/>
        <w:ind w:right="111"/>
        <w:jc w:val="right"/>
        <w:rPr>
          <w:rFonts w:ascii="GothamNarrow-Medium" w:hAnsi="GothamNarrow-Medium" w:cs="GothamNarrow-Medium"/>
          <w:color w:val="231F20"/>
          <w:sz w:val="20"/>
          <w:szCs w:val="20"/>
        </w:rPr>
      </w:pPr>
    </w:p>
    <w:p w14:paraId="26A068ED" w14:textId="77777777" w:rsidR="00085B27" w:rsidRDefault="00085B27">
      <w:pPr>
        <w:pStyle w:val="Titolo2"/>
        <w:kinsoku w:val="0"/>
        <w:overflowPunct w:val="0"/>
        <w:spacing w:before="156"/>
        <w:ind w:left="109" w:firstLine="0"/>
        <w:rPr>
          <w:color w:val="231F20"/>
          <w:spacing w:val="-10"/>
        </w:rPr>
      </w:pPr>
      <w:r>
        <w:rPr>
          <w:color w:val="231F20"/>
          <w:spacing w:val="-4"/>
        </w:rPr>
        <w:lastRenderedPageBreak/>
        <w:t>5.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8"/>
        </w:rPr>
        <w:t>Indica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proposizioni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0"/>
        </w:rPr>
        <w:t>relative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7"/>
        </w:rPr>
        <w:t>evidenziate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0"/>
        </w:rPr>
        <w:t>sono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8"/>
        </w:rPr>
        <w:t>esplicite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0"/>
        </w:rPr>
        <w:t>implicite.</w:t>
      </w:r>
    </w:p>
    <w:p w14:paraId="72E606C4" w14:textId="7A9C6D56" w:rsidR="00E57A49" w:rsidRDefault="00DE5292">
      <w:pPr>
        <w:pStyle w:val="Paragrafoelenco"/>
        <w:numPr>
          <w:ilvl w:val="0"/>
          <w:numId w:val="3"/>
        </w:numPr>
        <w:tabs>
          <w:tab w:val="left" w:pos="451"/>
          <w:tab w:val="left" w:pos="5429"/>
        </w:tabs>
        <w:kinsoku w:val="0"/>
        <w:overflowPunct w:val="0"/>
        <w:spacing w:before="118" w:line="295" w:lineRule="auto"/>
        <w:ind w:right="1569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521411DC" wp14:editId="26894157">
                <wp:simplePos x="0" y="0"/>
                <wp:positionH relativeFrom="page">
                  <wp:posOffset>757555</wp:posOffset>
                </wp:positionH>
                <wp:positionV relativeFrom="paragraph">
                  <wp:posOffset>234315</wp:posOffset>
                </wp:positionV>
                <wp:extent cx="144145" cy="144145"/>
                <wp:effectExtent l="0" t="0" r="0" b="0"/>
                <wp:wrapNone/>
                <wp:docPr id="39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2650B" id="Freeform 240" o:spid="_x0000_s1026" style="position:absolute;margin-left:59.65pt;margin-top:18.45pt;width:11.35pt;height:11.3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QK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66FE1370" wp14:editId="11B757D3">
                <wp:simplePos x="0" y="0"/>
                <wp:positionH relativeFrom="page">
                  <wp:posOffset>3677920</wp:posOffset>
                </wp:positionH>
                <wp:positionV relativeFrom="paragraph">
                  <wp:posOffset>234315</wp:posOffset>
                </wp:positionV>
                <wp:extent cx="144145" cy="144145"/>
                <wp:effectExtent l="0" t="0" r="0" b="0"/>
                <wp:wrapNone/>
                <wp:docPr id="38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83CA9" id="Freeform 241" o:spid="_x0000_s1026" style="position:absolute;margin-left:289.6pt;margin-top:18.45pt;width:11.35pt;height:11.3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Cerco 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qualcuno </w:t>
      </w:r>
      <w:r w:rsidR="00085B27">
        <w:rPr>
          <w:rFonts w:ascii="Biancoenero" w:hAnsi="Biancoenero" w:cs="Biancoenero"/>
          <w:b/>
          <w:bCs/>
          <w:color w:val="231F20"/>
          <w:spacing w:val="-5"/>
          <w:sz w:val="23"/>
          <w:szCs w:val="23"/>
        </w:rPr>
        <w:t xml:space="preserve">con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cui </w:t>
      </w:r>
      <w:r w:rsidR="00085B27">
        <w:rPr>
          <w:rFonts w:ascii="Biancoenero" w:hAnsi="Biancoenero" w:cs="Biancoenero"/>
          <w:b/>
          <w:bCs/>
          <w:color w:val="231F20"/>
          <w:spacing w:val="-2"/>
          <w:sz w:val="23"/>
          <w:szCs w:val="23"/>
        </w:rPr>
        <w:t xml:space="preserve">andare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al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concerto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domani sera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. </w:t>
      </w:r>
    </w:p>
    <w:p w14:paraId="7D9E6FA8" w14:textId="79AF4402" w:rsidR="00085B27" w:rsidRDefault="00085B27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before="118" w:line="295" w:lineRule="auto"/>
        <w:ind w:left="809" w:right="1569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esplicita</w:t>
      </w:r>
      <w:r>
        <w:rPr>
          <w:rFonts w:ascii="Biancoenero" w:hAnsi="Biancoenero" w:cs="Biancoenero"/>
          <w:color w:val="231F20"/>
          <w:sz w:val="23"/>
          <w:szCs w:val="23"/>
        </w:rPr>
        <w:tab/>
        <w:t>implicita</w:t>
      </w:r>
    </w:p>
    <w:p w14:paraId="53D0F038" w14:textId="77777777" w:rsidR="00DE5292" w:rsidRDefault="00DE5292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before="118" w:line="295" w:lineRule="auto"/>
        <w:ind w:left="809" w:right="1569" w:firstLine="0"/>
        <w:rPr>
          <w:rFonts w:ascii="Biancoenero" w:hAnsi="Biancoenero" w:cs="Biancoenero"/>
          <w:color w:val="231F20"/>
          <w:sz w:val="23"/>
          <w:szCs w:val="23"/>
        </w:rPr>
      </w:pPr>
    </w:p>
    <w:p w14:paraId="422E73F2" w14:textId="35C23AB7" w:rsidR="00E57A49" w:rsidRDefault="00DE5292">
      <w:pPr>
        <w:pStyle w:val="Paragrafoelenco"/>
        <w:numPr>
          <w:ilvl w:val="0"/>
          <w:numId w:val="3"/>
        </w:numPr>
        <w:tabs>
          <w:tab w:val="left" w:pos="451"/>
          <w:tab w:val="left" w:pos="5429"/>
        </w:tabs>
        <w:kinsoku w:val="0"/>
        <w:overflowPunct w:val="0"/>
        <w:spacing w:before="59" w:line="295" w:lineRule="auto"/>
        <w:ind w:right="218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3C3CACD1" wp14:editId="51228E84">
                <wp:simplePos x="0" y="0"/>
                <wp:positionH relativeFrom="page">
                  <wp:posOffset>757555</wp:posOffset>
                </wp:positionH>
                <wp:positionV relativeFrom="paragraph">
                  <wp:posOffset>196850</wp:posOffset>
                </wp:positionV>
                <wp:extent cx="144145" cy="144145"/>
                <wp:effectExtent l="0" t="0" r="0" b="0"/>
                <wp:wrapNone/>
                <wp:docPr id="37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6A6A7" id="Freeform 242" o:spid="_x0000_s1026" style="position:absolute;margin-left:59.65pt;margin-top:15.5pt;width:11.35pt;height:11.3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5zIQ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7EBEB4CC" wp14:editId="6713A31F">
                <wp:simplePos x="0" y="0"/>
                <wp:positionH relativeFrom="page">
                  <wp:posOffset>3677920</wp:posOffset>
                </wp:positionH>
                <wp:positionV relativeFrom="paragraph">
                  <wp:posOffset>196850</wp:posOffset>
                </wp:positionV>
                <wp:extent cx="144145" cy="144145"/>
                <wp:effectExtent l="0" t="0" r="0" b="0"/>
                <wp:wrapNone/>
                <wp:docPr id="36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D4687" id="Freeform 243" o:spid="_x0000_s1026" style="position:absolute;margin-left:289.6pt;margin-top:15.5pt;width:11.35pt;height:11.3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I bracciali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di cui ti ha parlato Monica </w:t>
      </w:r>
      <w:r w:rsidR="00085B27">
        <w:rPr>
          <w:rFonts w:ascii="Biancoenero" w:hAnsi="Biancoenero" w:cs="Biancoenero"/>
          <w:color w:val="231F20"/>
          <w:sz w:val="23"/>
          <w:szCs w:val="23"/>
        </w:rPr>
        <w:t>sono in vendita nel</w:t>
      </w:r>
      <w:r w:rsidR="00085B27">
        <w:rPr>
          <w:rFonts w:ascii="Biancoenero" w:hAnsi="Biancoenero" w:cs="Biancoenero"/>
          <w:color w:val="231F20"/>
          <w:spacing w:val="-56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negozio. </w:t>
      </w:r>
    </w:p>
    <w:p w14:paraId="0B22E4C2" w14:textId="119C78FA" w:rsidR="00085B27" w:rsidRDefault="00085B27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before="59" w:line="295" w:lineRule="auto"/>
        <w:ind w:left="809" w:right="218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esplicita</w:t>
      </w:r>
      <w:r>
        <w:rPr>
          <w:rFonts w:ascii="Biancoenero" w:hAnsi="Biancoenero" w:cs="Biancoenero"/>
          <w:color w:val="231F20"/>
          <w:sz w:val="23"/>
          <w:szCs w:val="23"/>
        </w:rPr>
        <w:tab/>
        <w:t>implicita</w:t>
      </w:r>
    </w:p>
    <w:p w14:paraId="3AD9C020" w14:textId="77777777" w:rsidR="00DE5292" w:rsidRDefault="00DE5292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before="59" w:line="295" w:lineRule="auto"/>
        <w:ind w:left="809" w:right="218" w:firstLine="0"/>
        <w:rPr>
          <w:rFonts w:ascii="Biancoenero" w:hAnsi="Biancoenero" w:cs="Biancoenero"/>
          <w:color w:val="231F20"/>
          <w:sz w:val="23"/>
          <w:szCs w:val="23"/>
        </w:rPr>
      </w:pPr>
    </w:p>
    <w:p w14:paraId="54AE91C9" w14:textId="4EEDAF3C" w:rsidR="00E57A49" w:rsidRDefault="00DE5292">
      <w:pPr>
        <w:pStyle w:val="Paragrafoelenco"/>
        <w:numPr>
          <w:ilvl w:val="0"/>
          <w:numId w:val="3"/>
        </w:numPr>
        <w:tabs>
          <w:tab w:val="left" w:pos="451"/>
          <w:tab w:val="left" w:pos="5429"/>
        </w:tabs>
        <w:kinsoku w:val="0"/>
        <w:overflowPunct w:val="0"/>
        <w:spacing w:before="59" w:line="295" w:lineRule="auto"/>
        <w:ind w:right="1780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752B055F" wp14:editId="05600007">
                <wp:simplePos x="0" y="0"/>
                <wp:positionH relativeFrom="page">
                  <wp:posOffset>757555</wp:posOffset>
                </wp:positionH>
                <wp:positionV relativeFrom="paragraph">
                  <wp:posOffset>196850</wp:posOffset>
                </wp:positionV>
                <wp:extent cx="144145" cy="144145"/>
                <wp:effectExtent l="0" t="0" r="0" b="0"/>
                <wp:wrapNone/>
                <wp:docPr id="35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FFB15" id="Freeform 244" o:spid="_x0000_s1026" style="position:absolute;margin-left:59.65pt;margin-top:15.5pt;width:11.35pt;height:11.3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0E79F2BE" wp14:editId="5CA60FEA">
                <wp:simplePos x="0" y="0"/>
                <wp:positionH relativeFrom="page">
                  <wp:posOffset>3677920</wp:posOffset>
                </wp:positionH>
                <wp:positionV relativeFrom="paragraph">
                  <wp:posOffset>196850</wp:posOffset>
                </wp:positionV>
                <wp:extent cx="144145" cy="144145"/>
                <wp:effectExtent l="0" t="0" r="0" b="0"/>
                <wp:wrapNone/>
                <wp:docPr id="3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245D1" id="Freeform 245" o:spid="_x0000_s1026" style="position:absolute;margin-left:289.6pt;margin-top:15.5pt;width:11.35pt;height:11.3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Il 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nonno 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è stato l’unico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a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consolarmi 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mentre </w:t>
      </w:r>
      <w:r w:rsidR="00E57A49">
        <w:rPr>
          <w:rFonts w:ascii="Biancoenero" w:hAnsi="Biancoenero" w:cs="Biancoenero"/>
          <w:color w:val="231F20"/>
          <w:sz w:val="23"/>
          <w:szCs w:val="23"/>
        </w:rPr>
        <w:t>piangevo.</w:t>
      </w:r>
    </w:p>
    <w:p w14:paraId="481BA569" w14:textId="4EAC5308" w:rsidR="00085B27" w:rsidRDefault="00085B27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before="59" w:line="295" w:lineRule="auto"/>
        <w:ind w:left="809" w:right="1780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esplicita</w:t>
      </w:r>
      <w:r>
        <w:rPr>
          <w:rFonts w:ascii="Biancoenero" w:hAnsi="Biancoenero" w:cs="Biancoenero"/>
          <w:color w:val="231F20"/>
          <w:sz w:val="23"/>
          <w:szCs w:val="23"/>
        </w:rPr>
        <w:tab/>
        <w:t>implicita</w:t>
      </w:r>
    </w:p>
    <w:p w14:paraId="43FA37B7" w14:textId="77777777" w:rsidR="00DE5292" w:rsidRDefault="00DE5292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before="59" w:line="295" w:lineRule="auto"/>
        <w:ind w:left="809" w:right="1780" w:firstLine="0"/>
        <w:rPr>
          <w:rFonts w:ascii="Biancoenero" w:hAnsi="Biancoenero" w:cs="Biancoenero"/>
          <w:color w:val="231F20"/>
          <w:sz w:val="23"/>
          <w:szCs w:val="23"/>
        </w:rPr>
      </w:pPr>
    </w:p>
    <w:p w14:paraId="18901D0C" w14:textId="185B6E0F" w:rsidR="00DE5292" w:rsidRPr="00DE5292" w:rsidRDefault="00DE5292" w:rsidP="00DE5292">
      <w:pPr>
        <w:pStyle w:val="Paragrafoelenco"/>
        <w:numPr>
          <w:ilvl w:val="0"/>
          <w:numId w:val="3"/>
        </w:numPr>
        <w:tabs>
          <w:tab w:val="left" w:pos="451"/>
        </w:tabs>
        <w:kinsoku w:val="0"/>
        <w:overflowPunct w:val="0"/>
        <w:spacing w:before="59" w:line="295" w:lineRule="auto"/>
        <w:ind w:left="450" w:right="112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776225C8" wp14:editId="4FBCC842">
                <wp:simplePos x="0" y="0"/>
                <wp:positionH relativeFrom="page">
                  <wp:posOffset>757555</wp:posOffset>
                </wp:positionH>
                <wp:positionV relativeFrom="paragraph">
                  <wp:posOffset>387350</wp:posOffset>
                </wp:positionV>
                <wp:extent cx="144145" cy="144145"/>
                <wp:effectExtent l="0" t="0" r="0" b="0"/>
                <wp:wrapNone/>
                <wp:docPr id="33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3664" id="Freeform 246" o:spid="_x0000_s1026" style="position:absolute;margin-left:59.65pt;margin-top:30.5pt;width:11.35pt;height:11.3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 wp14:anchorId="0B5063CB" wp14:editId="11D4A12D">
                <wp:simplePos x="0" y="0"/>
                <wp:positionH relativeFrom="page">
                  <wp:posOffset>3677920</wp:posOffset>
                </wp:positionH>
                <wp:positionV relativeFrom="paragraph">
                  <wp:posOffset>387350</wp:posOffset>
                </wp:positionV>
                <wp:extent cx="144145" cy="144145"/>
                <wp:effectExtent l="0" t="0" r="0" b="0"/>
                <wp:wrapNone/>
                <wp:docPr id="32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9F69" id="Freeform 247" o:spid="_x0000_s1026" style="position:absolute;margin-left:289.6pt;margin-top:30.5pt;width:11.35pt;height:11.3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L’atleta,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a cui è stato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attribuito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il premio di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“calciatore</w:t>
      </w:r>
      <w:r w:rsidR="00085B27">
        <w:rPr>
          <w:rFonts w:ascii="Biancoenero" w:hAnsi="Biancoenero" w:cs="Biancoenero"/>
          <w:b/>
          <w:bCs/>
          <w:color w:val="231F20"/>
          <w:spacing w:val="-28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dell’anno”</w:t>
      </w:r>
      <w:r w:rsidR="00085B27">
        <w:rPr>
          <w:rFonts w:ascii="Biancoenero" w:hAnsi="Biancoenero" w:cs="Biancoenero"/>
          <w:color w:val="231F20"/>
          <w:sz w:val="23"/>
          <w:szCs w:val="23"/>
        </w:rPr>
        <w:t>, gioca nella</w:t>
      </w:r>
      <w:r w:rsidR="00085B27">
        <w:rPr>
          <w:rFonts w:ascii="Biancoenero" w:hAnsi="Biancoenero" w:cs="Biancoenero"/>
          <w:color w:val="231F20"/>
          <w:spacing w:val="-1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z w:val="23"/>
          <w:szCs w:val="23"/>
        </w:rPr>
        <w:t>Sampdoria.</w:t>
      </w:r>
    </w:p>
    <w:p w14:paraId="527AB743" w14:textId="6D64852E" w:rsidR="00085B27" w:rsidRDefault="00085B27">
      <w:pPr>
        <w:pStyle w:val="Corpotesto"/>
        <w:tabs>
          <w:tab w:val="left" w:pos="5429"/>
        </w:tabs>
        <w:kinsoku w:val="0"/>
        <w:overflowPunct w:val="0"/>
        <w:spacing w:before="2"/>
        <w:ind w:left="809"/>
        <w:rPr>
          <w:color w:val="231F20"/>
        </w:rPr>
      </w:pPr>
      <w:r>
        <w:rPr>
          <w:color w:val="231F20"/>
        </w:rPr>
        <w:t>esplicita</w:t>
      </w:r>
      <w:r>
        <w:rPr>
          <w:color w:val="231F20"/>
        </w:rPr>
        <w:tab/>
        <w:t>implicita</w:t>
      </w:r>
    </w:p>
    <w:p w14:paraId="44561E29" w14:textId="36CFECD4" w:rsidR="00DE5292" w:rsidRDefault="00DE5292">
      <w:pPr>
        <w:pStyle w:val="Corpotesto"/>
        <w:tabs>
          <w:tab w:val="left" w:pos="5429"/>
        </w:tabs>
        <w:kinsoku w:val="0"/>
        <w:overflowPunct w:val="0"/>
        <w:spacing w:before="2"/>
        <w:ind w:left="809"/>
        <w:rPr>
          <w:color w:val="231F20"/>
        </w:rPr>
      </w:pPr>
    </w:p>
    <w:p w14:paraId="61BD4400" w14:textId="77777777" w:rsidR="00DE5292" w:rsidRDefault="00DE5292">
      <w:pPr>
        <w:pStyle w:val="Corpotesto"/>
        <w:tabs>
          <w:tab w:val="left" w:pos="5429"/>
        </w:tabs>
        <w:kinsoku w:val="0"/>
        <w:overflowPunct w:val="0"/>
        <w:spacing w:before="2"/>
        <w:ind w:left="809"/>
        <w:rPr>
          <w:color w:val="231F20"/>
        </w:rPr>
      </w:pPr>
    </w:p>
    <w:p w14:paraId="48D577AE" w14:textId="6473F403" w:rsidR="00E57A49" w:rsidRPr="00E57A49" w:rsidRDefault="00DE5292">
      <w:pPr>
        <w:pStyle w:val="Paragrafoelenco"/>
        <w:numPr>
          <w:ilvl w:val="0"/>
          <w:numId w:val="3"/>
        </w:numPr>
        <w:tabs>
          <w:tab w:val="left" w:pos="451"/>
          <w:tab w:val="left" w:pos="5429"/>
        </w:tabs>
        <w:kinsoku w:val="0"/>
        <w:overflowPunct w:val="0"/>
        <w:spacing w:line="295" w:lineRule="auto"/>
        <w:ind w:right="111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26111939" wp14:editId="3F561517">
                <wp:simplePos x="0" y="0"/>
                <wp:positionH relativeFrom="page">
                  <wp:posOffset>757555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31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6FC5E" id="Freeform 248" o:spid="_x0000_s1026" style="position:absolute;margin-left:59.65pt;margin-top:18.15pt;width:11.35pt;height:11.3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L3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79015534" wp14:editId="3A6E342D">
                <wp:simplePos x="0" y="0"/>
                <wp:positionH relativeFrom="page">
                  <wp:posOffset>3677920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30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B8F5E" id="Freeform 249" o:spid="_x0000_s1026" style="position:absolute;margin-left:289.6pt;margin-top:18.15pt;width:11.35pt;height:11.3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pacing w:val="-11"/>
          <w:sz w:val="23"/>
          <w:szCs w:val="23"/>
        </w:rPr>
        <w:t>Aldo</w:t>
      </w:r>
      <w:r w:rsidR="00085B27">
        <w:rPr>
          <w:rFonts w:ascii="Biancoenero" w:hAnsi="Biancoenero" w:cs="Biancoenero"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5"/>
          <w:sz w:val="23"/>
          <w:szCs w:val="23"/>
        </w:rPr>
        <w:t>ha</w:t>
      </w:r>
      <w:r w:rsidR="00085B27">
        <w:rPr>
          <w:rFonts w:ascii="Biancoenero" w:hAnsi="Biancoenero" w:cs="Biancoenero"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9"/>
          <w:sz w:val="23"/>
          <w:szCs w:val="23"/>
        </w:rPr>
        <w:t>fatto</w:t>
      </w:r>
      <w:r w:rsidR="00085B27">
        <w:rPr>
          <w:rFonts w:ascii="Biancoenero" w:hAnsi="Biancoenero" w:cs="Biancoenero"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9"/>
          <w:sz w:val="23"/>
          <w:szCs w:val="23"/>
        </w:rPr>
        <w:t>azioni</w:t>
      </w:r>
      <w:r w:rsidR="00085B27">
        <w:rPr>
          <w:rFonts w:ascii="Biancoenero" w:hAnsi="Biancoenero" w:cs="Biancoenero"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per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5"/>
          <w:sz w:val="23"/>
          <w:szCs w:val="23"/>
        </w:rPr>
        <w:t>le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9"/>
          <w:sz w:val="23"/>
          <w:szCs w:val="23"/>
        </w:rPr>
        <w:t>quali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13"/>
          <w:sz w:val="23"/>
          <w:szCs w:val="23"/>
        </w:rPr>
        <w:t>non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11"/>
          <w:sz w:val="23"/>
          <w:szCs w:val="23"/>
        </w:rPr>
        <w:t>dovremmo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più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13"/>
          <w:sz w:val="23"/>
          <w:szCs w:val="23"/>
        </w:rPr>
        <w:t>rivolgergli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la</w:t>
      </w:r>
      <w:r w:rsidR="00085B27">
        <w:rPr>
          <w:rFonts w:ascii="Biancoenero" w:hAnsi="Biancoenero" w:cs="Biancoenero"/>
          <w:b/>
          <w:bCs/>
          <w:color w:val="231F20"/>
          <w:spacing w:val="-24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11"/>
          <w:sz w:val="23"/>
          <w:szCs w:val="23"/>
        </w:rPr>
        <w:t>parola</w:t>
      </w:r>
      <w:r w:rsidR="00085B27">
        <w:rPr>
          <w:rFonts w:ascii="Biancoenero" w:hAnsi="Biancoenero" w:cs="Biancoenero"/>
          <w:color w:val="231F20"/>
          <w:spacing w:val="-11"/>
          <w:sz w:val="23"/>
          <w:szCs w:val="23"/>
        </w:rPr>
        <w:t xml:space="preserve">. </w:t>
      </w:r>
    </w:p>
    <w:p w14:paraId="405D2F18" w14:textId="77777777" w:rsidR="00085B27" w:rsidRDefault="00085B27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line="295" w:lineRule="auto"/>
        <w:ind w:left="809" w:right="111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esplicita</w:t>
      </w:r>
      <w:r>
        <w:rPr>
          <w:rFonts w:ascii="Biancoenero" w:hAnsi="Biancoenero" w:cs="Biancoenero"/>
          <w:color w:val="231F20"/>
          <w:sz w:val="23"/>
          <w:szCs w:val="23"/>
        </w:rPr>
        <w:tab/>
        <w:t>implicita</w:t>
      </w:r>
    </w:p>
    <w:p w14:paraId="51E4803D" w14:textId="77777777" w:rsidR="00845B66" w:rsidRDefault="00845B66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line="295" w:lineRule="auto"/>
        <w:ind w:left="809" w:right="111" w:firstLine="0"/>
        <w:rPr>
          <w:rFonts w:ascii="Biancoenero" w:hAnsi="Biancoenero" w:cs="Biancoenero"/>
          <w:color w:val="231F20"/>
          <w:sz w:val="23"/>
          <w:szCs w:val="23"/>
        </w:rPr>
      </w:pPr>
    </w:p>
    <w:p w14:paraId="461879CE" w14:textId="654C6226" w:rsidR="00E57A49" w:rsidRPr="00E57A49" w:rsidRDefault="00DE5292">
      <w:pPr>
        <w:pStyle w:val="Paragrafoelenco"/>
        <w:numPr>
          <w:ilvl w:val="0"/>
          <w:numId w:val="3"/>
        </w:numPr>
        <w:tabs>
          <w:tab w:val="left" w:pos="451"/>
          <w:tab w:val="left" w:pos="5429"/>
        </w:tabs>
        <w:kinsoku w:val="0"/>
        <w:overflowPunct w:val="0"/>
        <w:spacing w:before="59" w:line="295" w:lineRule="auto"/>
        <w:ind w:right="117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432EA041" wp14:editId="6EEBC0B2">
                <wp:simplePos x="0" y="0"/>
                <wp:positionH relativeFrom="page">
                  <wp:posOffset>757555</wp:posOffset>
                </wp:positionH>
                <wp:positionV relativeFrom="paragraph">
                  <wp:posOffset>196850</wp:posOffset>
                </wp:positionV>
                <wp:extent cx="144145" cy="144145"/>
                <wp:effectExtent l="0" t="0" r="0" b="0"/>
                <wp:wrapNone/>
                <wp:docPr id="29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9EC5" id="Freeform 250" o:spid="_x0000_s1026" style="position:absolute;margin-left:59.65pt;margin-top:15.5pt;width:11.35pt;height:11.3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zJJQ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6EC6BAE5" wp14:editId="6F6E4FD9">
                <wp:simplePos x="0" y="0"/>
                <wp:positionH relativeFrom="page">
                  <wp:posOffset>3677920</wp:posOffset>
                </wp:positionH>
                <wp:positionV relativeFrom="paragraph">
                  <wp:posOffset>196850</wp:posOffset>
                </wp:positionV>
                <wp:extent cx="144145" cy="144145"/>
                <wp:effectExtent l="0" t="0" r="0" b="0"/>
                <wp:wrapNone/>
                <wp:docPr id="28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05B28" id="Freeform 251" o:spid="_x0000_s1026" style="position:absolute;margin-left:289.6pt;margin-top:15.5pt;width:11.35pt;height:11.35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pacing w:val="-8"/>
          <w:sz w:val="23"/>
          <w:szCs w:val="23"/>
        </w:rPr>
        <w:t>L’evento</w:t>
      </w:r>
      <w:r w:rsidR="00085B27">
        <w:rPr>
          <w:rFonts w:ascii="Biancoenero" w:hAnsi="Biancoenero" w:cs="Biancoenero"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9"/>
          <w:sz w:val="23"/>
          <w:szCs w:val="23"/>
        </w:rPr>
        <w:t>culturale</w:t>
      </w:r>
      <w:r w:rsidR="00085B27">
        <w:rPr>
          <w:rFonts w:ascii="Biancoenero" w:hAnsi="Biancoenero" w:cs="Biancoenero"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5"/>
          <w:sz w:val="23"/>
          <w:szCs w:val="23"/>
        </w:rPr>
        <w:t>che</w:t>
      </w:r>
      <w:r w:rsidR="00085B27">
        <w:rPr>
          <w:rFonts w:ascii="Biancoenero" w:hAnsi="Biancoenero" w:cs="Biancoenero"/>
          <w:b/>
          <w:bCs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si</w:t>
      </w:r>
      <w:r w:rsidR="00085B27">
        <w:rPr>
          <w:rFonts w:ascii="Biancoenero" w:hAnsi="Biancoenero" w:cs="Biancoenero"/>
          <w:b/>
          <w:bCs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6"/>
          <w:sz w:val="23"/>
          <w:szCs w:val="23"/>
        </w:rPr>
        <w:t>terrà</w:t>
      </w:r>
      <w:r w:rsidR="00085B27">
        <w:rPr>
          <w:rFonts w:ascii="Biancoenero" w:hAnsi="Biancoenero" w:cs="Biancoenero"/>
          <w:b/>
          <w:bCs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questa</w:t>
      </w:r>
      <w:r w:rsidR="00085B27">
        <w:rPr>
          <w:rFonts w:ascii="Biancoenero" w:hAnsi="Biancoenero" w:cs="Biancoenero"/>
          <w:b/>
          <w:bCs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sera</w:t>
      </w:r>
      <w:r w:rsidR="00085B27">
        <w:rPr>
          <w:rFonts w:ascii="Biancoenero" w:hAnsi="Biancoenero" w:cs="Biancoenero"/>
          <w:b/>
          <w:bCs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in</w:t>
      </w:r>
      <w:r w:rsidR="00085B27">
        <w:rPr>
          <w:rFonts w:ascii="Biancoenero" w:hAnsi="Biancoenero" w:cs="Biancoenero"/>
          <w:b/>
          <w:bCs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comune</w:t>
      </w:r>
      <w:r w:rsidR="00085B27">
        <w:rPr>
          <w:rFonts w:ascii="Biancoenero" w:hAnsi="Biancoenero" w:cs="Biancoenero"/>
          <w:b/>
          <w:bCs/>
          <w:color w:val="231F20"/>
          <w:spacing w:val="-29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z w:val="23"/>
          <w:szCs w:val="23"/>
        </w:rPr>
        <w:t>è</w:t>
      </w:r>
      <w:r w:rsidR="00085B27">
        <w:rPr>
          <w:rFonts w:ascii="Biancoenero" w:hAnsi="Biancoenero" w:cs="Biancoenero"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10"/>
          <w:sz w:val="23"/>
          <w:szCs w:val="23"/>
        </w:rPr>
        <w:t>molto</w:t>
      </w:r>
      <w:r w:rsidR="00085B27">
        <w:rPr>
          <w:rFonts w:ascii="Biancoenero" w:hAnsi="Biancoenero" w:cs="Biancoenero"/>
          <w:color w:val="231F20"/>
          <w:spacing w:val="-32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10"/>
          <w:sz w:val="23"/>
          <w:szCs w:val="23"/>
        </w:rPr>
        <w:t xml:space="preserve">interessante. </w:t>
      </w:r>
    </w:p>
    <w:p w14:paraId="34059EEA" w14:textId="77777777" w:rsidR="00085B27" w:rsidRDefault="00085B27" w:rsidP="00E57A49">
      <w:pPr>
        <w:pStyle w:val="Paragrafoelenco"/>
        <w:tabs>
          <w:tab w:val="left" w:pos="451"/>
          <w:tab w:val="left" w:pos="5429"/>
        </w:tabs>
        <w:kinsoku w:val="0"/>
        <w:overflowPunct w:val="0"/>
        <w:spacing w:before="59" w:line="295" w:lineRule="auto"/>
        <w:ind w:left="809" w:right="117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esplicita</w:t>
      </w:r>
      <w:r>
        <w:rPr>
          <w:rFonts w:ascii="Biancoenero" w:hAnsi="Biancoenero" w:cs="Biancoenero"/>
          <w:color w:val="231F20"/>
          <w:sz w:val="23"/>
          <w:szCs w:val="23"/>
        </w:rPr>
        <w:tab/>
        <w:t>implicita</w:t>
      </w:r>
    </w:p>
    <w:p w14:paraId="56AE50FF" w14:textId="77777777" w:rsidR="00085B27" w:rsidRDefault="00085B27">
      <w:pPr>
        <w:pStyle w:val="Corpotesto"/>
        <w:tabs>
          <w:tab w:val="left" w:pos="840"/>
        </w:tabs>
        <w:kinsoku w:val="0"/>
        <w:overflowPunct w:val="0"/>
        <w:spacing w:before="140"/>
        <w:ind w:right="116"/>
        <w:jc w:val="right"/>
        <w:rPr>
          <w:rFonts w:ascii="GothamNarrow-Medium" w:hAnsi="GothamNarrow-Medium" w:cs="GothamNarrow-Medium"/>
          <w:color w:val="231F20"/>
          <w:spacing w:val="-5"/>
          <w:sz w:val="20"/>
          <w:szCs w:val="20"/>
        </w:rPr>
      </w:pPr>
      <w:r>
        <w:rPr>
          <w:rFonts w:ascii="GothamNarrow-Medium" w:hAnsi="GothamNarrow-Medium" w:cs="GothamNarrow-Medium"/>
          <w:color w:val="231F20"/>
          <w:sz w:val="20"/>
          <w:szCs w:val="20"/>
        </w:rPr>
        <w:t>punti</w:t>
      </w:r>
      <w:r>
        <w:rPr>
          <w:rFonts w:ascii="GothamNarrow-Medium" w:hAnsi="GothamNarrow-Medium" w:cs="GothamNarrow-Medium"/>
          <w:color w:val="231F20"/>
          <w:sz w:val="20"/>
          <w:szCs w:val="20"/>
          <w:u w:val="single" w:color="221E1F"/>
        </w:rPr>
        <w:tab/>
      </w:r>
      <w:r>
        <w:rPr>
          <w:rFonts w:ascii="GothamNarrow-Medium" w:hAnsi="GothamNarrow-Medium" w:cs="GothamNarrow-Medium"/>
          <w:color w:val="231F20"/>
          <w:spacing w:val="-5"/>
          <w:sz w:val="20"/>
          <w:szCs w:val="20"/>
        </w:rPr>
        <w:t>/6</w:t>
      </w:r>
    </w:p>
    <w:p w14:paraId="7866263E" w14:textId="77777777" w:rsidR="00085B27" w:rsidRDefault="00085B27">
      <w:pPr>
        <w:pStyle w:val="Corpotesto"/>
        <w:tabs>
          <w:tab w:val="left" w:pos="840"/>
        </w:tabs>
        <w:kinsoku w:val="0"/>
        <w:overflowPunct w:val="0"/>
        <w:spacing w:before="140"/>
        <w:ind w:right="116"/>
        <w:jc w:val="right"/>
        <w:rPr>
          <w:rFonts w:ascii="GothamNarrow-Medium" w:hAnsi="GothamNarrow-Medium" w:cs="GothamNarrow-Medium"/>
          <w:color w:val="231F20"/>
          <w:spacing w:val="-5"/>
          <w:sz w:val="20"/>
          <w:szCs w:val="20"/>
        </w:rPr>
        <w:sectPr w:rsidR="00085B27" w:rsidSect="00435130">
          <w:pgSz w:w="11060" w:h="14740"/>
          <w:pgMar w:top="1380" w:right="1360" w:bottom="280" w:left="740" w:header="720" w:footer="283" w:gutter="0"/>
          <w:cols w:space="720" w:equalWidth="0">
            <w:col w:w="8960"/>
          </w:cols>
          <w:noEndnote/>
          <w:docGrid w:linePitch="326"/>
        </w:sectPr>
      </w:pPr>
    </w:p>
    <w:p w14:paraId="01D6100A" w14:textId="77777777" w:rsidR="00085B27" w:rsidRDefault="00085B27">
      <w:pPr>
        <w:pStyle w:val="Corpotesto"/>
        <w:kinsoku w:val="0"/>
        <w:overflowPunct w:val="0"/>
        <w:spacing w:before="4"/>
        <w:rPr>
          <w:rFonts w:ascii="GothamNarrow-Medium" w:hAnsi="GothamNarrow-Medium" w:cs="GothamNarrow-Medium"/>
          <w:sz w:val="8"/>
          <w:szCs w:val="8"/>
        </w:rPr>
      </w:pPr>
    </w:p>
    <w:p w14:paraId="0C31F853" w14:textId="77777777" w:rsidR="00085B27" w:rsidRDefault="00085B27">
      <w:pPr>
        <w:pStyle w:val="Titolo2"/>
        <w:kinsoku w:val="0"/>
        <w:overflowPunct w:val="0"/>
        <w:spacing w:before="214"/>
        <w:ind w:left="113" w:firstLine="0"/>
        <w:rPr>
          <w:color w:val="231F20"/>
        </w:rPr>
      </w:pPr>
      <w:r>
        <w:rPr>
          <w:color w:val="231F20"/>
        </w:rPr>
        <w:t>6. Indica il valore delle proposizioni relative improprie evidenziate.</w:t>
      </w:r>
    </w:p>
    <w:p w14:paraId="74102D77" w14:textId="09B5432C" w:rsidR="00085B27" w:rsidRDefault="00DE5292">
      <w:pPr>
        <w:pStyle w:val="Paragrafoelenco"/>
        <w:numPr>
          <w:ilvl w:val="0"/>
          <w:numId w:val="2"/>
        </w:numPr>
        <w:tabs>
          <w:tab w:val="left" w:pos="454"/>
        </w:tabs>
        <w:kinsoku w:val="0"/>
        <w:overflowPunct w:val="0"/>
        <w:spacing w:before="118" w:line="295" w:lineRule="auto"/>
        <w:ind w:right="106" w:hanging="340"/>
        <w:rPr>
          <w:rFonts w:ascii="Biancoenero" w:hAnsi="Biancoenero" w:cs="Biancoenero"/>
          <w:color w:val="231F20"/>
          <w:spacing w:val="-3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58FCE8DD" wp14:editId="21104F0C">
                <wp:simplePos x="0" y="0"/>
                <wp:positionH relativeFrom="page">
                  <wp:posOffset>1153160</wp:posOffset>
                </wp:positionH>
                <wp:positionV relativeFrom="paragraph">
                  <wp:posOffset>424815</wp:posOffset>
                </wp:positionV>
                <wp:extent cx="144145" cy="144145"/>
                <wp:effectExtent l="0" t="0" r="0" b="0"/>
                <wp:wrapNone/>
                <wp:docPr id="27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4D99B" id="Freeform 252" o:spid="_x0000_s1026" style="position:absolute;margin-left:90.8pt;margin-top:33.45pt;width:11.35pt;height:11.3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awIQ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797E41EB" wp14:editId="2093212A">
                <wp:simplePos x="0" y="0"/>
                <wp:positionH relativeFrom="page">
                  <wp:posOffset>4074160</wp:posOffset>
                </wp:positionH>
                <wp:positionV relativeFrom="paragraph">
                  <wp:posOffset>424815</wp:posOffset>
                </wp:positionV>
                <wp:extent cx="144145" cy="144145"/>
                <wp:effectExtent l="0" t="0" r="0" b="0"/>
                <wp:wrapNone/>
                <wp:docPr id="26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C43A" id="Freeform 253" o:spid="_x0000_s1026" style="position:absolute;margin-left:320.8pt;margin-top:33.45pt;width:11.35pt;height:11.3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Ieri sera ho visto Daniele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passeggiava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tutto solo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per le vie del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centro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di</w:t>
      </w:r>
      <w:r w:rsidR="00085B27">
        <w:rPr>
          <w:rFonts w:ascii="Biancoenero" w:hAnsi="Biancoenero" w:cs="Biancoenero"/>
          <w:b/>
          <w:bCs/>
          <w:color w:val="231F20"/>
          <w:spacing w:val="7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Verona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>.</w:t>
      </w:r>
    </w:p>
    <w:p w14:paraId="2BAD3099" w14:textId="77777777" w:rsidR="00085B27" w:rsidRDefault="00085B27">
      <w:pPr>
        <w:pStyle w:val="Corpotesto"/>
        <w:tabs>
          <w:tab w:val="left" w:pos="5433"/>
        </w:tabs>
        <w:kinsoku w:val="0"/>
        <w:overflowPunct w:val="0"/>
        <w:spacing w:before="1"/>
        <w:ind w:left="813"/>
        <w:rPr>
          <w:color w:val="231F20"/>
        </w:rPr>
      </w:pPr>
      <w:r>
        <w:rPr>
          <w:color w:val="231F20"/>
        </w:rPr>
        <w:t>finale</w:t>
      </w:r>
      <w:r>
        <w:rPr>
          <w:color w:val="231F20"/>
        </w:rPr>
        <w:tab/>
        <w:t>temporale</w:t>
      </w:r>
    </w:p>
    <w:p w14:paraId="2E2E2A63" w14:textId="169DA410" w:rsidR="00085B27" w:rsidRDefault="00DE5292">
      <w:pPr>
        <w:pStyle w:val="Paragrafoelenco"/>
        <w:numPr>
          <w:ilvl w:val="0"/>
          <w:numId w:val="2"/>
        </w:numPr>
        <w:tabs>
          <w:tab w:val="left" w:pos="454"/>
        </w:tabs>
        <w:kinsoku w:val="0"/>
        <w:overflowPunct w:val="0"/>
        <w:spacing w:line="295" w:lineRule="auto"/>
        <w:ind w:right="106"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7BB3DA31" wp14:editId="1371FA57">
                <wp:simplePos x="0" y="0"/>
                <wp:positionH relativeFrom="page">
                  <wp:posOffset>1153160</wp:posOffset>
                </wp:positionH>
                <wp:positionV relativeFrom="paragraph">
                  <wp:posOffset>421005</wp:posOffset>
                </wp:positionV>
                <wp:extent cx="144145" cy="144145"/>
                <wp:effectExtent l="0" t="0" r="0" b="0"/>
                <wp:wrapNone/>
                <wp:docPr id="25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D47E8" id="Freeform 254" o:spid="_x0000_s1026" style="position:absolute;margin-left:90.8pt;margin-top:33.15pt;width:11.35pt;height:11.3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3MIg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3DC67386" wp14:editId="7C24B56C">
                <wp:simplePos x="0" y="0"/>
                <wp:positionH relativeFrom="page">
                  <wp:posOffset>4074160</wp:posOffset>
                </wp:positionH>
                <wp:positionV relativeFrom="paragraph">
                  <wp:posOffset>421005</wp:posOffset>
                </wp:positionV>
                <wp:extent cx="144145" cy="144145"/>
                <wp:effectExtent l="0" t="0" r="0" b="0"/>
                <wp:wrapNone/>
                <wp:docPr id="2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70202" id="Freeform 255" o:spid="_x0000_s1026" style="position:absolute;margin-left:320.8pt;margin-top:33.15pt;width:11.35pt;height:11.3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Roberta cercava disperatamente qualcuno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le desse un passaggio </w:t>
      </w:r>
      <w:r w:rsidR="00085B27"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>in</w:t>
      </w:r>
      <w:r w:rsidR="00085B27">
        <w:rPr>
          <w:rFonts w:ascii="Biancoenero" w:hAnsi="Biancoenero" w:cs="Biancoenero"/>
          <w:b/>
          <w:bCs/>
          <w:color w:val="231F20"/>
          <w:spacing w:val="-17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>aeroporto</w:t>
      </w:r>
      <w:r w:rsidR="00085B27">
        <w:rPr>
          <w:rFonts w:ascii="Biancoenero" w:hAnsi="Biancoenero" w:cs="Biancoenero"/>
          <w:color w:val="231F20"/>
          <w:sz w:val="23"/>
          <w:szCs w:val="23"/>
        </w:rPr>
        <w:t>.</w:t>
      </w:r>
    </w:p>
    <w:p w14:paraId="3C1CD269" w14:textId="77777777" w:rsidR="00085B27" w:rsidRDefault="00085B27">
      <w:pPr>
        <w:pStyle w:val="Corpotesto"/>
        <w:tabs>
          <w:tab w:val="left" w:pos="5433"/>
        </w:tabs>
        <w:kinsoku w:val="0"/>
        <w:overflowPunct w:val="0"/>
        <w:spacing w:before="1"/>
        <w:ind w:left="813"/>
        <w:rPr>
          <w:color w:val="231F20"/>
        </w:rPr>
      </w:pPr>
      <w:r>
        <w:rPr>
          <w:color w:val="231F20"/>
        </w:rPr>
        <w:t>finale</w:t>
      </w:r>
      <w:r>
        <w:rPr>
          <w:color w:val="231F20"/>
        </w:rPr>
        <w:tab/>
        <w:t>concessiva</w:t>
      </w:r>
    </w:p>
    <w:p w14:paraId="38C0D3B2" w14:textId="42A3C631" w:rsidR="00845B66" w:rsidRPr="00845B66" w:rsidRDefault="00DE5292">
      <w:pPr>
        <w:pStyle w:val="Paragrafoelenco"/>
        <w:numPr>
          <w:ilvl w:val="0"/>
          <w:numId w:val="2"/>
        </w:numPr>
        <w:tabs>
          <w:tab w:val="left" w:pos="454"/>
          <w:tab w:val="left" w:pos="5433"/>
        </w:tabs>
        <w:kinsoku w:val="0"/>
        <w:overflowPunct w:val="0"/>
        <w:spacing w:before="111" w:line="295" w:lineRule="auto"/>
        <w:ind w:left="813" w:right="107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014AC0E9" wp14:editId="02C7B628">
                <wp:simplePos x="0" y="0"/>
                <wp:positionH relativeFrom="page">
                  <wp:posOffset>1153160</wp:posOffset>
                </wp:positionH>
                <wp:positionV relativeFrom="paragraph">
                  <wp:posOffset>229870</wp:posOffset>
                </wp:positionV>
                <wp:extent cx="144145" cy="144145"/>
                <wp:effectExtent l="0" t="0" r="0" b="0"/>
                <wp:wrapNone/>
                <wp:docPr id="23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4C19" id="Freeform 256" o:spid="_x0000_s1026" style="position:absolute;margin-left:90.8pt;margin-top:18.1pt;width:11.35pt;height:11.3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2BD76D55" wp14:editId="01925EC7">
                <wp:simplePos x="0" y="0"/>
                <wp:positionH relativeFrom="page">
                  <wp:posOffset>4074160</wp:posOffset>
                </wp:positionH>
                <wp:positionV relativeFrom="paragraph">
                  <wp:posOffset>229870</wp:posOffset>
                </wp:positionV>
                <wp:extent cx="144145" cy="144145"/>
                <wp:effectExtent l="0" t="0" r="0" b="0"/>
                <wp:wrapNone/>
                <wp:docPr id="22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71A0A" id="Freeform 257" o:spid="_x0000_s1026" style="position:absolute;margin-left:320.8pt;margin-top:18.1pt;width:11.35pt;height:11.3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" o:allowincell="f" path="m,226r226,l226,,,,,226xe" filled="f" strokecolor="#231f20" strokeweight=".1058mm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pacing w:val="-7"/>
          <w:sz w:val="23"/>
          <w:szCs w:val="23"/>
        </w:rPr>
        <w:t>Vorremmo</w:t>
      </w:r>
      <w:r w:rsidR="00085B27">
        <w:rPr>
          <w:rFonts w:ascii="Biancoenero" w:hAnsi="Biancoenero" w:cs="Biancoenero"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4"/>
          <w:sz w:val="23"/>
          <w:szCs w:val="23"/>
        </w:rPr>
        <w:t>tutti</w:t>
      </w:r>
      <w:r w:rsidR="00085B27">
        <w:rPr>
          <w:rFonts w:ascii="Biancoenero" w:hAnsi="Biancoenero" w:cs="Biancoenero"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4"/>
          <w:sz w:val="23"/>
          <w:szCs w:val="23"/>
        </w:rPr>
        <w:t>degli</w:t>
      </w:r>
      <w:r w:rsidR="00085B27">
        <w:rPr>
          <w:rFonts w:ascii="Biancoenero" w:hAnsi="Biancoenero" w:cs="Biancoenero"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color w:val="231F20"/>
          <w:spacing w:val="-5"/>
          <w:sz w:val="23"/>
          <w:szCs w:val="23"/>
        </w:rPr>
        <w:t>amici</w:t>
      </w:r>
      <w:r w:rsidR="00085B27">
        <w:rPr>
          <w:rFonts w:ascii="Biancoenero" w:hAnsi="Biancoenero" w:cs="Biancoenero"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>che</w:t>
      </w:r>
      <w:r w:rsidR="00085B27">
        <w:rPr>
          <w:rFonts w:ascii="Biancoenero" w:hAnsi="Biancoenero" w:cs="Biancoenero"/>
          <w:b/>
          <w:bCs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ci</w:t>
      </w:r>
      <w:r w:rsidR="00085B27">
        <w:rPr>
          <w:rFonts w:ascii="Biancoenero" w:hAnsi="Biancoenero" w:cs="Biancoenero"/>
          <w:b/>
          <w:bCs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5"/>
          <w:sz w:val="23"/>
          <w:szCs w:val="23"/>
        </w:rPr>
        <w:t>aiutassero</w:t>
      </w:r>
      <w:r w:rsidR="00085B27">
        <w:rPr>
          <w:rFonts w:ascii="Biancoenero" w:hAnsi="Biancoenero" w:cs="Biancoenero"/>
          <w:b/>
          <w:bCs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4"/>
          <w:sz w:val="23"/>
          <w:szCs w:val="23"/>
        </w:rPr>
        <w:t>nei</w:t>
      </w:r>
      <w:r w:rsidR="00085B27">
        <w:rPr>
          <w:rFonts w:ascii="Biancoenero" w:hAnsi="Biancoenero" w:cs="Biancoenero"/>
          <w:b/>
          <w:bCs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6"/>
          <w:sz w:val="23"/>
          <w:szCs w:val="23"/>
        </w:rPr>
        <w:t>momenti</w:t>
      </w:r>
      <w:r w:rsidR="00085B27">
        <w:rPr>
          <w:rFonts w:ascii="Biancoenero" w:hAnsi="Biancoenero" w:cs="Biancoenero"/>
          <w:b/>
          <w:bCs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di</w:t>
      </w:r>
      <w:r w:rsidR="00085B27">
        <w:rPr>
          <w:rFonts w:ascii="Biancoenero" w:hAnsi="Biancoenero" w:cs="Biancoenero"/>
          <w:b/>
          <w:bCs/>
          <w:color w:val="231F20"/>
          <w:spacing w:val="-23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7"/>
          <w:sz w:val="23"/>
          <w:szCs w:val="23"/>
        </w:rPr>
        <w:t>difficoltà</w:t>
      </w:r>
      <w:r w:rsidR="00085B27">
        <w:rPr>
          <w:rFonts w:ascii="Biancoenero" w:hAnsi="Biancoenero" w:cs="Biancoenero"/>
          <w:color w:val="231F20"/>
          <w:spacing w:val="-7"/>
          <w:sz w:val="23"/>
          <w:szCs w:val="23"/>
        </w:rPr>
        <w:t xml:space="preserve">. </w:t>
      </w:r>
    </w:p>
    <w:p w14:paraId="58862D6D" w14:textId="77777777" w:rsidR="00085B27" w:rsidRDefault="00085B27" w:rsidP="00845B66">
      <w:pPr>
        <w:pStyle w:val="Paragrafoelenco"/>
        <w:tabs>
          <w:tab w:val="left" w:pos="454"/>
          <w:tab w:val="left" w:pos="5433"/>
        </w:tabs>
        <w:kinsoku w:val="0"/>
        <w:overflowPunct w:val="0"/>
        <w:spacing w:before="0" w:line="295" w:lineRule="auto"/>
        <w:ind w:left="813" w:right="107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finale</w:t>
      </w:r>
      <w:r>
        <w:rPr>
          <w:rFonts w:ascii="Biancoenero" w:hAnsi="Biancoenero" w:cs="Biancoenero"/>
          <w:color w:val="231F20"/>
          <w:sz w:val="23"/>
          <w:szCs w:val="23"/>
        </w:rPr>
        <w:tab/>
        <w:t>consecutiva</w:t>
      </w:r>
    </w:p>
    <w:p w14:paraId="2E899FAA" w14:textId="5DE3AC51" w:rsidR="00845B66" w:rsidRPr="00845B66" w:rsidRDefault="00DE5292">
      <w:pPr>
        <w:pStyle w:val="Paragrafoelenco"/>
        <w:numPr>
          <w:ilvl w:val="0"/>
          <w:numId w:val="2"/>
        </w:numPr>
        <w:tabs>
          <w:tab w:val="left" w:pos="454"/>
          <w:tab w:val="left" w:pos="5433"/>
        </w:tabs>
        <w:kinsoku w:val="0"/>
        <w:overflowPunct w:val="0"/>
        <w:spacing w:before="58" w:line="295" w:lineRule="auto"/>
        <w:ind w:left="813" w:right="135" w:hanging="70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 wp14:anchorId="028A22B0" wp14:editId="5458633B">
                <wp:simplePos x="0" y="0"/>
                <wp:positionH relativeFrom="page">
                  <wp:posOffset>1153160</wp:posOffset>
                </wp:positionH>
                <wp:positionV relativeFrom="paragraph">
                  <wp:posOffset>196215</wp:posOffset>
                </wp:positionV>
                <wp:extent cx="144145" cy="144145"/>
                <wp:effectExtent l="0" t="0" r="0" b="0"/>
                <wp:wrapNone/>
                <wp:docPr id="21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9E2C0" id="Freeform 258" o:spid="_x0000_s1026" style="position:absolute;margin-left:90.8pt;margin-top:15.45pt;width:11.35pt;height:11.35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o0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 wp14:anchorId="08615986" wp14:editId="22EFCB50">
                <wp:simplePos x="0" y="0"/>
                <wp:positionH relativeFrom="page">
                  <wp:posOffset>4074160</wp:posOffset>
                </wp:positionH>
                <wp:positionV relativeFrom="paragraph">
                  <wp:posOffset>196215</wp:posOffset>
                </wp:positionV>
                <wp:extent cx="144145" cy="144145"/>
                <wp:effectExtent l="0" t="0" r="0" b="0"/>
                <wp:wrapNone/>
                <wp:docPr id="20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D7B4" id="Freeform 259" o:spid="_x0000_s1026" style="position:absolute;margin-left:320.8pt;margin-top:15.45pt;width:11.35pt;height:11.35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Chiederemo aiuto ad Antonietta,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che è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 xml:space="preserve">sempre </w:t>
      </w:r>
      <w:r w:rsidR="00085B27">
        <w:rPr>
          <w:rFonts w:ascii="Biancoenero" w:hAnsi="Biancoenero" w:cs="Biancoenero"/>
          <w:b/>
          <w:bCs/>
          <w:color w:val="231F20"/>
          <w:sz w:val="23"/>
          <w:szCs w:val="23"/>
        </w:rPr>
        <w:t xml:space="preserve">disponibile </w:t>
      </w:r>
      <w:r w:rsidR="00085B27">
        <w:rPr>
          <w:rFonts w:ascii="Biancoenero" w:hAnsi="Biancoenero" w:cs="Biancoenero"/>
          <w:b/>
          <w:bCs/>
          <w:color w:val="231F20"/>
          <w:spacing w:val="-5"/>
          <w:sz w:val="23"/>
          <w:szCs w:val="23"/>
        </w:rPr>
        <w:t>con</w:t>
      </w:r>
      <w:r w:rsidR="00085B27">
        <w:rPr>
          <w:rFonts w:ascii="Biancoenero" w:hAnsi="Biancoenero" w:cs="Biancoenero"/>
          <w:b/>
          <w:bCs/>
          <w:color w:val="231F20"/>
          <w:spacing w:val="-26"/>
          <w:sz w:val="23"/>
          <w:szCs w:val="23"/>
        </w:rPr>
        <w:t xml:space="preserve"> </w:t>
      </w:r>
      <w:r w:rsidR="00085B27">
        <w:rPr>
          <w:rFonts w:ascii="Biancoenero" w:hAnsi="Biancoenero" w:cs="Biancoenero"/>
          <w:b/>
          <w:bCs/>
          <w:color w:val="231F20"/>
          <w:spacing w:val="-3"/>
          <w:sz w:val="23"/>
          <w:szCs w:val="23"/>
        </w:rPr>
        <w:t>tutti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. </w:t>
      </w:r>
    </w:p>
    <w:p w14:paraId="70BF1A44" w14:textId="77777777" w:rsidR="00085B27" w:rsidRDefault="00085B27" w:rsidP="00845B66">
      <w:pPr>
        <w:pStyle w:val="Paragrafoelenco"/>
        <w:tabs>
          <w:tab w:val="left" w:pos="454"/>
          <w:tab w:val="left" w:pos="5433"/>
        </w:tabs>
        <w:kinsoku w:val="0"/>
        <w:overflowPunct w:val="0"/>
        <w:spacing w:before="0" w:line="295" w:lineRule="auto"/>
        <w:ind w:left="813" w:right="135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causale</w:t>
      </w:r>
      <w:r>
        <w:rPr>
          <w:rFonts w:ascii="Biancoenero" w:hAnsi="Biancoenero" w:cs="Biancoenero"/>
          <w:color w:val="231F20"/>
          <w:sz w:val="23"/>
          <w:szCs w:val="23"/>
        </w:rPr>
        <w:tab/>
        <w:t>condizionale</w:t>
      </w:r>
    </w:p>
    <w:p w14:paraId="6E5F96EA" w14:textId="77777777" w:rsidR="00085B27" w:rsidRDefault="00085B27">
      <w:pPr>
        <w:pStyle w:val="Corpotesto"/>
        <w:tabs>
          <w:tab w:val="left" w:pos="810"/>
        </w:tabs>
        <w:kinsoku w:val="0"/>
        <w:overflowPunct w:val="0"/>
        <w:spacing w:before="40"/>
        <w:ind w:right="124"/>
        <w:jc w:val="right"/>
        <w:rPr>
          <w:rFonts w:ascii="GothamNarrow-Medium" w:hAnsi="GothamNarrow-Medium" w:cs="GothamNarrow-Medium"/>
          <w:color w:val="231F20"/>
          <w:spacing w:val="-17"/>
          <w:sz w:val="20"/>
          <w:szCs w:val="20"/>
        </w:rPr>
      </w:pPr>
      <w:r>
        <w:rPr>
          <w:rFonts w:ascii="GothamNarrow-Medium" w:hAnsi="GothamNarrow-Medium" w:cs="GothamNarrow-Medium"/>
          <w:color w:val="231F20"/>
          <w:sz w:val="20"/>
          <w:szCs w:val="20"/>
        </w:rPr>
        <w:t>punti</w:t>
      </w:r>
      <w:r>
        <w:rPr>
          <w:rFonts w:ascii="GothamNarrow-Medium" w:hAnsi="GothamNarrow-Medium" w:cs="GothamNarrow-Medium"/>
          <w:color w:val="231F20"/>
          <w:sz w:val="20"/>
          <w:szCs w:val="20"/>
          <w:u w:val="single" w:color="221E1F"/>
        </w:rPr>
        <w:tab/>
      </w:r>
      <w:r>
        <w:rPr>
          <w:rFonts w:ascii="GothamNarrow-Medium" w:hAnsi="GothamNarrow-Medium" w:cs="GothamNarrow-Medium"/>
          <w:color w:val="231F20"/>
          <w:spacing w:val="-17"/>
          <w:sz w:val="20"/>
          <w:szCs w:val="20"/>
        </w:rPr>
        <w:t>/4</w:t>
      </w:r>
    </w:p>
    <w:p w14:paraId="642D84B8" w14:textId="77777777" w:rsidR="00085B27" w:rsidRDefault="00085B27">
      <w:pPr>
        <w:pStyle w:val="Corpotesto"/>
        <w:kinsoku w:val="0"/>
        <w:overflowPunct w:val="0"/>
        <w:spacing w:before="7"/>
        <w:rPr>
          <w:rFonts w:ascii="GothamNarrow-Medium" w:hAnsi="GothamNarrow-Medium" w:cs="GothamNarrow-Medium"/>
          <w:sz w:val="25"/>
          <w:szCs w:val="25"/>
        </w:rPr>
      </w:pPr>
    </w:p>
    <w:p w14:paraId="41496E78" w14:textId="77777777" w:rsidR="00085B27" w:rsidRDefault="00085B27">
      <w:pPr>
        <w:pStyle w:val="Titolo2"/>
        <w:kinsoku w:val="0"/>
        <w:overflowPunct w:val="0"/>
        <w:ind w:left="113" w:firstLine="0"/>
        <w:rPr>
          <w:color w:val="231F20"/>
        </w:rPr>
      </w:pPr>
      <w:r>
        <w:rPr>
          <w:color w:val="231F20"/>
        </w:rPr>
        <w:t>7.  Svolgi l’analisi del periodo. Scegli la risposta corretta.</w:t>
      </w:r>
    </w:p>
    <w:p w14:paraId="391FD373" w14:textId="0FF2D8B6" w:rsidR="00E57A49" w:rsidRDefault="00DE5292">
      <w:pPr>
        <w:pStyle w:val="Paragrafoelenco"/>
        <w:numPr>
          <w:ilvl w:val="0"/>
          <w:numId w:val="1"/>
        </w:numPr>
        <w:tabs>
          <w:tab w:val="left" w:pos="454"/>
          <w:tab w:val="left" w:pos="4873"/>
        </w:tabs>
        <w:kinsoku w:val="0"/>
        <w:overflowPunct w:val="0"/>
        <w:spacing w:before="12" w:line="350" w:lineRule="atLeast"/>
        <w:ind w:right="1379" w:hanging="340"/>
        <w:rPr>
          <w:rFonts w:ascii="Biancoenero" w:hAnsi="Biancoenero" w:cs="Biancoenero"/>
          <w:color w:val="231F2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 wp14:anchorId="19B41F85" wp14:editId="089D2721">
                <wp:simplePos x="0" y="0"/>
                <wp:positionH relativeFrom="page">
                  <wp:posOffset>3718560</wp:posOffset>
                </wp:positionH>
                <wp:positionV relativeFrom="paragraph">
                  <wp:posOffset>269875</wp:posOffset>
                </wp:positionV>
                <wp:extent cx="144145" cy="144145"/>
                <wp:effectExtent l="0" t="0" r="0" b="0"/>
                <wp:wrapNone/>
                <wp:docPr id="19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7E65F" id="Freeform 260" o:spid="_x0000_s1026" style="position:absolute;margin-left:292.8pt;margin-top:21.25pt;width:11.35pt;height:11.35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VXJA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2E29FC20" wp14:editId="4C515CDF">
                <wp:simplePos x="0" y="0"/>
                <wp:positionH relativeFrom="page">
                  <wp:posOffset>3718560</wp:posOffset>
                </wp:positionH>
                <wp:positionV relativeFrom="paragraph">
                  <wp:posOffset>460375</wp:posOffset>
                </wp:positionV>
                <wp:extent cx="144145" cy="144145"/>
                <wp:effectExtent l="0" t="0" r="0" b="0"/>
                <wp:wrapNone/>
                <wp:docPr id="18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B9F6" id="Freeform 261" o:spid="_x0000_s1026" style="position:absolute;margin-left:292.8pt;margin-top:36.25pt;width:11.35pt;height:11.35pt;z-index: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Non è vero che 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capita 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sempre a </w:t>
      </w:r>
      <w:r w:rsidR="00085B27"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te </w:t>
      </w:r>
      <w:r w:rsidR="00085B27">
        <w:rPr>
          <w:rFonts w:ascii="Biancoenero" w:hAnsi="Biancoenero" w:cs="Biancoenero"/>
          <w:color w:val="231F20"/>
          <w:sz w:val="23"/>
          <w:szCs w:val="23"/>
        </w:rPr>
        <w:t xml:space="preserve">di prendere brutti voti. </w:t>
      </w:r>
    </w:p>
    <w:p w14:paraId="14FFC529" w14:textId="77777777" w:rsidR="00085B27" w:rsidRDefault="00085B27" w:rsidP="00E57A49">
      <w:pPr>
        <w:pStyle w:val="Paragrafoelenco"/>
        <w:tabs>
          <w:tab w:val="left" w:pos="454"/>
          <w:tab w:val="left" w:pos="4873"/>
        </w:tabs>
        <w:kinsoku w:val="0"/>
        <w:overflowPunct w:val="0"/>
        <w:spacing w:before="12" w:line="350" w:lineRule="atLeast"/>
        <w:ind w:right="1379" w:firstLine="0"/>
        <w:rPr>
          <w:rFonts w:ascii="Biancoenero" w:hAnsi="Biancoenero" w:cs="Biancoenero"/>
          <w:color w:val="231F20"/>
          <w:sz w:val="23"/>
          <w:szCs w:val="23"/>
        </w:rPr>
      </w:pPr>
      <w:r>
        <w:rPr>
          <w:rFonts w:ascii="Biancoenero" w:hAnsi="Biancoenero" w:cs="Biancoenero"/>
          <w:color w:val="231F20"/>
          <w:sz w:val="23"/>
          <w:szCs w:val="23"/>
        </w:rPr>
        <w:t>Non</w:t>
      </w:r>
      <w:r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z w:val="23"/>
          <w:szCs w:val="23"/>
        </w:rPr>
        <w:t>è</w:t>
      </w:r>
      <w:r>
        <w:rPr>
          <w:rFonts w:ascii="Biancoenero" w:hAnsi="Biancoenero" w:cs="Biancoenero"/>
          <w:color w:val="231F20"/>
          <w:spacing w:val="-3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z w:val="23"/>
          <w:szCs w:val="23"/>
        </w:rPr>
        <w:t>vero</w:t>
      </w:r>
      <w:r>
        <w:rPr>
          <w:rFonts w:ascii="Biancoenero" w:hAnsi="Biancoenero" w:cs="Biancoenero"/>
          <w:color w:val="231F20"/>
          <w:sz w:val="23"/>
          <w:szCs w:val="23"/>
        </w:rPr>
        <w:tab/>
        <w:t>principale</w:t>
      </w:r>
      <w:r>
        <w:rPr>
          <w:rFonts w:ascii="Biancoenero" w:hAnsi="Biancoenero" w:cs="Biancoenero"/>
          <w:color w:val="231F20"/>
          <w:spacing w:val="-23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z w:val="23"/>
          <w:szCs w:val="23"/>
        </w:rPr>
        <w:t>enunciativa</w:t>
      </w:r>
    </w:p>
    <w:p w14:paraId="333B7C54" w14:textId="5F13076B" w:rsidR="00085B27" w:rsidRDefault="00DE5292">
      <w:pPr>
        <w:pStyle w:val="Corpotesto"/>
        <w:kinsoku w:val="0"/>
        <w:overflowPunct w:val="0"/>
        <w:spacing w:line="295" w:lineRule="auto"/>
        <w:ind w:left="4873" w:right="10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1BBA1D29" wp14:editId="3DAE3423">
                <wp:simplePos x="0" y="0"/>
                <wp:positionH relativeFrom="page">
                  <wp:posOffset>3718560</wp:posOffset>
                </wp:positionH>
                <wp:positionV relativeFrom="paragraph">
                  <wp:posOffset>194310</wp:posOffset>
                </wp:positionV>
                <wp:extent cx="144145" cy="144145"/>
                <wp:effectExtent l="0" t="0" r="0" b="0"/>
                <wp:wrapNone/>
                <wp:docPr id="17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6F62" id="Freeform 262" o:spid="_x0000_s1026" style="position:absolute;margin-left:292.8pt;margin-top:15.3pt;width:11.35pt;height:11.3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 wp14:anchorId="4DFD76F3" wp14:editId="2B62F101">
                <wp:simplePos x="0" y="0"/>
                <wp:positionH relativeFrom="page">
                  <wp:posOffset>3718560</wp:posOffset>
                </wp:positionH>
                <wp:positionV relativeFrom="paragraph">
                  <wp:posOffset>384810</wp:posOffset>
                </wp:positionV>
                <wp:extent cx="144145" cy="144145"/>
                <wp:effectExtent l="0" t="0" r="0" b="0"/>
                <wp:wrapNone/>
                <wp:docPr id="16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94C1C" id="Freeform 263" o:spid="_x0000_s1026" style="position:absolute;margin-left:292.8pt;margin-top:30.3pt;width:11.35pt;height:11.3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sub. 1° grado soggettiva</w:t>
      </w:r>
      <w:r w:rsidR="00085B27">
        <w:rPr>
          <w:color w:val="231F20"/>
          <w:spacing w:val="-34"/>
        </w:rPr>
        <w:t xml:space="preserve"> </w:t>
      </w:r>
      <w:r w:rsidR="00085B27">
        <w:rPr>
          <w:color w:val="231F20"/>
        </w:rPr>
        <w:t>esplicita sub.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2°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grado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soggettiva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implicita</w:t>
      </w:r>
    </w:p>
    <w:p w14:paraId="0C1D7278" w14:textId="0D871C1A" w:rsidR="00085B27" w:rsidRDefault="00DE5292">
      <w:pPr>
        <w:pStyle w:val="Corpotesto"/>
        <w:tabs>
          <w:tab w:val="left" w:pos="4873"/>
        </w:tabs>
        <w:kinsoku w:val="0"/>
        <w:overflowPunct w:val="0"/>
        <w:spacing w:before="2"/>
        <w:ind w:left="45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 wp14:anchorId="0FC925F1" wp14:editId="36559D7A">
                <wp:simplePos x="0" y="0"/>
                <wp:positionH relativeFrom="page">
                  <wp:posOffset>3718560</wp:posOffset>
                </wp:positionH>
                <wp:positionV relativeFrom="paragraph">
                  <wp:posOffset>160655</wp:posOffset>
                </wp:positionV>
                <wp:extent cx="144145" cy="144145"/>
                <wp:effectExtent l="0" t="0" r="0" b="0"/>
                <wp:wrapNone/>
                <wp:docPr id="15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974A" id="Freeform 264" o:spid="_x0000_s1026" style="position:absolute;margin-left:292.8pt;margin-top:12.65pt;width:11.35pt;height:11.35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 xml:space="preserve">che </w:t>
      </w:r>
      <w:r w:rsidR="00085B27">
        <w:rPr>
          <w:color w:val="231F20"/>
          <w:spacing w:val="-3"/>
        </w:rPr>
        <w:t xml:space="preserve">capita </w:t>
      </w:r>
      <w:r w:rsidR="00085B27">
        <w:rPr>
          <w:color w:val="231F20"/>
        </w:rPr>
        <w:t>sempre</w:t>
      </w:r>
      <w:r w:rsidR="00085B27">
        <w:rPr>
          <w:color w:val="231F20"/>
          <w:spacing w:val="3"/>
        </w:rPr>
        <w:t xml:space="preserve"> </w:t>
      </w:r>
      <w:r w:rsidR="00085B27">
        <w:rPr>
          <w:color w:val="231F20"/>
        </w:rPr>
        <w:t xml:space="preserve">a </w:t>
      </w:r>
      <w:r w:rsidR="00085B27">
        <w:rPr>
          <w:color w:val="231F20"/>
          <w:spacing w:val="-3"/>
        </w:rPr>
        <w:t>te</w:t>
      </w:r>
      <w:r w:rsidR="00085B27">
        <w:rPr>
          <w:color w:val="231F20"/>
          <w:spacing w:val="-3"/>
        </w:rPr>
        <w:tab/>
      </w:r>
      <w:r w:rsidR="00085B27">
        <w:rPr>
          <w:color w:val="231F20"/>
        </w:rPr>
        <w:t>principale</w:t>
      </w:r>
      <w:r w:rsidR="00085B27">
        <w:rPr>
          <w:color w:val="231F20"/>
          <w:spacing w:val="-23"/>
        </w:rPr>
        <w:t xml:space="preserve"> </w:t>
      </w:r>
      <w:r w:rsidR="00085B27">
        <w:rPr>
          <w:color w:val="231F20"/>
        </w:rPr>
        <w:t>enunciativa</w:t>
      </w:r>
    </w:p>
    <w:p w14:paraId="60BD11CD" w14:textId="0D8BCFAC" w:rsidR="00085B27" w:rsidRDefault="00DE5292">
      <w:pPr>
        <w:pStyle w:val="Corpotesto"/>
        <w:kinsoku w:val="0"/>
        <w:overflowPunct w:val="0"/>
        <w:spacing w:line="295" w:lineRule="auto"/>
        <w:ind w:left="4873" w:right="10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 wp14:anchorId="32C143FA" wp14:editId="43B839BD">
                <wp:simplePos x="0" y="0"/>
                <wp:positionH relativeFrom="page">
                  <wp:posOffset>3718560</wp:posOffset>
                </wp:positionH>
                <wp:positionV relativeFrom="paragraph">
                  <wp:posOffset>194310</wp:posOffset>
                </wp:positionV>
                <wp:extent cx="144145" cy="144145"/>
                <wp:effectExtent l="0" t="0" r="0" b="0"/>
                <wp:wrapNone/>
                <wp:docPr id="14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9CD82" id="Freeform 265" o:spid="_x0000_s1026" style="position:absolute;margin-left:292.8pt;margin-top:15.3pt;width:11.35pt;height:11.35pt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3B5994DA" wp14:editId="3FC65D97">
                <wp:simplePos x="0" y="0"/>
                <wp:positionH relativeFrom="page">
                  <wp:posOffset>3718560</wp:posOffset>
                </wp:positionH>
                <wp:positionV relativeFrom="paragraph">
                  <wp:posOffset>384810</wp:posOffset>
                </wp:positionV>
                <wp:extent cx="144145" cy="144145"/>
                <wp:effectExtent l="0" t="0" r="0" b="0"/>
                <wp:wrapNone/>
                <wp:docPr id="13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247C" id="Freeform 266" o:spid="_x0000_s1026" style="position:absolute;margin-left:292.8pt;margin-top:30.3pt;width:11.35pt;height:11.3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sub. 1° grado soggettiva</w:t>
      </w:r>
      <w:r w:rsidR="00085B27">
        <w:rPr>
          <w:color w:val="231F20"/>
          <w:spacing w:val="-34"/>
        </w:rPr>
        <w:t xml:space="preserve"> </w:t>
      </w:r>
      <w:r w:rsidR="00085B27">
        <w:rPr>
          <w:color w:val="231F20"/>
        </w:rPr>
        <w:t>esplicita sub.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2°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grado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soggettiva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implicita</w:t>
      </w:r>
    </w:p>
    <w:p w14:paraId="5060C5C1" w14:textId="16F30A0A" w:rsidR="00085B27" w:rsidRDefault="00DE5292">
      <w:pPr>
        <w:pStyle w:val="Corpotesto"/>
        <w:tabs>
          <w:tab w:val="left" w:pos="4873"/>
        </w:tabs>
        <w:kinsoku w:val="0"/>
        <w:overflowPunct w:val="0"/>
        <w:spacing w:before="2"/>
        <w:ind w:left="45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0" allowOverlap="1" wp14:anchorId="76B05086" wp14:editId="78C7757C">
                <wp:simplePos x="0" y="0"/>
                <wp:positionH relativeFrom="page">
                  <wp:posOffset>3718560</wp:posOffset>
                </wp:positionH>
                <wp:positionV relativeFrom="paragraph">
                  <wp:posOffset>160655</wp:posOffset>
                </wp:positionV>
                <wp:extent cx="144145" cy="144145"/>
                <wp:effectExtent l="0" t="0" r="0" b="0"/>
                <wp:wrapNone/>
                <wp:docPr id="12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B7F3" id="Freeform 267" o:spid="_x0000_s1026" style="position:absolute;margin-left:292.8pt;margin-top:12.65pt;width:11.35pt;height:11.35pt;z-index: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di prendere</w:t>
      </w:r>
      <w:r w:rsidR="00085B27">
        <w:rPr>
          <w:color w:val="231F20"/>
          <w:spacing w:val="-4"/>
        </w:rPr>
        <w:t xml:space="preserve"> </w:t>
      </w:r>
      <w:r w:rsidR="00085B27">
        <w:rPr>
          <w:color w:val="231F20"/>
        </w:rPr>
        <w:t>brutti</w:t>
      </w:r>
      <w:r w:rsidR="00085B27">
        <w:rPr>
          <w:color w:val="231F20"/>
          <w:spacing w:val="-2"/>
        </w:rPr>
        <w:t xml:space="preserve"> </w:t>
      </w:r>
      <w:r w:rsidR="00085B27">
        <w:rPr>
          <w:color w:val="231F20"/>
        </w:rPr>
        <w:t>voti.</w:t>
      </w:r>
      <w:r w:rsidR="00085B27">
        <w:rPr>
          <w:color w:val="231F20"/>
        </w:rPr>
        <w:tab/>
        <w:t>principale</w:t>
      </w:r>
      <w:r w:rsidR="00085B27">
        <w:rPr>
          <w:color w:val="231F20"/>
          <w:spacing w:val="-23"/>
        </w:rPr>
        <w:t xml:space="preserve"> </w:t>
      </w:r>
      <w:r w:rsidR="00085B27">
        <w:rPr>
          <w:color w:val="231F20"/>
        </w:rPr>
        <w:t>enunciativa</w:t>
      </w:r>
    </w:p>
    <w:p w14:paraId="2B8F669D" w14:textId="6EB97B26" w:rsidR="00085B27" w:rsidRDefault="00DE5292">
      <w:pPr>
        <w:pStyle w:val="Corpotesto"/>
        <w:kinsoku w:val="0"/>
        <w:overflowPunct w:val="0"/>
        <w:spacing w:line="295" w:lineRule="auto"/>
        <w:ind w:left="4873" w:right="10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 wp14:anchorId="650E2302" wp14:editId="3DA143F9">
                <wp:simplePos x="0" y="0"/>
                <wp:positionH relativeFrom="page">
                  <wp:posOffset>3718560</wp:posOffset>
                </wp:positionH>
                <wp:positionV relativeFrom="paragraph">
                  <wp:posOffset>194310</wp:posOffset>
                </wp:positionV>
                <wp:extent cx="144145" cy="144145"/>
                <wp:effectExtent l="0" t="0" r="0" b="0"/>
                <wp:wrapNone/>
                <wp:docPr id="11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20022" id="Freeform 268" o:spid="_x0000_s1026" style="position:absolute;margin-left:292.8pt;margin-top:15.3pt;width:11.35pt;height:11.35pt;z-index: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sub. 1° grado soggettiva</w:t>
      </w:r>
      <w:r w:rsidR="00085B27">
        <w:rPr>
          <w:color w:val="231F20"/>
          <w:spacing w:val="-34"/>
        </w:rPr>
        <w:t xml:space="preserve"> </w:t>
      </w:r>
      <w:r w:rsidR="00085B27">
        <w:rPr>
          <w:color w:val="231F20"/>
        </w:rPr>
        <w:t>esplicita sub.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2°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grado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soggettiva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implicita</w:t>
      </w:r>
    </w:p>
    <w:p w14:paraId="37606549" w14:textId="77777777" w:rsidR="00085B27" w:rsidRDefault="00085B27">
      <w:pPr>
        <w:pStyle w:val="Paragrafoelenco"/>
        <w:numPr>
          <w:ilvl w:val="0"/>
          <w:numId w:val="1"/>
        </w:numPr>
        <w:tabs>
          <w:tab w:val="left" w:pos="454"/>
        </w:tabs>
        <w:kinsoku w:val="0"/>
        <w:overflowPunct w:val="0"/>
        <w:spacing w:before="59"/>
        <w:ind w:hanging="340"/>
        <w:rPr>
          <w:rFonts w:ascii="Biancoenero" w:hAnsi="Biancoenero" w:cs="Biancoenero"/>
          <w:color w:val="231F20"/>
          <w:spacing w:val="-17"/>
          <w:sz w:val="23"/>
          <w:szCs w:val="23"/>
        </w:rPr>
      </w:pPr>
      <w:r>
        <w:rPr>
          <w:rFonts w:ascii="Biancoenero" w:hAnsi="Biancoenero" w:cs="Biancoenero"/>
          <w:color w:val="231F20"/>
          <w:spacing w:val="-14"/>
          <w:sz w:val="23"/>
          <w:szCs w:val="23"/>
        </w:rPr>
        <w:t>Laura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9"/>
          <w:sz w:val="23"/>
          <w:szCs w:val="23"/>
        </w:rPr>
        <w:t>si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6"/>
          <w:sz w:val="23"/>
          <w:szCs w:val="23"/>
        </w:rPr>
        <w:t>avvicinò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6"/>
          <w:sz w:val="23"/>
          <w:szCs w:val="23"/>
        </w:rPr>
        <w:t>allo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6"/>
          <w:sz w:val="23"/>
          <w:szCs w:val="23"/>
        </w:rPr>
        <w:t>sconosciuto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z w:val="23"/>
          <w:szCs w:val="23"/>
        </w:rPr>
        <w:t>e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1"/>
          <w:sz w:val="23"/>
          <w:szCs w:val="23"/>
        </w:rPr>
        <w:t>gli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5"/>
          <w:sz w:val="23"/>
          <w:szCs w:val="23"/>
        </w:rPr>
        <w:t>chiese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5"/>
          <w:sz w:val="23"/>
          <w:szCs w:val="23"/>
        </w:rPr>
        <w:t>dove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9"/>
          <w:sz w:val="23"/>
          <w:szCs w:val="23"/>
        </w:rPr>
        <w:t>si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7"/>
          <w:sz w:val="23"/>
          <w:szCs w:val="23"/>
        </w:rPr>
        <w:t>trovasse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5"/>
          <w:sz w:val="23"/>
          <w:szCs w:val="23"/>
        </w:rPr>
        <w:t>piazza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3"/>
          <w:sz w:val="23"/>
          <w:szCs w:val="23"/>
        </w:rPr>
        <w:t>del</w:t>
      </w:r>
      <w:r>
        <w:rPr>
          <w:rFonts w:ascii="Biancoenero" w:hAnsi="Biancoenero" w:cs="Biancoenero"/>
          <w:color w:val="231F20"/>
          <w:spacing w:val="-37"/>
          <w:sz w:val="23"/>
          <w:szCs w:val="23"/>
        </w:rPr>
        <w:t xml:space="preserve"> </w:t>
      </w:r>
      <w:r>
        <w:rPr>
          <w:rFonts w:ascii="Biancoenero" w:hAnsi="Biancoenero" w:cs="Biancoenero"/>
          <w:color w:val="231F20"/>
          <w:spacing w:val="-17"/>
          <w:sz w:val="23"/>
          <w:szCs w:val="23"/>
        </w:rPr>
        <w:t>Duomo.</w:t>
      </w:r>
    </w:p>
    <w:p w14:paraId="081A699B" w14:textId="2A78B5C5" w:rsidR="00085B27" w:rsidRDefault="00DE5292">
      <w:pPr>
        <w:pStyle w:val="Corpotesto"/>
        <w:tabs>
          <w:tab w:val="left" w:pos="4873"/>
        </w:tabs>
        <w:kinsoku w:val="0"/>
        <w:overflowPunct w:val="0"/>
        <w:spacing w:before="112"/>
        <w:ind w:left="45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6A61E727" wp14:editId="596C4AA6">
                <wp:simplePos x="0" y="0"/>
                <wp:positionH relativeFrom="page">
                  <wp:posOffset>3718560</wp:posOffset>
                </wp:positionH>
                <wp:positionV relativeFrom="paragraph">
                  <wp:posOffset>40005</wp:posOffset>
                </wp:positionV>
                <wp:extent cx="144145" cy="144145"/>
                <wp:effectExtent l="0" t="0" r="0" b="0"/>
                <wp:wrapNone/>
                <wp:docPr id="10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F853E" id="Freeform 269" o:spid="_x0000_s1026" style="position:absolute;margin-left:292.8pt;margin-top:3.15pt;width:11.35pt;height:11.3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0" allowOverlap="1" wp14:anchorId="48EDC4CB" wp14:editId="75389653">
                <wp:simplePos x="0" y="0"/>
                <wp:positionH relativeFrom="page">
                  <wp:posOffset>3718560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0" t="0" r="0" b="0"/>
                <wp:wrapNone/>
                <wp:docPr id="9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246E" id="Freeform 270" o:spid="_x0000_s1026" style="position:absolute;margin-left:292.8pt;margin-top:18.15pt;width:11.35pt;height:11.35pt;z-index: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  <w:spacing w:val="-4"/>
        </w:rPr>
        <w:t xml:space="preserve">Laura </w:t>
      </w:r>
      <w:r w:rsidR="00085B27">
        <w:rPr>
          <w:color w:val="231F20"/>
          <w:spacing w:val="-3"/>
        </w:rPr>
        <w:t xml:space="preserve">si </w:t>
      </w:r>
      <w:r w:rsidR="00085B27">
        <w:rPr>
          <w:color w:val="231F20"/>
          <w:spacing w:val="-5"/>
        </w:rPr>
        <w:t>avvicinò</w:t>
      </w:r>
      <w:r w:rsidR="00085B27">
        <w:rPr>
          <w:color w:val="231F20"/>
          <w:spacing w:val="-17"/>
        </w:rPr>
        <w:t xml:space="preserve"> </w:t>
      </w:r>
      <w:r w:rsidR="00085B27">
        <w:rPr>
          <w:color w:val="231F20"/>
          <w:spacing w:val="-7"/>
        </w:rPr>
        <w:t>allo</w:t>
      </w:r>
      <w:r w:rsidR="00085B27">
        <w:rPr>
          <w:color w:val="231F20"/>
          <w:spacing w:val="-8"/>
        </w:rPr>
        <w:t xml:space="preserve"> </w:t>
      </w:r>
      <w:r w:rsidR="00085B27">
        <w:rPr>
          <w:color w:val="231F20"/>
          <w:spacing w:val="-6"/>
        </w:rPr>
        <w:t>sconosciuto</w:t>
      </w:r>
      <w:r w:rsidR="00085B27">
        <w:rPr>
          <w:color w:val="231F20"/>
          <w:spacing w:val="-6"/>
        </w:rPr>
        <w:tab/>
      </w:r>
      <w:r w:rsidR="00085B27">
        <w:rPr>
          <w:color w:val="231F20"/>
        </w:rPr>
        <w:t>principale</w:t>
      </w:r>
      <w:r w:rsidR="00085B27">
        <w:rPr>
          <w:color w:val="231F20"/>
          <w:spacing w:val="-23"/>
        </w:rPr>
        <w:t xml:space="preserve"> </w:t>
      </w:r>
      <w:r w:rsidR="00085B27">
        <w:rPr>
          <w:color w:val="231F20"/>
        </w:rPr>
        <w:t>enunciativa</w:t>
      </w:r>
    </w:p>
    <w:p w14:paraId="785208BE" w14:textId="63F6111D" w:rsidR="00085B27" w:rsidRDefault="00DE5292">
      <w:pPr>
        <w:pStyle w:val="Corpotesto"/>
        <w:kinsoku w:val="0"/>
        <w:overflowPunct w:val="0"/>
        <w:spacing w:line="295" w:lineRule="auto"/>
        <w:ind w:left="4873" w:right="10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64A382B9" wp14:editId="026E7E75">
                <wp:simplePos x="0" y="0"/>
                <wp:positionH relativeFrom="page">
                  <wp:posOffset>3718560</wp:posOffset>
                </wp:positionH>
                <wp:positionV relativeFrom="paragraph">
                  <wp:posOffset>194310</wp:posOffset>
                </wp:positionV>
                <wp:extent cx="144145" cy="144145"/>
                <wp:effectExtent l="0" t="0" r="0" b="0"/>
                <wp:wrapNone/>
                <wp:docPr id="8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048F" id="Freeform 271" o:spid="_x0000_s1026" style="position:absolute;margin-left:292.8pt;margin-top:15.3pt;width:11.35pt;height:11.35pt;z-index: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6FDAF162" wp14:editId="7FE3F11F">
                <wp:simplePos x="0" y="0"/>
                <wp:positionH relativeFrom="page">
                  <wp:posOffset>3718560</wp:posOffset>
                </wp:positionH>
                <wp:positionV relativeFrom="paragraph">
                  <wp:posOffset>384810</wp:posOffset>
                </wp:positionV>
                <wp:extent cx="144145" cy="144145"/>
                <wp:effectExtent l="0" t="0" r="0" b="0"/>
                <wp:wrapNone/>
                <wp:docPr id="7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B0704" id="Freeform 272" o:spid="_x0000_s1026" style="position:absolute;margin-left:292.8pt;margin-top:30.3pt;width:11.35pt;height:11.3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sub. 1° grado soggettiva</w:t>
      </w:r>
      <w:r w:rsidR="00085B27">
        <w:rPr>
          <w:color w:val="231F20"/>
          <w:spacing w:val="-34"/>
        </w:rPr>
        <w:t xml:space="preserve"> </w:t>
      </w:r>
      <w:r w:rsidR="00085B27">
        <w:rPr>
          <w:color w:val="231F20"/>
        </w:rPr>
        <w:t>esplicita sub.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2°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grado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soggettiva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implicita</w:t>
      </w:r>
    </w:p>
    <w:p w14:paraId="7E264C04" w14:textId="2EC36874" w:rsidR="00085B27" w:rsidRDefault="00DE5292">
      <w:pPr>
        <w:pStyle w:val="Corpotesto"/>
        <w:tabs>
          <w:tab w:val="left" w:pos="4873"/>
        </w:tabs>
        <w:kinsoku w:val="0"/>
        <w:overflowPunct w:val="0"/>
        <w:spacing w:before="2"/>
        <w:ind w:left="45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0" allowOverlap="1" wp14:anchorId="3D6B384F" wp14:editId="2AE1AD55">
                <wp:simplePos x="0" y="0"/>
                <wp:positionH relativeFrom="page">
                  <wp:posOffset>3718560</wp:posOffset>
                </wp:positionH>
                <wp:positionV relativeFrom="paragraph">
                  <wp:posOffset>160655</wp:posOffset>
                </wp:positionV>
                <wp:extent cx="144145" cy="144145"/>
                <wp:effectExtent l="0" t="0" r="0" b="0"/>
                <wp:wrapNone/>
                <wp:docPr id="6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5B170" id="Freeform 273" o:spid="_x0000_s1026" style="position:absolute;margin-left:292.8pt;margin-top:12.65pt;width:11.35pt;height:11.35pt;z-index: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e</w:t>
      </w:r>
      <w:r w:rsidR="00085B27">
        <w:rPr>
          <w:color w:val="231F20"/>
          <w:spacing w:val="-9"/>
        </w:rPr>
        <w:t xml:space="preserve"> </w:t>
      </w:r>
      <w:r w:rsidR="00085B27">
        <w:rPr>
          <w:color w:val="231F20"/>
          <w:spacing w:val="-3"/>
        </w:rPr>
        <w:t>gli</w:t>
      </w:r>
      <w:r w:rsidR="00085B27">
        <w:rPr>
          <w:color w:val="231F20"/>
          <w:spacing w:val="-9"/>
        </w:rPr>
        <w:t xml:space="preserve"> </w:t>
      </w:r>
      <w:r w:rsidR="00085B27">
        <w:rPr>
          <w:color w:val="231F20"/>
          <w:spacing w:val="-5"/>
        </w:rPr>
        <w:t>chiese</w:t>
      </w:r>
      <w:r w:rsidR="00085B27">
        <w:rPr>
          <w:color w:val="231F20"/>
          <w:spacing w:val="-5"/>
        </w:rPr>
        <w:tab/>
      </w:r>
      <w:r w:rsidR="00085B27">
        <w:rPr>
          <w:color w:val="231F20"/>
        </w:rPr>
        <w:t>principale</w:t>
      </w:r>
      <w:r w:rsidR="00085B27">
        <w:rPr>
          <w:color w:val="231F20"/>
          <w:spacing w:val="-23"/>
        </w:rPr>
        <w:t xml:space="preserve"> </w:t>
      </w:r>
      <w:r w:rsidR="00085B27">
        <w:rPr>
          <w:color w:val="231F20"/>
        </w:rPr>
        <w:t>enunciativa</w:t>
      </w:r>
    </w:p>
    <w:p w14:paraId="1E3F4458" w14:textId="4A12F0F6" w:rsidR="00085B27" w:rsidRDefault="00DE5292">
      <w:pPr>
        <w:pStyle w:val="Corpotesto"/>
        <w:kinsoku w:val="0"/>
        <w:overflowPunct w:val="0"/>
        <w:spacing w:line="295" w:lineRule="auto"/>
        <w:ind w:left="487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 wp14:anchorId="555C0457" wp14:editId="4D6C2D4E">
                <wp:simplePos x="0" y="0"/>
                <wp:positionH relativeFrom="page">
                  <wp:posOffset>3718560</wp:posOffset>
                </wp:positionH>
                <wp:positionV relativeFrom="paragraph">
                  <wp:posOffset>194310</wp:posOffset>
                </wp:positionV>
                <wp:extent cx="144145" cy="144145"/>
                <wp:effectExtent l="0" t="0" r="0" b="0"/>
                <wp:wrapNone/>
                <wp:docPr id="5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5CAB" id="Freeform 274" o:spid="_x0000_s1026" style="position:absolute;margin-left:292.8pt;margin-top:15.3pt;width:11.35pt;height:11.35pt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461F6F0C" wp14:editId="717C5D19">
                <wp:simplePos x="0" y="0"/>
                <wp:positionH relativeFrom="page">
                  <wp:posOffset>3718560</wp:posOffset>
                </wp:positionH>
                <wp:positionV relativeFrom="paragraph">
                  <wp:posOffset>384810</wp:posOffset>
                </wp:positionV>
                <wp:extent cx="144145" cy="144145"/>
                <wp:effectExtent l="0" t="0" r="0" b="0"/>
                <wp:wrapNone/>
                <wp:docPr id="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7B8B" id="Freeform 275" o:spid="_x0000_s1026" style="position:absolute;margin-left:292.8pt;margin-top:30.3pt;width:11.35pt;height:11.3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sub. 1° grado soggettiva esplicita coordinata alla principale</w:t>
      </w:r>
    </w:p>
    <w:p w14:paraId="7C2DA66D" w14:textId="47B84432" w:rsidR="00085B27" w:rsidRDefault="00DE5292">
      <w:pPr>
        <w:pStyle w:val="Corpotesto"/>
        <w:tabs>
          <w:tab w:val="left" w:pos="4873"/>
        </w:tabs>
        <w:kinsoku w:val="0"/>
        <w:overflowPunct w:val="0"/>
        <w:spacing w:before="2"/>
        <w:ind w:left="453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0" allowOverlap="1" wp14:anchorId="3EF3F959" wp14:editId="70C81AC7">
                <wp:simplePos x="0" y="0"/>
                <wp:positionH relativeFrom="page">
                  <wp:posOffset>3718560</wp:posOffset>
                </wp:positionH>
                <wp:positionV relativeFrom="paragraph">
                  <wp:posOffset>160655</wp:posOffset>
                </wp:positionV>
                <wp:extent cx="144145" cy="144145"/>
                <wp:effectExtent l="0" t="0" r="0" b="0"/>
                <wp:wrapNone/>
                <wp:docPr id="3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674A" id="Freeform 276" o:spid="_x0000_s1026" style="position:absolute;margin-left:292.8pt;margin-top:12.65pt;width:11.35pt;height:11.35pt;z-index: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  <w:spacing w:val="-10"/>
        </w:rPr>
        <w:t xml:space="preserve">dove </w:t>
      </w:r>
      <w:r w:rsidR="00085B27">
        <w:rPr>
          <w:color w:val="231F20"/>
          <w:spacing w:val="-5"/>
        </w:rPr>
        <w:t xml:space="preserve">si </w:t>
      </w:r>
      <w:r w:rsidR="00085B27">
        <w:rPr>
          <w:color w:val="231F20"/>
          <w:spacing w:val="-11"/>
        </w:rPr>
        <w:t xml:space="preserve">trovasse </w:t>
      </w:r>
      <w:r w:rsidR="00085B27">
        <w:rPr>
          <w:color w:val="231F20"/>
          <w:spacing w:val="-9"/>
        </w:rPr>
        <w:t>piazza</w:t>
      </w:r>
      <w:r w:rsidR="00085B27">
        <w:rPr>
          <w:color w:val="231F20"/>
          <w:spacing w:val="-41"/>
        </w:rPr>
        <w:t xml:space="preserve"> </w:t>
      </w:r>
      <w:r w:rsidR="00085B27">
        <w:rPr>
          <w:color w:val="231F20"/>
          <w:spacing w:val="-8"/>
        </w:rPr>
        <w:t>del</w:t>
      </w:r>
      <w:r w:rsidR="00085B27">
        <w:rPr>
          <w:color w:val="231F20"/>
          <w:spacing w:val="-17"/>
        </w:rPr>
        <w:t xml:space="preserve"> </w:t>
      </w:r>
      <w:r w:rsidR="00085B27">
        <w:rPr>
          <w:color w:val="231F20"/>
          <w:spacing w:val="-9"/>
        </w:rPr>
        <w:t>Duomo.</w:t>
      </w:r>
      <w:r w:rsidR="00085B27">
        <w:rPr>
          <w:color w:val="231F20"/>
          <w:spacing w:val="-9"/>
        </w:rPr>
        <w:tab/>
      </w:r>
      <w:r w:rsidR="00085B27">
        <w:rPr>
          <w:color w:val="231F20"/>
        </w:rPr>
        <w:t>principale</w:t>
      </w:r>
      <w:r w:rsidR="00085B27">
        <w:rPr>
          <w:color w:val="231F20"/>
          <w:spacing w:val="-23"/>
        </w:rPr>
        <w:t xml:space="preserve"> </w:t>
      </w:r>
      <w:r w:rsidR="00085B27">
        <w:rPr>
          <w:color w:val="231F20"/>
        </w:rPr>
        <w:t>enunciativa</w:t>
      </w:r>
    </w:p>
    <w:p w14:paraId="7E56A838" w14:textId="39D76139" w:rsidR="00085B27" w:rsidRDefault="00DE5292">
      <w:pPr>
        <w:pStyle w:val="Corpotesto"/>
        <w:kinsoku w:val="0"/>
        <w:overflowPunct w:val="0"/>
        <w:spacing w:line="295" w:lineRule="auto"/>
        <w:ind w:left="4873" w:right="10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0" allowOverlap="1" wp14:anchorId="30B1AAF1" wp14:editId="6EC294E7">
                <wp:simplePos x="0" y="0"/>
                <wp:positionH relativeFrom="page">
                  <wp:posOffset>3718560</wp:posOffset>
                </wp:positionH>
                <wp:positionV relativeFrom="paragraph">
                  <wp:posOffset>194310</wp:posOffset>
                </wp:positionV>
                <wp:extent cx="144145" cy="144145"/>
                <wp:effectExtent l="0" t="0" r="0" b="0"/>
                <wp:wrapNone/>
                <wp:docPr id="2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227"/>
                            <a:gd name="T1" fmla="*/ 91128850 h 227"/>
                            <a:gd name="T2" fmla="*/ 91128850 w 227"/>
                            <a:gd name="T3" fmla="*/ 91128850 h 227"/>
                            <a:gd name="T4" fmla="*/ 91128850 w 227"/>
                            <a:gd name="T5" fmla="*/ 0 h 227"/>
                            <a:gd name="T6" fmla="*/ 0 w 227"/>
                            <a:gd name="T7" fmla="*/ 0 h 227"/>
                            <a:gd name="T8" fmla="*/ 0 w 227"/>
                            <a:gd name="T9" fmla="*/ 91128850 h 22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7" h="227">
                              <a:moveTo>
                                <a:pt x="0" y="226"/>
                              </a:moveTo>
                              <a:lnTo>
                                <a:pt x="226" y="226"/>
                              </a:lnTo>
                              <a:lnTo>
                                <a:pt x="226" y="0"/>
                              </a:ln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6D84" id="Freeform 277" o:spid="_x0000_s1026" style="position:absolute;margin-left:292.8pt;margin-top:15.3pt;width:11.35pt;height:11.35pt;z-index: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" o:allowincell="f" path="m,226r226,l226,,,,,226xe" filled="f" strokecolor="#231f20" strokeweight=".3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085B27">
        <w:rPr>
          <w:color w:val="231F20"/>
        </w:rPr>
        <w:t>sub. 1° grado soggettiva</w:t>
      </w:r>
      <w:r w:rsidR="00085B27">
        <w:rPr>
          <w:color w:val="231F20"/>
          <w:spacing w:val="-34"/>
        </w:rPr>
        <w:t xml:space="preserve"> </w:t>
      </w:r>
      <w:r w:rsidR="00085B27">
        <w:rPr>
          <w:color w:val="231F20"/>
        </w:rPr>
        <w:t>esplicita sub.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2°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grado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soggettiva</w:t>
      </w:r>
      <w:r w:rsidR="00085B27">
        <w:rPr>
          <w:color w:val="231F20"/>
          <w:spacing w:val="-27"/>
        </w:rPr>
        <w:t xml:space="preserve"> </w:t>
      </w:r>
      <w:r w:rsidR="00085B27">
        <w:rPr>
          <w:color w:val="231F20"/>
        </w:rPr>
        <w:t>implicita</w:t>
      </w:r>
    </w:p>
    <w:p w14:paraId="5D8059AA" w14:textId="77777777" w:rsidR="00085B27" w:rsidRDefault="00085B27">
      <w:pPr>
        <w:pStyle w:val="Corpotesto"/>
        <w:tabs>
          <w:tab w:val="left" w:pos="810"/>
        </w:tabs>
        <w:kinsoku w:val="0"/>
        <w:overflowPunct w:val="0"/>
        <w:spacing w:before="40"/>
        <w:ind w:right="112"/>
        <w:jc w:val="right"/>
        <w:rPr>
          <w:rFonts w:ascii="GothamNarrow-Medium" w:hAnsi="GothamNarrow-Medium" w:cs="GothamNarrow-Medium"/>
          <w:color w:val="231F20"/>
          <w:spacing w:val="-5"/>
          <w:sz w:val="20"/>
          <w:szCs w:val="20"/>
        </w:rPr>
      </w:pPr>
      <w:r>
        <w:rPr>
          <w:rFonts w:ascii="GothamNarrow-Medium" w:hAnsi="GothamNarrow-Medium" w:cs="GothamNarrow-Medium"/>
          <w:color w:val="231F20"/>
          <w:sz w:val="20"/>
          <w:szCs w:val="20"/>
        </w:rPr>
        <w:t>punti</w:t>
      </w:r>
      <w:r>
        <w:rPr>
          <w:rFonts w:ascii="GothamNarrow-Medium" w:hAnsi="GothamNarrow-Medium" w:cs="GothamNarrow-Medium"/>
          <w:color w:val="231F20"/>
          <w:sz w:val="20"/>
          <w:szCs w:val="20"/>
          <w:u w:val="single" w:color="221E1F"/>
        </w:rPr>
        <w:tab/>
      </w:r>
      <w:r>
        <w:rPr>
          <w:rFonts w:ascii="GothamNarrow-Medium" w:hAnsi="GothamNarrow-Medium" w:cs="GothamNarrow-Medium"/>
          <w:color w:val="231F20"/>
          <w:spacing w:val="-5"/>
          <w:sz w:val="20"/>
          <w:szCs w:val="20"/>
        </w:rPr>
        <w:t>/6</w:t>
      </w:r>
    </w:p>
    <w:p w14:paraId="1FFCA933" w14:textId="02662F4A" w:rsidR="00085B27" w:rsidRDefault="00DE5292">
      <w:pPr>
        <w:pStyle w:val="Corpotesto"/>
        <w:kinsoku w:val="0"/>
        <w:overflowPunct w:val="0"/>
        <w:spacing w:before="1"/>
        <w:rPr>
          <w:rFonts w:ascii="GothamNarrow-Medium" w:hAnsi="GothamNarrow-Medium" w:cs="GothamNarrow-Medium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0912" behindDoc="0" locked="0" layoutInCell="0" allowOverlap="1" wp14:anchorId="2AF7B0B3" wp14:editId="06B900F3">
                <wp:simplePos x="0" y="0"/>
                <wp:positionH relativeFrom="page">
                  <wp:posOffset>971550</wp:posOffset>
                </wp:positionH>
                <wp:positionV relativeFrom="paragraph">
                  <wp:posOffset>207645</wp:posOffset>
                </wp:positionV>
                <wp:extent cx="5472430" cy="393700"/>
                <wp:effectExtent l="0" t="0" r="0" b="0"/>
                <wp:wrapTopAndBottom/>
                <wp:docPr id="1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93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CBE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852F6B" w14:textId="77777777" w:rsidR="00085B27" w:rsidRDefault="00085B27">
                            <w:pPr>
                              <w:pStyle w:val="Corpotesto"/>
                              <w:tabs>
                                <w:tab w:val="left" w:pos="1733"/>
                                <w:tab w:val="left" w:pos="2656"/>
                                <w:tab w:val="left" w:pos="8502"/>
                              </w:tabs>
                              <w:kinsoku w:val="0"/>
                              <w:overflowPunct w:val="0"/>
                              <w:spacing w:before="180"/>
                              <w:ind w:left="88"/>
                              <w:rPr>
                                <w:rFonts w:ascii="GothamNarrow-Medium" w:hAnsi="GothamNarrow-Medium" w:cs="GothamNarrow-Medium"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TOTALE</w:t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z w:val="20"/>
                                <w:szCs w:val="20"/>
                              </w:rPr>
                              <w:t xml:space="preserve"> PUNTI</w:t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z w:val="20"/>
                                <w:szCs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/43</w:t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VALUTAZIONE</w:t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z w:val="20"/>
                                <w:szCs w:val="20"/>
                              </w:rPr>
                              <w:t xml:space="preserve">DELL’INSEGNANTE </w:t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z w:val="20"/>
                                <w:szCs w:val="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GothamNarrow-Medium" w:hAnsi="GothamNarrow-Medium" w:cs="GothamNarrow-Medium"/>
                                <w:color w:val="231F20"/>
                                <w:sz w:val="20"/>
                                <w:szCs w:val="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7B0B3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margin-left:76.5pt;margin-top:16.35pt;width:430.9pt;height:31pt;z-index:25175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" o:allowincell="f" filled="f" strokecolor="#bcbec0" strokeweight="1pt">
                <v:textbox inset="0,0,0,0">
                  <w:txbxContent>
                    <w:p w14:paraId="15852F6B" w14:textId="77777777" w:rsidR="00085B27" w:rsidRDefault="00085B27">
                      <w:pPr>
                        <w:pStyle w:val="Corpotesto"/>
                        <w:tabs>
                          <w:tab w:val="left" w:pos="1733"/>
                          <w:tab w:val="left" w:pos="2656"/>
                          <w:tab w:val="left" w:pos="8502"/>
                        </w:tabs>
                        <w:kinsoku w:val="0"/>
                        <w:overflowPunct w:val="0"/>
                        <w:spacing w:before="180"/>
                        <w:ind w:left="88"/>
                        <w:rPr>
                          <w:rFonts w:ascii="GothamNarrow-Medium" w:hAnsi="GothamNarrow-Medium" w:cs="GothamNarrow-Medium"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rFonts w:ascii="GothamNarrow-Medium" w:hAnsi="GothamNarrow-Medium" w:cs="GothamNarrow-Medium"/>
                          <w:color w:val="231F20"/>
                          <w:spacing w:val="-5"/>
                          <w:sz w:val="20"/>
                          <w:szCs w:val="20"/>
                        </w:rPr>
                        <w:t>TOTALE</w:t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z w:val="20"/>
                          <w:szCs w:val="20"/>
                        </w:rPr>
                        <w:t xml:space="preserve"> PUNTI</w:t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z w:val="20"/>
                          <w:szCs w:val="20"/>
                          <w:u w:val="single" w:color="221E1F"/>
                        </w:rPr>
                        <w:tab/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pacing w:val="-6"/>
                          <w:sz w:val="20"/>
                          <w:szCs w:val="20"/>
                        </w:rPr>
                        <w:t>/43</w:t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pacing w:val="-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pacing w:val="-4"/>
                          <w:sz w:val="20"/>
                          <w:szCs w:val="20"/>
                        </w:rPr>
                        <w:t>VALUTAZIONE</w:t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z w:val="20"/>
                          <w:szCs w:val="20"/>
                        </w:rPr>
                        <w:t xml:space="preserve">DELL’INSEGNANTE </w:t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z w:val="20"/>
                          <w:szCs w:val="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GothamNarrow-Medium" w:hAnsi="GothamNarrow-Medium" w:cs="GothamNarrow-Medium"/>
                          <w:color w:val="231F20"/>
                          <w:sz w:val="20"/>
                          <w:szCs w:val="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85B27" w:rsidSect="00435130">
      <w:pgSz w:w="11060" w:h="14740"/>
      <w:pgMar w:top="1380" w:right="740" w:bottom="280" w:left="1360" w:header="720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85B32" w14:textId="77777777" w:rsidR="00DA68C2" w:rsidRDefault="00DA68C2" w:rsidP="00435130">
      <w:r>
        <w:separator/>
      </w:r>
    </w:p>
  </w:endnote>
  <w:endnote w:type="continuationSeparator" w:id="0">
    <w:p w14:paraId="4B3878E0" w14:textId="77777777" w:rsidR="00DA68C2" w:rsidRDefault="00DA68C2" w:rsidP="0043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thamNarrow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GothamNarrow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F5383" w14:textId="0323B38D" w:rsidR="00435130" w:rsidRPr="00435130" w:rsidRDefault="00435130" w:rsidP="00435130">
    <w:pPr>
      <w:pStyle w:val="Pidipagina"/>
      <w:tabs>
        <w:tab w:val="clear" w:pos="4819"/>
        <w:tab w:val="clear" w:pos="9638"/>
        <w:tab w:val="center" w:pos="4480"/>
        <w:tab w:val="right" w:pos="8960"/>
      </w:tabs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A62D8" w14:textId="77777777" w:rsidR="00DA68C2" w:rsidRDefault="00DA68C2" w:rsidP="00435130">
      <w:r>
        <w:separator/>
      </w:r>
    </w:p>
  </w:footnote>
  <w:footnote w:type="continuationSeparator" w:id="0">
    <w:p w14:paraId="3360E7EA" w14:textId="77777777" w:rsidR="00DA68C2" w:rsidRDefault="00DA68C2" w:rsidP="0043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0" w:hanging="341"/>
      </w:pPr>
      <w:rPr>
        <w:rFonts w:ascii="GothamNarrow-Book" w:hAnsi="GothamNarrow-Book" w:cs="GothamNarrow-Book"/>
        <w:b w:val="0"/>
        <w:bCs w:val="0"/>
        <w:color w:val="231F20"/>
        <w:spacing w:val="-4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50" w:hanging="341"/>
      </w:pPr>
      <w:rPr>
        <w:rFonts w:ascii="GothamNarrow-Book" w:hAnsi="GothamNarrow-Book" w:cs="GothamNarrow-Book"/>
        <w:b w:val="0"/>
        <w:bCs w:val="0"/>
        <w:color w:val="231F20"/>
        <w:spacing w:val="-7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50" w:hanging="341"/>
      </w:pPr>
      <w:rPr>
        <w:rFonts w:ascii="GothamNarrow-Book" w:hAnsi="GothamNarrow-Book" w:cs="GothamNarrow-Book"/>
        <w:b w:val="0"/>
        <w:bCs w:val="0"/>
        <w:color w:val="231F20"/>
        <w:spacing w:val="-4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53" w:hanging="341"/>
      </w:pPr>
      <w:rPr>
        <w:rFonts w:ascii="GothamNarrow-Book" w:hAnsi="GothamNarrow-Book" w:cs="GothamNarrow-Book"/>
        <w:b w:val="0"/>
        <w:bCs w:val="0"/>
        <w:color w:val="231F20"/>
        <w:spacing w:val="-4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53" w:hanging="341"/>
      </w:pPr>
      <w:rPr>
        <w:rFonts w:ascii="GothamNarrow-Book" w:hAnsi="GothamNarrow-Book" w:cs="GothamNarrow-Book"/>
        <w:b w:val="0"/>
        <w:bCs w:val="0"/>
        <w:color w:val="231F20"/>
        <w:spacing w:val="-18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53" w:hanging="341"/>
      </w:pPr>
      <w:rPr>
        <w:rFonts w:ascii="GothamNarrow-Book" w:hAnsi="GothamNarrow-Book" w:cs="GothamNarrow-Book"/>
        <w:b w:val="0"/>
        <w:bCs w:val="0"/>
        <w:color w:val="231F20"/>
        <w:spacing w:val="-7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450" w:hanging="341"/>
      </w:pPr>
      <w:rPr>
        <w:rFonts w:ascii="GothamNarrow-Book" w:hAnsi="GothamNarrow-Book" w:cs="GothamNarrow-Book"/>
        <w:b w:val="0"/>
        <w:bCs w:val="0"/>
        <w:color w:val="231F20"/>
        <w:spacing w:val="-7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53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453" w:hanging="341"/>
      </w:pPr>
      <w:rPr>
        <w:rFonts w:ascii="Biancoenero" w:hAnsi="Biancoenero" w:cs="Biancoenero"/>
        <w:b w:val="0"/>
        <w:bCs w:val="0"/>
        <w:color w:val="231F20"/>
        <w:spacing w:val="-48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869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681" w:hanging="341"/>
      </w:pPr>
    </w:lvl>
    <w:lvl w:ilvl="2">
      <w:numFmt w:val="bullet"/>
      <w:lvlText w:val="•"/>
      <w:lvlJc w:val="left"/>
      <w:pPr>
        <w:ind w:left="2502" w:hanging="341"/>
      </w:pPr>
    </w:lvl>
    <w:lvl w:ilvl="3">
      <w:numFmt w:val="bullet"/>
      <w:lvlText w:val="•"/>
      <w:lvlJc w:val="left"/>
      <w:pPr>
        <w:ind w:left="3324" w:hanging="341"/>
      </w:pPr>
    </w:lvl>
    <w:lvl w:ilvl="4">
      <w:numFmt w:val="bullet"/>
      <w:lvlText w:val="•"/>
      <w:lvlJc w:val="left"/>
      <w:pPr>
        <w:ind w:left="4145" w:hanging="341"/>
      </w:pPr>
    </w:lvl>
    <w:lvl w:ilvl="5">
      <w:numFmt w:val="bullet"/>
      <w:lvlText w:val="•"/>
      <w:lvlJc w:val="left"/>
      <w:pPr>
        <w:ind w:left="4967" w:hanging="341"/>
      </w:pPr>
    </w:lvl>
    <w:lvl w:ilvl="6">
      <w:numFmt w:val="bullet"/>
      <w:lvlText w:val="•"/>
      <w:lvlJc w:val="left"/>
      <w:pPr>
        <w:ind w:left="5788" w:hanging="341"/>
      </w:pPr>
    </w:lvl>
    <w:lvl w:ilvl="7">
      <w:numFmt w:val="bullet"/>
      <w:lvlText w:val="•"/>
      <w:lvlJc w:val="left"/>
      <w:pPr>
        <w:ind w:left="6609" w:hanging="341"/>
      </w:pPr>
    </w:lvl>
    <w:lvl w:ilvl="8">
      <w:numFmt w:val="bullet"/>
      <w:lvlText w:val="•"/>
      <w:lvlJc w:val="left"/>
      <w:pPr>
        <w:ind w:left="7431" w:hanging="341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869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681" w:hanging="341"/>
      </w:pPr>
    </w:lvl>
    <w:lvl w:ilvl="2">
      <w:numFmt w:val="bullet"/>
      <w:lvlText w:val="•"/>
      <w:lvlJc w:val="left"/>
      <w:pPr>
        <w:ind w:left="2502" w:hanging="341"/>
      </w:pPr>
    </w:lvl>
    <w:lvl w:ilvl="3">
      <w:numFmt w:val="bullet"/>
      <w:lvlText w:val="•"/>
      <w:lvlJc w:val="left"/>
      <w:pPr>
        <w:ind w:left="3324" w:hanging="341"/>
      </w:pPr>
    </w:lvl>
    <w:lvl w:ilvl="4">
      <w:numFmt w:val="bullet"/>
      <w:lvlText w:val="•"/>
      <w:lvlJc w:val="left"/>
      <w:pPr>
        <w:ind w:left="4145" w:hanging="341"/>
      </w:pPr>
    </w:lvl>
    <w:lvl w:ilvl="5">
      <w:numFmt w:val="bullet"/>
      <w:lvlText w:val="•"/>
      <w:lvlJc w:val="left"/>
      <w:pPr>
        <w:ind w:left="4967" w:hanging="341"/>
      </w:pPr>
    </w:lvl>
    <w:lvl w:ilvl="6">
      <w:numFmt w:val="bullet"/>
      <w:lvlText w:val="•"/>
      <w:lvlJc w:val="left"/>
      <w:pPr>
        <w:ind w:left="5788" w:hanging="341"/>
      </w:pPr>
    </w:lvl>
    <w:lvl w:ilvl="7">
      <w:numFmt w:val="bullet"/>
      <w:lvlText w:val="•"/>
      <w:lvlJc w:val="left"/>
      <w:pPr>
        <w:ind w:left="6609" w:hanging="341"/>
      </w:pPr>
    </w:lvl>
    <w:lvl w:ilvl="8">
      <w:numFmt w:val="bullet"/>
      <w:lvlText w:val="•"/>
      <w:lvlJc w:val="left"/>
      <w:pPr>
        <w:ind w:left="7431" w:hanging="341"/>
      </w:pPr>
    </w:lvl>
  </w:abstractNum>
  <w:abstractNum w:abstractNumId="11" w15:restartNumberingAfterBreak="0">
    <w:nsid w:val="0000040D"/>
    <w:multiLevelType w:val="multilevel"/>
    <w:tmpl w:val="00000890"/>
    <w:lvl w:ilvl="0">
      <w:start w:val="5"/>
      <w:numFmt w:val="decimal"/>
      <w:lvlText w:val="%1."/>
      <w:lvlJc w:val="left"/>
      <w:pPr>
        <w:ind w:left="813" w:hanging="341"/>
      </w:pPr>
      <w:rPr>
        <w:rFonts w:ascii="Biancoenero" w:hAnsi="Biancoenero" w:cs="Biancoenero"/>
        <w:b w:val="0"/>
        <w:bCs w:val="0"/>
        <w:color w:val="231F20"/>
        <w:w w:val="100"/>
        <w:sz w:val="23"/>
        <w:szCs w:val="23"/>
      </w:rPr>
    </w:lvl>
    <w:lvl w:ilvl="1">
      <w:numFmt w:val="bullet"/>
      <w:lvlText w:val="•"/>
      <w:lvlJc w:val="left"/>
      <w:pPr>
        <w:ind w:left="1633" w:hanging="341"/>
      </w:pPr>
    </w:lvl>
    <w:lvl w:ilvl="2">
      <w:numFmt w:val="bullet"/>
      <w:lvlText w:val="•"/>
      <w:lvlJc w:val="left"/>
      <w:pPr>
        <w:ind w:left="2446" w:hanging="341"/>
      </w:pPr>
    </w:lvl>
    <w:lvl w:ilvl="3">
      <w:numFmt w:val="bullet"/>
      <w:lvlText w:val="•"/>
      <w:lvlJc w:val="left"/>
      <w:pPr>
        <w:ind w:left="3260" w:hanging="341"/>
      </w:pPr>
    </w:lvl>
    <w:lvl w:ilvl="4">
      <w:numFmt w:val="bullet"/>
      <w:lvlText w:val="•"/>
      <w:lvlJc w:val="left"/>
      <w:pPr>
        <w:ind w:left="4073" w:hanging="341"/>
      </w:pPr>
    </w:lvl>
    <w:lvl w:ilvl="5">
      <w:numFmt w:val="bullet"/>
      <w:lvlText w:val="•"/>
      <w:lvlJc w:val="left"/>
      <w:pPr>
        <w:ind w:left="4887" w:hanging="341"/>
      </w:pPr>
    </w:lvl>
    <w:lvl w:ilvl="6">
      <w:numFmt w:val="bullet"/>
      <w:lvlText w:val="•"/>
      <w:lvlJc w:val="left"/>
      <w:pPr>
        <w:ind w:left="5700" w:hanging="341"/>
      </w:pPr>
    </w:lvl>
    <w:lvl w:ilvl="7">
      <w:numFmt w:val="bullet"/>
      <w:lvlText w:val="•"/>
      <w:lvlJc w:val="left"/>
      <w:pPr>
        <w:ind w:left="6513" w:hanging="341"/>
      </w:pPr>
    </w:lvl>
    <w:lvl w:ilvl="8">
      <w:numFmt w:val="bullet"/>
      <w:lvlText w:val="•"/>
      <w:lvlJc w:val="left"/>
      <w:pPr>
        <w:ind w:left="7327" w:hanging="341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813" w:hanging="341"/>
      </w:pPr>
      <w:rPr>
        <w:rFonts w:ascii="Biancoenero" w:hAnsi="Biancoenero" w:cs="Biancoenero"/>
        <w:b w:val="0"/>
        <w:bCs w:val="0"/>
        <w:color w:val="231F20"/>
        <w:spacing w:val="-43"/>
        <w:w w:val="100"/>
        <w:sz w:val="23"/>
        <w:szCs w:val="23"/>
      </w:rPr>
    </w:lvl>
    <w:lvl w:ilvl="1">
      <w:numFmt w:val="bullet"/>
      <w:lvlText w:val="•"/>
      <w:lvlJc w:val="left"/>
      <w:pPr>
        <w:ind w:left="1633" w:hanging="341"/>
      </w:pPr>
    </w:lvl>
    <w:lvl w:ilvl="2">
      <w:numFmt w:val="bullet"/>
      <w:lvlText w:val="•"/>
      <w:lvlJc w:val="left"/>
      <w:pPr>
        <w:ind w:left="2446" w:hanging="341"/>
      </w:pPr>
    </w:lvl>
    <w:lvl w:ilvl="3">
      <w:numFmt w:val="bullet"/>
      <w:lvlText w:val="•"/>
      <w:lvlJc w:val="left"/>
      <w:pPr>
        <w:ind w:left="3260" w:hanging="341"/>
      </w:pPr>
    </w:lvl>
    <w:lvl w:ilvl="4">
      <w:numFmt w:val="bullet"/>
      <w:lvlText w:val="•"/>
      <w:lvlJc w:val="left"/>
      <w:pPr>
        <w:ind w:left="4073" w:hanging="341"/>
      </w:pPr>
    </w:lvl>
    <w:lvl w:ilvl="5">
      <w:numFmt w:val="bullet"/>
      <w:lvlText w:val="•"/>
      <w:lvlJc w:val="left"/>
      <w:pPr>
        <w:ind w:left="4887" w:hanging="341"/>
      </w:pPr>
    </w:lvl>
    <w:lvl w:ilvl="6">
      <w:numFmt w:val="bullet"/>
      <w:lvlText w:val="•"/>
      <w:lvlJc w:val="left"/>
      <w:pPr>
        <w:ind w:left="5700" w:hanging="341"/>
      </w:pPr>
    </w:lvl>
    <w:lvl w:ilvl="7">
      <w:numFmt w:val="bullet"/>
      <w:lvlText w:val="•"/>
      <w:lvlJc w:val="left"/>
      <w:pPr>
        <w:ind w:left="6513" w:hanging="341"/>
      </w:pPr>
    </w:lvl>
    <w:lvl w:ilvl="8">
      <w:numFmt w:val="bullet"/>
      <w:lvlText w:val="•"/>
      <w:lvlJc w:val="left"/>
      <w:pPr>
        <w:ind w:left="7327" w:hanging="341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449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291" w:hanging="341"/>
      </w:pPr>
    </w:lvl>
    <w:lvl w:ilvl="2">
      <w:numFmt w:val="bullet"/>
      <w:lvlText w:val="•"/>
      <w:lvlJc w:val="left"/>
      <w:pPr>
        <w:ind w:left="2142" w:hanging="341"/>
      </w:pPr>
    </w:lvl>
    <w:lvl w:ilvl="3">
      <w:numFmt w:val="bullet"/>
      <w:lvlText w:val="•"/>
      <w:lvlJc w:val="left"/>
      <w:pPr>
        <w:ind w:left="2994" w:hanging="341"/>
      </w:pPr>
    </w:lvl>
    <w:lvl w:ilvl="4">
      <w:numFmt w:val="bullet"/>
      <w:lvlText w:val="•"/>
      <w:lvlJc w:val="left"/>
      <w:pPr>
        <w:ind w:left="3845" w:hanging="341"/>
      </w:pPr>
    </w:lvl>
    <w:lvl w:ilvl="5">
      <w:numFmt w:val="bullet"/>
      <w:lvlText w:val="•"/>
      <w:lvlJc w:val="left"/>
      <w:pPr>
        <w:ind w:left="4697" w:hanging="341"/>
      </w:pPr>
    </w:lvl>
    <w:lvl w:ilvl="6">
      <w:numFmt w:val="bullet"/>
      <w:lvlText w:val="•"/>
      <w:lvlJc w:val="left"/>
      <w:pPr>
        <w:ind w:left="5548" w:hanging="341"/>
      </w:pPr>
    </w:lvl>
    <w:lvl w:ilvl="7">
      <w:numFmt w:val="bullet"/>
      <w:lvlText w:val="•"/>
      <w:lvlJc w:val="left"/>
      <w:pPr>
        <w:ind w:left="6399" w:hanging="341"/>
      </w:pPr>
    </w:lvl>
    <w:lvl w:ilvl="8">
      <w:numFmt w:val="bullet"/>
      <w:lvlText w:val="•"/>
      <w:lvlJc w:val="left"/>
      <w:pPr>
        <w:ind w:left="7251" w:hanging="341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53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311" w:hanging="341"/>
      </w:pPr>
    </w:lvl>
    <w:lvl w:ilvl="2">
      <w:numFmt w:val="bullet"/>
      <w:lvlText w:val="•"/>
      <w:lvlJc w:val="left"/>
      <w:pPr>
        <w:ind w:left="2162" w:hanging="341"/>
      </w:pPr>
    </w:lvl>
    <w:lvl w:ilvl="3">
      <w:numFmt w:val="bullet"/>
      <w:lvlText w:val="•"/>
      <w:lvlJc w:val="left"/>
      <w:pPr>
        <w:ind w:left="3014" w:hanging="341"/>
      </w:pPr>
    </w:lvl>
    <w:lvl w:ilvl="4">
      <w:numFmt w:val="bullet"/>
      <w:lvlText w:val="•"/>
      <w:lvlJc w:val="left"/>
      <w:pPr>
        <w:ind w:left="3865" w:hanging="341"/>
      </w:pPr>
    </w:lvl>
    <w:lvl w:ilvl="5">
      <w:numFmt w:val="bullet"/>
      <w:lvlText w:val="•"/>
      <w:lvlJc w:val="left"/>
      <w:pPr>
        <w:ind w:left="4717" w:hanging="341"/>
      </w:pPr>
    </w:lvl>
    <w:lvl w:ilvl="6">
      <w:numFmt w:val="bullet"/>
      <w:lvlText w:val="•"/>
      <w:lvlJc w:val="left"/>
      <w:pPr>
        <w:ind w:left="5568" w:hanging="341"/>
      </w:pPr>
    </w:lvl>
    <w:lvl w:ilvl="7">
      <w:numFmt w:val="bullet"/>
      <w:lvlText w:val="•"/>
      <w:lvlJc w:val="left"/>
      <w:pPr>
        <w:ind w:left="6419" w:hanging="341"/>
      </w:pPr>
    </w:lvl>
    <w:lvl w:ilvl="8">
      <w:numFmt w:val="bullet"/>
      <w:lvlText w:val="•"/>
      <w:lvlJc w:val="left"/>
      <w:pPr>
        <w:ind w:left="7271" w:hanging="341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813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635" w:hanging="341"/>
      </w:pPr>
    </w:lvl>
    <w:lvl w:ilvl="2">
      <w:numFmt w:val="bullet"/>
      <w:lvlText w:val="•"/>
      <w:lvlJc w:val="left"/>
      <w:pPr>
        <w:ind w:left="2450" w:hanging="341"/>
      </w:pPr>
    </w:lvl>
    <w:lvl w:ilvl="3">
      <w:numFmt w:val="bullet"/>
      <w:lvlText w:val="•"/>
      <w:lvlJc w:val="left"/>
      <w:pPr>
        <w:ind w:left="3266" w:hanging="341"/>
      </w:pPr>
    </w:lvl>
    <w:lvl w:ilvl="4">
      <w:numFmt w:val="bullet"/>
      <w:lvlText w:val="•"/>
      <w:lvlJc w:val="left"/>
      <w:pPr>
        <w:ind w:left="4081" w:hanging="341"/>
      </w:pPr>
    </w:lvl>
    <w:lvl w:ilvl="5">
      <w:numFmt w:val="bullet"/>
      <w:lvlText w:val="•"/>
      <w:lvlJc w:val="left"/>
      <w:pPr>
        <w:ind w:left="4897" w:hanging="341"/>
      </w:pPr>
    </w:lvl>
    <w:lvl w:ilvl="6">
      <w:numFmt w:val="bullet"/>
      <w:lvlText w:val="•"/>
      <w:lvlJc w:val="left"/>
      <w:pPr>
        <w:ind w:left="5712" w:hanging="341"/>
      </w:pPr>
    </w:lvl>
    <w:lvl w:ilvl="7">
      <w:numFmt w:val="bullet"/>
      <w:lvlText w:val="•"/>
      <w:lvlJc w:val="left"/>
      <w:pPr>
        <w:ind w:left="6527" w:hanging="341"/>
      </w:pPr>
    </w:lvl>
    <w:lvl w:ilvl="8">
      <w:numFmt w:val="bullet"/>
      <w:lvlText w:val="•"/>
      <w:lvlJc w:val="left"/>
      <w:pPr>
        <w:ind w:left="7343" w:hanging="341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450" w:hanging="341"/>
      </w:pPr>
      <w:rPr>
        <w:rFonts w:cs="Times New Roman"/>
        <w:b w:val="0"/>
        <w:bCs w:val="0"/>
        <w:spacing w:val="-50"/>
        <w:w w:val="100"/>
      </w:rPr>
    </w:lvl>
    <w:lvl w:ilvl="1">
      <w:numFmt w:val="bullet"/>
      <w:lvlText w:val="•"/>
      <w:lvlJc w:val="left"/>
      <w:pPr>
        <w:ind w:left="1311" w:hanging="341"/>
      </w:pPr>
    </w:lvl>
    <w:lvl w:ilvl="2">
      <w:numFmt w:val="bullet"/>
      <w:lvlText w:val="•"/>
      <w:lvlJc w:val="left"/>
      <w:pPr>
        <w:ind w:left="2162" w:hanging="341"/>
      </w:pPr>
    </w:lvl>
    <w:lvl w:ilvl="3">
      <w:numFmt w:val="bullet"/>
      <w:lvlText w:val="•"/>
      <w:lvlJc w:val="left"/>
      <w:pPr>
        <w:ind w:left="3014" w:hanging="341"/>
      </w:pPr>
    </w:lvl>
    <w:lvl w:ilvl="4">
      <w:numFmt w:val="bullet"/>
      <w:lvlText w:val="•"/>
      <w:lvlJc w:val="left"/>
      <w:pPr>
        <w:ind w:left="3865" w:hanging="341"/>
      </w:pPr>
    </w:lvl>
    <w:lvl w:ilvl="5">
      <w:numFmt w:val="bullet"/>
      <w:lvlText w:val="•"/>
      <w:lvlJc w:val="left"/>
      <w:pPr>
        <w:ind w:left="4717" w:hanging="341"/>
      </w:pPr>
    </w:lvl>
    <w:lvl w:ilvl="6">
      <w:numFmt w:val="bullet"/>
      <w:lvlText w:val="•"/>
      <w:lvlJc w:val="left"/>
      <w:pPr>
        <w:ind w:left="5568" w:hanging="341"/>
      </w:pPr>
    </w:lvl>
    <w:lvl w:ilvl="7">
      <w:numFmt w:val="bullet"/>
      <w:lvlText w:val="•"/>
      <w:lvlJc w:val="left"/>
      <w:pPr>
        <w:ind w:left="6419" w:hanging="341"/>
      </w:pPr>
    </w:lvl>
    <w:lvl w:ilvl="8">
      <w:numFmt w:val="bullet"/>
      <w:lvlText w:val="•"/>
      <w:lvlJc w:val="left"/>
      <w:pPr>
        <w:ind w:left="7271" w:hanging="341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50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809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615" w:hanging="341"/>
      </w:pPr>
    </w:lvl>
    <w:lvl w:ilvl="2">
      <w:numFmt w:val="bullet"/>
      <w:lvlText w:val="•"/>
      <w:lvlJc w:val="left"/>
      <w:pPr>
        <w:ind w:left="2430" w:hanging="341"/>
      </w:pPr>
    </w:lvl>
    <w:lvl w:ilvl="3">
      <w:numFmt w:val="bullet"/>
      <w:lvlText w:val="•"/>
      <w:lvlJc w:val="left"/>
      <w:pPr>
        <w:ind w:left="3246" w:hanging="341"/>
      </w:pPr>
    </w:lvl>
    <w:lvl w:ilvl="4">
      <w:numFmt w:val="bullet"/>
      <w:lvlText w:val="•"/>
      <w:lvlJc w:val="left"/>
      <w:pPr>
        <w:ind w:left="4061" w:hanging="341"/>
      </w:pPr>
    </w:lvl>
    <w:lvl w:ilvl="5">
      <w:numFmt w:val="bullet"/>
      <w:lvlText w:val="•"/>
      <w:lvlJc w:val="left"/>
      <w:pPr>
        <w:ind w:left="4877" w:hanging="341"/>
      </w:pPr>
    </w:lvl>
    <w:lvl w:ilvl="6">
      <w:numFmt w:val="bullet"/>
      <w:lvlText w:val="•"/>
      <w:lvlJc w:val="left"/>
      <w:pPr>
        <w:ind w:left="5692" w:hanging="341"/>
      </w:pPr>
    </w:lvl>
    <w:lvl w:ilvl="7">
      <w:numFmt w:val="bullet"/>
      <w:lvlText w:val="•"/>
      <w:lvlJc w:val="left"/>
      <w:pPr>
        <w:ind w:left="6507" w:hanging="341"/>
      </w:pPr>
    </w:lvl>
    <w:lvl w:ilvl="8">
      <w:numFmt w:val="bullet"/>
      <w:lvlText w:val="•"/>
      <w:lvlJc w:val="left"/>
      <w:pPr>
        <w:ind w:left="7323" w:hanging="341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453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453" w:hanging="341"/>
      </w:pPr>
      <w:rPr>
        <w:rFonts w:ascii="Biancoenero" w:hAnsi="Biancoenero" w:cs="Biancoenero"/>
        <w:b w:val="0"/>
        <w:bCs w:val="0"/>
        <w:color w:val="231F20"/>
        <w:spacing w:val="-50"/>
        <w:w w:val="100"/>
        <w:sz w:val="23"/>
        <w:szCs w:val="23"/>
      </w:rPr>
    </w:lvl>
    <w:lvl w:ilvl="1">
      <w:numFmt w:val="bullet"/>
      <w:lvlText w:val="•"/>
      <w:lvlJc w:val="left"/>
      <w:pPr>
        <w:ind w:left="1309" w:hanging="341"/>
      </w:pPr>
    </w:lvl>
    <w:lvl w:ilvl="2">
      <w:numFmt w:val="bullet"/>
      <w:lvlText w:val="•"/>
      <w:lvlJc w:val="left"/>
      <w:pPr>
        <w:ind w:left="2158" w:hanging="341"/>
      </w:pPr>
    </w:lvl>
    <w:lvl w:ilvl="3">
      <w:numFmt w:val="bullet"/>
      <w:lvlText w:val="•"/>
      <w:lvlJc w:val="left"/>
      <w:pPr>
        <w:ind w:left="3008" w:hanging="341"/>
      </w:pPr>
    </w:lvl>
    <w:lvl w:ilvl="4">
      <w:numFmt w:val="bullet"/>
      <w:lvlText w:val="•"/>
      <w:lvlJc w:val="left"/>
      <w:pPr>
        <w:ind w:left="3857" w:hanging="341"/>
      </w:pPr>
    </w:lvl>
    <w:lvl w:ilvl="5">
      <w:numFmt w:val="bullet"/>
      <w:lvlText w:val="•"/>
      <w:lvlJc w:val="left"/>
      <w:pPr>
        <w:ind w:left="4707" w:hanging="341"/>
      </w:pPr>
    </w:lvl>
    <w:lvl w:ilvl="6">
      <w:numFmt w:val="bullet"/>
      <w:lvlText w:val="•"/>
      <w:lvlJc w:val="left"/>
      <w:pPr>
        <w:ind w:left="5556" w:hanging="341"/>
      </w:pPr>
    </w:lvl>
    <w:lvl w:ilvl="7">
      <w:numFmt w:val="bullet"/>
      <w:lvlText w:val="•"/>
      <w:lvlJc w:val="left"/>
      <w:pPr>
        <w:ind w:left="6405" w:hanging="341"/>
      </w:pPr>
    </w:lvl>
    <w:lvl w:ilvl="8">
      <w:numFmt w:val="bullet"/>
      <w:lvlText w:val="•"/>
      <w:lvlJc w:val="left"/>
      <w:pPr>
        <w:ind w:left="7255" w:hanging="341"/>
      </w:p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17"/>
  </w:num>
  <w:num w:numId="5">
    <w:abstractNumId w:val="16"/>
  </w:num>
  <w:num w:numId="6">
    <w:abstractNumId w:val="15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A0"/>
    <w:rsid w:val="00085B27"/>
    <w:rsid w:val="00435130"/>
    <w:rsid w:val="0075301E"/>
    <w:rsid w:val="00845B66"/>
    <w:rsid w:val="00D61FA0"/>
    <w:rsid w:val="00DA68C2"/>
    <w:rsid w:val="00DE5292"/>
    <w:rsid w:val="00E57A49"/>
    <w:rsid w:val="00EF1518"/>
    <w:rsid w:val="00F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9194C"/>
  <w14:defaultImageDpi w14:val="0"/>
  <w15:docId w15:val="{21AFFBAF-5A09-4D33-8871-692F3B7F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Biancoenero" w:hAnsi="Biancoenero" w:cs="Biancoenero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pPr>
      <w:ind w:left="113" w:right="2010" w:hanging="1"/>
      <w:outlineLvl w:val="0"/>
    </w:pPr>
    <w:rPr>
      <w:rFonts w:ascii="Gotham Narrow" w:hAnsi="Gotham Narrow" w:cs="Gotham Narrow"/>
      <w:b/>
      <w:bCs/>
      <w:sz w:val="34"/>
      <w:szCs w:val="34"/>
    </w:rPr>
  </w:style>
  <w:style w:type="paragraph" w:styleId="Titolo2">
    <w:name w:val="heading 2"/>
    <w:basedOn w:val="Normale"/>
    <w:link w:val="Titolo2Carattere"/>
    <w:uiPriority w:val="1"/>
    <w:qFormat/>
    <w:pPr>
      <w:ind w:left="453" w:hanging="341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sz w:val="28"/>
    </w:rPr>
  </w:style>
  <w:style w:type="paragraph" w:styleId="Corpotesto">
    <w:name w:val="Body Text"/>
    <w:basedOn w:val="Normale"/>
    <w:link w:val="CorpotestoCarattere"/>
    <w:uiPriority w:val="1"/>
    <w:qFormat/>
    <w:pPr>
      <w:spacing w:before="55"/>
    </w:pPr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Biancoenero" w:hAnsi="Biancoenero"/>
      <w:sz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453" w:hanging="340"/>
    </w:pPr>
    <w:rPr>
      <w:rFonts w:ascii="GothamNarrow-Book" w:hAnsi="GothamNarrow-Book" w:cs="GothamNarrow-Book"/>
    </w:r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rsid w:val="004351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5130"/>
    <w:rPr>
      <w:rFonts w:ascii="Biancoenero" w:hAnsi="Biancoenero"/>
      <w:sz w:val="24"/>
    </w:rPr>
  </w:style>
  <w:style w:type="character" w:styleId="Numeropagina">
    <w:name w:val="page number"/>
    <w:basedOn w:val="Carpredefinitoparagrafo"/>
    <w:uiPriority w:val="99"/>
    <w:rsid w:val="00435130"/>
  </w:style>
  <w:style w:type="paragraph" w:styleId="Intestazione">
    <w:name w:val="header"/>
    <w:basedOn w:val="Normale"/>
    <w:link w:val="IntestazioneCarattere"/>
    <w:uiPriority w:val="99"/>
    <w:rsid w:val="004351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5130"/>
    <w:rPr>
      <w:rFonts w:ascii="Biancoenero" w:hAnsi="Biancoene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macwhirr</dc:creator>
  <cp:keywords/>
  <dc:description/>
  <cp:lastModifiedBy>tom macwhirr</cp:lastModifiedBy>
  <cp:revision>2</cp:revision>
  <dcterms:created xsi:type="dcterms:W3CDTF">2020-12-02T17:28:00Z</dcterms:created>
  <dcterms:modified xsi:type="dcterms:W3CDTF">2020-12-02T17:28:00Z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CS6 (Macintosh)</vt:lpwstr>
  </property>
</Properties>
</file>