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033F9" w14:textId="77777777" w:rsidR="00C47131" w:rsidRDefault="00C47131" w:rsidP="00CD4429">
      <w:pPr>
        <w:jc w:val="center"/>
        <w:rPr>
          <w:rFonts w:ascii="Arial" w:hAnsi="Arial" w:cs="Arial"/>
          <w:sz w:val="40"/>
          <w:szCs w:val="40"/>
        </w:rPr>
      </w:pPr>
    </w:p>
    <w:p w14:paraId="317F1FF0" w14:textId="77777777" w:rsidR="00C47131" w:rsidRDefault="00C47131" w:rsidP="00CD4429">
      <w:pPr>
        <w:jc w:val="center"/>
        <w:rPr>
          <w:rFonts w:ascii="Arial" w:hAnsi="Arial" w:cs="Arial"/>
          <w:sz w:val="40"/>
          <w:szCs w:val="40"/>
        </w:rPr>
      </w:pPr>
    </w:p>
    <w:p w14:paraId="4ABB6A2B" w14:textId="70B6D7BB" w:rsidR="000D60CD" w:rsidRDefault="000D60CD" w:rsidP="00CD4429">
      <w:pPr>
        <w:jc w:val="center"/>
        <w:rPr>
          <w:rFonts w:ascii="Arial" w:hAnsi="Arial" w:cs="Arial"/>
          <w:sz w:val="40"/>
          <w:szCs w:val="40"/>
        </w:rPr>
      </w:pPr>
      <w:r>
        <w:rPr>
          <w:rFonts w:ascii="Arial" w:hAnsi="Arial" w:cs="Arial"/>
          <w:sz w:val="40"/>
          <w:szCs w:val="40"/>
        </w:rPr>
        <w:t>PREPARER UNE SORTIE A VELO</w:t>
      </w:r>
    </w:p>
    <w:p w14:paraId="3DFA0113" w14:textId="77777777" w:rsidR="000D60CD" w:rsidRDefault="000D60CD" w:rsidP="00CD4429">
      <w:pPr>
        <w:jc w:val="center"/>
        <w:rPr>
          <w:noProof/>
          <w:lang w:eastAsia="fr-FR"/>
        </w:rPr>
      </w:pPr>
    </w:p>
    <w:p w14:paraId="3E2016DE" w14:textId="77777777" w:rsidR="000D60CD" w:rsidRDefault="000D60CD" w:rsidP="00CD4429">
      <w:pPr>
        <w:jc w:val="center"/>
        <w:rPr>
          <w:noProof/>
          <w:lang w:eastAsia="fr-FR"/>
        </w:rPr>
      </w:pPr>
    </w:p>
    <w:p w14:paraId="35B80E17" w14:textId="77777777" w:rsidR="000D60CD" w:rsidRDefault="000D60CD" w:rsidP="00CD4429">
      <w:pPr>
        <w:jc w:val="center"/>
        <w:rPr>
          <w:noProof/>
          <w:lang w:eastAsia="fr-FR"/>
        </w:rPr>
      </w:pPr>
    </w:p>
    <w:p w14:paraId="7046070B" w14:textId="701A22DB" w:rsidR="000D60CD" w:rsidRDefault="000D60CD" w:rsidP="00CD4429">
      <w:pPr>
        <w:jc w:val="center"/>
        <w:rPr>
          <w:rFonts w:ascii="Arial" w:hAnsi="Arial" w:cs="Arial"/>
          <w:sz w:val="40"/>
          <w:szCs w:val="40"/>
        </w:rPr>
      </w:pPr>
      <w:r>
        <w:rPr>
          <w:noProof/>
          <w:lang w:eastAsia="fr-FR"/>
        </w:rPr>
        <w:drawing>
          <wp:inline distT="0" distB="0" distL="0" distR="0" wp14:anchorId="5C2A4E69" wp14:editId="5E0F03BC">
            <wp:extent cx="3937429" cy="2190750"/>
            <wp:effectExtent l="0" t="0" r="635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56178" cy="2201182"/>
                    </a:xfrm>
                    <a:prstGeom prst="rect">
                      <a:avLst/>
                    </a:prstGeom>
                  </pic:spPr>
                </pic:pic>
              </a:graphicData>
            </a:graphic>
          </wp:inline>
        </w:drawing>
      </w:r>
    </w:p>
    <w:p w14:paraId="2D0C3BE7" w14:textId="77777777" w:rsidR="000D60CD" w:rsidRDefault="000D60CD" w:rsidP="00CD4429">
      <w:pPr>
        <w:jc w:val="center"/>
        <w:rPr>
          <w:rFonts w:ascii="Arial" w:hAnsi="Arial" w:cs="Arial"/>
          <w:sz w:val="40"/>
          <w:szCs w:val="40"/>
        </w:rPr>
      </w:pPr>
    </w:p>
    <w:p w14:paraId="6F6432DE" w14:textId="033C3652" w:rsidR="000D60CD" w:rsidRPr="005B2C8A" w:rsidRDefault="005B2C8A" w:rsidP="00CD4429">
      <w:pPr>
        <w:jc w:val="center"/>
        <w:rPr>
          <w:rFonts w:ascii="Arial" w:hAnsi="Arial" w:cs="Arial"/>
          <w:sz w:val="52"/>
          <w:szCs w:val="52"/>
        </w:rPr>
      </w:pPr>
      <w:r w:rsidRPr="005B2C8A">
        <w:rPr>
          <w:rFonts w:ascii="Arial" w:hAnsi="Arial" w:cs="Arial"/>
          <w:sz w:val="52"/>
          <w:szCs w:val="52"/>
        </w:rPr>
        <w:t>BLOC 3</w:t>
      </w:r>
    </w:p>
    <w:p w14:paraId="7D922B93" w14:textId="3BFDC4F6" w:rsidR="006E5C86" w:rsidRPr="00CD4429" w:rsidRDefault="00CD4429" w:rsidP="00CD4429">
      <w:pPr>
        <w:jc w:val="center"/>
        <w:rPr>
          <w:rFonts w:ascii="Arial" w:hAnsi="Arial" w:cs="Arial"/>
          <w:sz w:val="40"/>
          <w:szCs w:val="40"/>
        </w:rPr>
      </w:pPr>
      <w:r>
        <w:rPr>
          <w:rFonts w:ascii="Arial" w:hAnsi="Arial" w:cs="Arial"/>
          <w:sz w:val="40"/>
          <w:szCs w:val="40"/>
        </w:rPr>
        <w:t> </w:t>
      </w:r>
      <w:r w:rsidR="005B2C8A">
        <w:rPr>
          <w:rFonts w:ascii="Arial" w:hAnsi="Arial" w:cs="Arial"/>
          <w:sz w:val="40"/>
          <w:szCs w:val="40"/>
        </w:rPr>
        <w:t>«</w:t>
      </w:r>
      <w:r w:rsidR="005B2C8A">
        <w:rPr>
          <w:rFonts w:ascii="Arial" w:hAnsi="Arial" w:cs="Arial"/>
          <w:sz w:val="40"/>
          <w:szCs w:val="40"/>
        </w:rPr>
        <w:t xml:space="preserve"> </w:t>
      </w:r>
      <w:r w:rsidR="000D60CD" w:rsidRPr="00CD4429">
        <w:rPr>
          <w:rFonts w:ascii="Arial" w:hAnsi="Arial" w:cs="Arial"/>
          <w:sz w:val="40"/>
          <w:szCs w:val="40"/>
        </w:rPr>
        <w:t>Savoir Rouler</w:t>
      </w:r>
      <w:r w:rsidR="008F2F6C" w:rsidRPr="00CD4429">
        <w:rPr>
          <w:rFonts w:ascii="Arial" w:hAnsi="Arial" w:cs="Arial"/>
          <w:sz w:val="40"/>
          <w:szCs w:val="40"/>
        </w:rPr>
        <w:t xml:space="preserve"> en groupe sur un itinéraire de chemins ou de routes pendant au moins une heure, en gérant son effort et en respectant les règles de sécurité qui s’appliquent</w:t>
      </w:r>
      <w:r>
        <w:rPr>
          <w:rFonts w:ascii="Arial" w:hAnsi="Arial" w:cs="Arial"/>
          <w:sz w:val="40"/>
          <w:szCs w:val="40"/>
        </w:rPr>
        <w:t> »</w:t>
      </w:r>
    </w:p>
    <w:p w14:paraId="6B2E5BCD" w14:textId="77777777" w:rsidR="008F2F6C" w:rsidRPr="00CD4429" w:rsidRDefault="008F2F6C" w:rsidP="00CD4429">
      <w:pPr>
        <w:ind w:left="2977"/>
        <w:jc w:val="center"/>
        <w:rPr>
          <w:sz w:val="40"/>
          <w:szCs w:val="40"/>
        </w:rPr>
      </w:pPr>
    </w:p>
    <w:p w14:paraId="3A802588" w14:textId="77777777" w:rsidR="008F2F6C" w:rsidRDefault="008F2F6C" w:rsidP="006E5C86">
      <w:pPr>
        <w:ind w:left="2977"/>
        <w:rPr>
          <w:sz w:val="24"/>
          <w:szCs w:val="24"/>
        </w:rPr>
      </w:pPr>
    </w:p>
    <w:p w14:paraId="0640E7F2" w14:textId="06157276" w:rsidR="008F2F6C" w:rsidRDefault="008F2F6C" w:rsidP="006E5C86">
      <w:pPr>
        <w:ind w:left="2977"/>
        <w:rPr>
          <w:sz w:val="24"/>
          <w:szCs w:val="24"/>
        </w:rPr>
      </w:pPr>
    </w:p>
    <w:p w14:paraId="6F268FF1" w14:textId="77777777" w:rsidR="008F2F6C" w:rsidRDefault="008F2F6C" w:rsidP="006E5C86">
      <w:pPr>
        <w:ind w:left="2977"/>
        <w:rPr>
          <w:sz w:val="24"/>
          <w:szCs w:val="24"/>
        </w:rPr>
      </w:pPr>
    </w:p>
    <w:p w14:paraId="34342446" w14:textId="77777777" w:rsidR="008F2F6C" w:rsidRDefault="008F2F6C" w:rsidP="006E5C86">
      <w:pPr>
        <w:ind w:left="2977"/>
        <w:rPr>
          <w:sz w:val="24"/>
          <w:szCs w:val="24"/>
        </w:rPr>
      </w:pPr>
    </w:p>
    <w:p w14:paraId="3D1A949D" w14:textId="77777777" w:rsidR="008F2F6C" w:rsidRDefault="008F2F6C" w:rsidP="006E5C86">
      <w:pPr>
        <w:ind w:left="2977"/>
        <w:rPr>
          <w:sz w:val="24"/>
          <w:szCs w:val="24"/>
        </w:rPr>
      </w:pPr>
    </w:p>
    <w:p w14:paraId="644B8596" w14:textId="77777777" w:rsidR="008F2F6C" w:rsidRDefault="008F2F6C" w:rsidP="006E5C86">
      <w:pPr>
        <w:ind w:left="2977"/>
        <w:rPr>
          <w:sz w:val="24"/>
          <w:szCs w:val="24"/>
        </w:rPr>
      </w:pPr>
    </w:p>
    <w:p w14:paraId="73AF3F59" w14:textId="77777777" w:rsidR="008F2F6C" w:rsidRDefault="008F2F6C" w:rsidP="006E5C86">
      <w:pPr>
        <w:ind w:left="2977"/>
        <w:rPr>
          <w:sz w:val="24"/>
          <w:szCs w:val="24"/>
        </w:rPr>
      </w:pPr>
    </w:p>
    <w:p w14:paraId="0F33E0E7" w14:textId="77777777" w:rsidR="008F2F6C" w:rsidRDefault="008F2F6C" w:rsidP="006E5C86">
      <w:pPr>
        <w:ind w:left="2977"/>
        <w:rPr>
          <w:sz w:val="24"/>
          <w:szCs w:val="24"/>
        </w:rPr>
      </w:pPr>
    </w:p>
    <w:p w14:paraId="59F6772B" w14:textId="7FFAE23F" w:rsidR="008F2F6C" w:rsidRDefault="00770A63" w:rsidP="006E5C86">
      <w:pPr>
        <w:ind w:left="2977"/>
        <w:rPr>
          <w:sz w:val="24"/>
          <w:szCs w:val="24"/>
        </w:rPr>
      </w:pPr>
      <w:r>
        <w:rPr>
          <w:noProof/>
          <w:color w:val="FFFFFF" w:themeColor="background1"/>
          <w:sz w:val="50"/>
          <w:szCs w:val="50"/>
          <w:lang w:eastAsia="fr-FR"/>
        </w:rPr>
        <mc:AlternateContent>
          <mc:Choice Requires="wps">
            <w:drawing>
              <wp:anchor distT="0" distB="0" distL="114300" distR="114300" simplePos="0" relativeHeight="251665408" behindDoc="0" locked="0" layoutInCell="1" allowOverlap="1" wp14:anchorId="272C2ACE" wp14:editId="56C6888A">
                <wp:simplePos x="0" y="0"/>
                <wp:positionH relativeFrom="margin">
                  <wp:align>center</wp:align>
                </wp:positionH>
                <wp:positionV relativeFrom="paragraph">
                  <wp:posOffset>-560070</wp:posOffset>
                </wp:positionV>
                <wp:extent cx="2571750" cy="485775"/>
                <wp:effectExtent l="0" t="0" r="0" b="952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45F22" w14:textId="77777777" w:rsidR="00976712" w:rsidRPr="001E3593" w:rsidRDefault="00976712" w:rsidP="008F2F6C">
                            <w:pPr>
                              <w:shd w:val="clear" w:color="auto" w:fill="00B0F0"/>
                              <w:jc w:val="center"/>
                              <w:rPr>
                                <w:color w:val="FFFFFF" w:themeColor="background1"/>
                                <w:sz w:val="50"/>
                                <w:szCs w:val="50"/>
                              </w:rPr>
                            </w:pPr>
                            <w:r w:rsidRPr="001E3593">
                              <w:rPr>
                                <w:color w:val="FFFFFF" w:themeColor="background1"/>
                                <w:sz w:val="50"/>
                                <w:szCs w:val="50"/>
                              </w:rPr>
                              <w:t>SOMMAIRE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C2ACE" id="Rectangle 7" o:spid="_x0000_s1026" style="position:absolute;left:0;text-align:left;margin-left:0;margin-top:-44.1pt;width:202.5pt;height:38.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" stroked="f">
                <v:textbox>
                  <w:txbxContent>
                    <w:p w14:paraId="26C45F22" w14:textId="77777777" w:rsidR="00976712" w:rsidRPr="001E3593" w:rsidRDefault="00976712" w:rsidP="008F2F6C">
                      <w:pPr>
                        <w:shd w:val="clear" w:color="auto" w:fill="00B0F0"/>
                        <w:jc w:val="center"/>
                        <w:rPr>
                          <w:color w:val="FFFFFF" w:themeColor="background1"/>
                          <w:sz w:val="50"/>
                          <w:szCs w:val="50"/>
                        </w:rPr>
                      </w:pPr>
                      <w:r w:rsidRPr="001E3593">
                        <w:rPr>
                          <w:color w:val="FFFFFF" w:themeColor="background1"/>
                          <w:sz w:val="50"/>
                          <w:szCs w:val="50"/>
                        </w:rPr>
                        <w:t>SOMMAIRE</w:t>
                      </w:r>
                    </w:p>
                  </w:txbxContent>
                </v:textbox>
                <w10:wrap anchorx="margin"/>
              </v:rect>
            </w:pict>
          </mc:Fallback>
        </mc:AlternateContent>
      </w:r>
      <w:r w:rsidRPr="001E3593">
        <w:rPr>
          <w:noProof/>
          <w:color w:val="FFFFFF" w:themeColor="background1"/>
          <w:sz w:val="50"/>
          <w:szCs w:val="50"/>
          <w:lang w:eastAsia="fr-FR"/>
        </w:rPr>
        <mc:AlternateContent>
          <mc:Choice Requires="wpg">
            <w:drawing>
              <wp:anchor distT="0" distB="0" distL="114300" distR="114300" simplePos="0" relativeHeight="251663360" behindDoc="1" locked="0" layoutInCell="1" allowOverlap="1" wp14:anchorId="27D8B943" wp14:editId="41AD12CE">
                <wp:simplePos x="0" y="0"/>
                <wp:positionH relativeFrom="page">
                  <wp:posOffset>66675</wp:posOffset>
                </wp:positionH>
                <wp:positionV relativeFrom="paragraph">
                  <wp:posOffset>-624840</wp:posOffset>
                </wp:positionV>
                <wp:extent cx="7546975" cy="10172700"/>
                <wp:effectExtent l="0" t="0" r="0" b="1905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0172700"/>
                          <a:chOff x="255" y="34"/>
                          <a:chExt cx="11645" cy="15148"/>
                        </a:xfrm>
                      </wpg:grpSpPr>
                      <wps:wsp>
                        <wps:cNvPr id="13"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4FE05B2" id="Group 2" o:spid="_x0000_s1026" style="position:absolute;margin-left:5.25pt;margin-top:-49.2pt;width:594.25pt;height:801pt;z-index:-251653120;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p>
    <w:p w14:paraId="2F4149EF" w14:textId="713E03DA" w:rsidR="008F2F6C" w:rsidRDefault="008F2F6C" w:rsidP="005C56E7">
      <w:pPr>
        <w:rPr>
          <w:sz w:val="24"/>
          <w:szCs w:val="24"/>
        </w:rPr>
      </w:pPr>
    </w:p>
    <w:p w14:paraId="75C20642" w14:textId="62935E9A" w:rsidR="008F2F6C" w:rsidRDefault="008F2F6C" w:rsidP="006E5C86">
      <w:pPr>
        <w:ind w:left="2977"/>
        <w:rPr>
          <w:sz w:val="24"/>
          <w:szCs w:val="24"/>
        </w:rPr>
      </w:pPr>
    </w:p>
    <w:p w14:paraId="06743B4A" w14:textId="7700D4BB" w:rsidR="008F2F6C" w:rsidRDefault="008F2F6C" w:rsidP="006E5C86">
      <w:pPr>
        <w:ind w:left="2977"/>
        <w:rPr>
          <w:sz w:val="24"/>
          <w:szCs w:val="24"/>
        </w:rPr>
      </w:pPr>
    </w:p>
    <w:p w14:paraId="2C768CFA" w14:textId="339A2EDC" w:rsidR="008F2F6C" w:rsidRDefault="008F2F6C" w:rsidP="006E5C86">
      <w:pPr>
        <w:ind w:left="2977"/>
        <w:rPr>
          <w:sz w:val="24"/>
          <w:szCs w:val="24"/>
        </w:rPr>
      </w:pPr>
    </w:p>
    <w:p w14:paraId="37C5384B" w14:textId="77777777" w:rsidR="008F2F6C" w:rsidRPr="00CD4429" w:rsidRDefault="008F2F6C" w:rsidP="008F2F6C">
      <w:pPr>
        <w:ind w:left="2977"/>
        <w:rPr>
          <w:rFonts w:ascii="Arial" w:hAnsi="Arial" w:cs="Arial"/>
          <w:sz w:val="24"/>
          <w:szCs w:val="24"/>
        </w:rPr>
      </w:pPr>
    </w:p>
    <w:p w14:paraId="48F4AD8A" w14:textId="77777777" w:rsidR="008F2F6C" w:rsidRPr="00CD4429" w:rsidRDefault="008F2F6C" w:rsidP="006E5C86">
      <w:pPr>
        <w:ind w:left="2977"/>
        <w:rPr>
          <w:rFonts w:ascii="Arial" w:hAnsi="Arial" w:cs="Arial"/>
          <w:sz w:val="24"/>
          <w:szCs w:val="24"/>
        </w:rPr>
      </w:pPr>
    </w:p>
    <w:p w14:paraId="46EC8B64" w14:textId="77777777" w:rsidR="008F2F6C" w:rsidRPr="00CD4429" w:rsidRDefault="008F2F6C" w:rsidP="006E5C86">
      <w:pPr>
        <w:ind w:left="2977"/>
        <w:rPr>
          <w:rFonts w:ascii="Arial" w:hAnsi="Arial" w:cs="Arial"/>
          <w:sz w:val="24"/>
          <w:szCs w:val="24"/>
        </w:rPr>
      </w:pPr>
    </w:p>
    <w:p w14:paraId="1B665A27" w14:textId="77777777" w:rsidR="008F2F6C" w:rsidRPr="00CD4429" w:rsidRDefault="008F2F6C" w:rsidP="006E5C86">
      <w:pPr>
        <w:ind w:left="2977"/>
        <w:rPr>
          <w:rFonts w:ascii="Arial" w:hAnsi="Arial" w:cs="Arial"/>
          <w:sz w:val="24"/>
          <w:szCs w:val="24"/>
        </w:rPr>
      </w:pPr>
    </w:p>
    <w:p w14:paraId="6C276B0A" w14:textId="77777777" w:rsidR="008F2F6C" w:rsidRPr="00CD4429" w:rsidRDefault="008F2F6C" w:rsidP="006E5C86">
      <w:pPr>
        <w:ind w:left="2977"/>
        <w:rPr>
          <w:rFonts w:ascii="Arial" w:hAnsi="Arial" w:cs="Arial"/>
          <w:sz w:val="24"/>
          <w:szCs w:val="24"/>
        </w:rPr>
      </w:pPr>
    </w:p>
    <w:p w14:paraId="707686E6" w14:textId="77777777" w:rsidR="008F2F6C" w:rsidRPr="00CD4429" w:rsidRDefault="008F2F6C" w:rsidP="006E5C86">
      <w:pPr>
        <w:ind w:left="2977"/>
        <w:rPr>
          <w:rFonts w:ascii="Arial" w:hAnsi="Arial" w:cs="Arial"/>
          <w:sz w:val="24"/>
          <w:szCs w:val="24"/>
        </w:rPr>
      </w:pPr>
    </w:p>
    <w:p w14:paraId="27AA9626" w14:textId="77777777" w:rsidR="00770A63" w:rsidRDefault="00770A63" w:rsidP="00770A63">
      <w:pPr>
        <w:tabs>
          <w:tab w:val="left" w:pos="3750"/>
        </w:tabs>
        <w:rPr>
          <w:rFonts w:ascii="Arial" w:hAnsi="Arial" w:cs="Arial"/>
          <w:color w:val="FFFFFF" w:themeColor="background1"/>
          <w:sz w:val="50"/>
          <w:szCs w:val="50"/>
        </w:rPr>
      </w:pPr>
    </w:p>
    <w:p w14:paraId="3031FC20" w14:textId="77777777" w:rsidR="00770A63" w:rsidRDefault="00770A63" w:rsidP="00770A63">
      <w:pPr>
        <w:tabs>
          <w:tab w:val="left" w:pos="3750"/>
        </w:tabs>
        <w:rPr>
          <w:rFonts w:ascii="Arial" w:hAnsi="Arial" w:cs="Arial"/>
          <w:color w:val="FFFFFF" w:themeColor="background1"/>
          <w:sz w:val="50"/>
          <w:szCs w:val="50"/>
        </w:rPr>
      </w:pPr>
    </w:p>
    <w:p w14:paraId="4EB871C7" w14:textId="77777777" w:rsidR="00770A63" w:rsidRDefault="00770A63" w:rsidP="00770A63">
      <w:pPr>
        <w:tabs>
          <w:tab w:val="left" w:pos="3750"/>
        </w:tabs>
        <w:rPr>
          <w:rFonts w:ascii="Arial" w:hAnsi="Arial" w:cs="Arial"/>
          <w:color w:val="FFFFFF" w:themeColor="background1"/>
          <w:sz w:val="50"/>
          <w:szCs w:val="50"/>
        </w:rPr>
      </w:pPr>
    </w:p>
    <w:p w14:paraId="1735CC17" w14:textId="77777777" w:rsidR="00770A63" w:rsidRDefault="00770A63" w:rsidP="00770A63">
      <w:pPr>
        <w:tabs>
          <w:tab w:val="left" w:pos="3750"/>
        </w:tabs>
        <w:rPr>
          <w:rFonts w:ascii="Arial" w:hAnsi="Arial" w:cs="Arial"/>
          <w:color w:val="FFFFFF" w:themeColor="background1"/>
          <w:sz w:val="50"/>
          <w:szCs w:val="50"/>
        </w:rPr>
      </w:pPr>
    </w:p>
    <w:p w14:paraId="7972C4C8" w14:textId="77777777" w:rsidR="00770A63" w:rsidRDefault="00770A63" w:rsidP="00770A63">
      <w:pPr>
        <w:tabs>
          <w:tab w:val="left" w:pos="3750"/>
        </w:tabs>
        <w:rPr>
          <w:rFonts w:ascii="Arial" w:hAnsi="Arial" w:cs="Arial"/>
          <w:color w:val="FFFFFF" w:themeColor="background1"/>
          <w:sz w:val="50"/>
          <w:szCs w:val="50"/>
        </w:rPr>
      </w:pPr>
    </w:p>
    <w:p w14:paraId="2BDCEC15" w14:textId="77777777" w:rsidR="00770A63" w:rsidRDefault="00770A63" w:rsidP="00770A63">
      <w:pPr>
        <w:tabs>
          <w:tab w:val="left" w:pos="3750"/>
        </w:tabs>
        <w:rPr>
          <w:rFonts w:ascii="Arial" w:hAnsi="Arial" w:cs="Arial"/>
          <w:color w:val="FFFFFF" w:themeColor="background1"/>
          <w:sz w:val="50"/>
          <w:szCs w:val="50"/>
        </w:rPr>
      </w:pPr>
    </w:p>
    <w:p w14:paraId="6C4375BE" w14:textId="77777777" w:rsidR="00770A63" w:rsidRDefault="00770A63" w:rsidP="00770A63">
      <w:pPr>
        <w:tabs>
          <w:tab w:val="left" w:pos="3750"/>
        </w:tabs>
        <w:rPr>
          <w:rFonts w:ascii="Arial" w:hAnsi="Arial" w:cs="Arial"/>
          <w:color w:val="FFFFFF" w:themeColor="background1"/>
          <w:sz w:val="50"/>
          <w:szCs w:val="50"/>
        </w:rPr>
      </w:pPr>
    </w:p>
    <w:p w14:paraId="3591ED00" w14:textId="77777777" w:rsidR="00770A63" w:rsidRDefault="00770A63" w:rsidP="00770A63">
      <w:pPr>
        <w:tabs>
          <w:tab w:val="left" w:pos="3750"/>
        </w:tabs>
        <w:rPr>
          <w:rFonts w:ascii="Arial" w:hAnsi="Arial" w:cs="Arial"/>
          <w:color w:val="FFFFFF" w:themeColor="background1"/>
          <w:sz w:val="50"/>
          <w:szCs w:val="50"/>
        </w:rPr>
      </w:pPr>
    </w:p>
    <w:p w14:paraId="73FC0666" w14:textId="77777777" w:rsidR="00770A63" w:rsidRDefault="00770A63" w:rsidP="00770A63">
      <w:pPr>
        <w:tabs>
          <w:tab w:val="left" w:pos="3750"/>
        </w:tabs>
        <w:rPr>
          <w:rFonts w:ascii="Arial" w:hAnsi="Arial" w:cs="Arial"/>
          <w:color w:val="FFFFFF" w:themeColor="background1"/>
          <w:sz w:val="50"/>
          <w:szCs w:val="50"/>
        </w:rPr>
      </w:pPr>
    </w:p>
    <w:p w14:paraId="3F62D4AD" w14:textId="77777777" w:rsidR="00770A63" w:rsidRDefault="00770A63" w:rsidP="00770A63">
      <w:pPr>
        <w:tabs>
          <w:tab w:val="left" w:pos="3750"/>
        </w:tabs>
        <w:rPr>
          <w:rFonts w:ascii="Arial" w:hAnsi="Arial" w:cs="Arial"/>
          <w:color w:val="FFFFFF" w:themeColor="background1"/>
          <w:sz w:val="50"/>
          <w:szCs w:val="50"/>
        </w:rPr>
      </w:pPr>
    </w:p>
    <w:p w14:paraId="58064FB6" w14:textId="77777777" w:rsidR="003066F7" w:rsidRDefault="003066F7" w:rsidP="003066F7">
      <w:pPr>
        <w:tabs>
          <w:tab w:val="left" w:pos="3750"/>
        </w:tabs>
        <w:rPr>
          <w:rFonts w:ascii="Arial" w:hAnsi="Arial" w:cs="Arial"/>
          <w:color w:val="FFFFFF" w:themeColor="background1"/>
          <w:sz w:val="50"/>
          <w:szCs w:val="50"/>
        </w:rPr>
      </w:pPr>
    </w:p>
    <w:p w14:paraId="37055569" w14:textId="60487D93" w:rsidR="00CD4429" w:rsidRPr="00CD4429" w:rsidRDefault="00770A63" w:rsidP="003066F7">
      <w:pPr>
        <w:tabs>
          <w:tab w:val="left" w:pos="3750"/>
        </w:tabs>
        <w:jc w:val="center"/>
        <w:rPr>
          <w:rFonts w:ascii="Arial" w:hAnsi="Arial" w:cs="Arial"/>
          <w:sz w:val="50"/>
          <w:szCs w:val="50"/>
        </w:rPr>
      </w:pPr>
      <w:r w:rsidRPr="001E3593">
        <w:rPr>
          <w:noProof/>
          <w:color w:val="FFFFFF" w:themeColor="background1"/>
          <w:sz w:val="50"/>
          <w:szCs w:val="50"/>
          <w:lang w:eastAsia="fr-FR"/>
        </w:rPr>
        <w:lastRenderedPageBreak/>
        <mc:AlternateContent>
          <mc:Choice Requires="wpg">
            <w:drawing>
              <wp:anchor distT="0" distB="0" distL="114300" distR="114300" simplePos="0" relativeHeight="251661312" behindDoc="1" locked="0" layoutInCell="1" allowOverlap="1" wp14:anchorId="3445B5D1" wp14:editId="5A15E42D">
                <wp:simplePos x="0" y="0"/>
                <wp:positionH relativeFrom="page">
                  <wp:posOffset>-28574</wp:posOffset>
                </wp:positionH>
                <wp:positionV relativeFrom="paragraph">
                  <wp:posOffset>-591820</wp:posOffset>
                </wp:positionV>
                <wp:extent cx="7670800" cy="10172700"/>
                <wp:effectExtent l="0" t="0" r="6350" b="1905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0" cy="10172700"/>
                          <a:chOff x="255" y="34"/>
                          <a:chExt cx="11645" cy="15148"/>
                        </a:xfrm>
                      </wpg:grpSpPr>
                      <wps:wsp>
                        <wps:cNvPr id="8"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0FA7214" id="Group 2" o:spid="_x0000_s1026" style="position:absolute;margin-left:-2.25pt;margin-top:-46.6pt;width:604pt;height:801pt;z-index:-251655168;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r w:rsidR="00CD4429" w:rsidRPr="00CD4429">
        <w:rPr>
          <w:rFonts w:ascii="Arial" w:hAnsi="Arial" w:cs="Arial"/>
          <w:sz w:val="50"/>
          <w:szCs w:val="50"/>
        </w:rPr>
        <w:t>Introduction</w:t>
      </w:r>
    </w:p>
    <w:p w14:paraId="6C6D0BBD" w14:textId="0229FD9E" w:rsidR="00CD4429" w:rsidRPr="00CD4429" w:rsidRDefault="00CD4429" w:rsidP="00CD4429">
      <w:pPr>
        <w:pStyle w:val="Default"/>
        <w:spacing w:line="276" w:lineRule="auto"/>
        <w:ind w:left="2832"/>
      </w:pPr>
      <w:r w:rsidRPr="00CD4429">
        <w:t>Parce que les bonnes pratiques de sécurité s’apprennent dès le plus jeune âge, il est important que les enfants découvrent que la route n’est pas</w:t>
      </w:r>
      <w:r w:rsidR="003066F7">
        <w:t xml:space="preserve"> à « prendre » mais à </w:t>
      </w:r>
      <w:proofErr w:type="spellStart"/>
      <w:proofErr w:type="gramStart"/>
      <w:r w:rsidR="003066F7">
        <w:t>partager.</w:t>
      </w:r>
      <w:r w:rsidRPr="00CD4429">
        <w:t>Or</w:t>
      </w:r>
      <w:proofErr w:type="spellEnd"/>
      <w:proofErr w:type="gramEnd"/>
      <w:r w:rsidRPr="00CD4429">
        <w:t xml:space="preserve">, les accidents de la route sont la première cause de mortalité des enfants de moins de 10 ans. </w:t>
      </w:r>
    </w:p>
    <w:p w14:paraId="53014C93" w14:textId="77777777" w:rsidR="003066F7" w:rsidRDefault="003066F7" w:rsidP="00CD4429">
      <w:pPr>
        <w:pStyle w:val="Default"/>
        <w:spacing w:line="276" w:lineRule="auto"/>
        <w:ind w:left="2832"/>
      </w:pPr>
    </w:p>
    <w:p w14:paraId="296B8ADA" w14:textId="1FF34741" w:rsidR="00CD4429" w:rsidRPr="00CD4429" w:rsidRDefault="00CD4429" w:rsidP="00CD4429">
      <w:pPr>
        <w:pStyle w:val="Default"/>
        <w:spacing w:line="276" w:lineRule="auto"/>
        <w:ind w:left="2832"/>
      </w:pPr>
      <w:r w:rsidRPr="00CD4429">
        <w:t>Ce guide pédagogique a pour ambition d’accompagner les professeurs des écoles à mettre en place un continuum éducatif autour de l’enfant « rouleur » et mettre en place un projet « vélo » au</w:t>
      </w:r>
      <w:r w:rsidR="00770A63">
        <w:t xml:space="preserve"> </w:t>
      </w:r>
      <w:r w:rsidRPr="00CD4429">
        <w:t xml:space="preserve">sein de leur école. </w:t>
      </w:r>
    </w:p>
    <w:p w14:paraId="53768940" w14:textId="42E9FCA9" w:rsidR="003F5322" w:rsidRDefault="00CD4429" w:rsidP="003F5322">
      <w:pPr>
        <w:pStyle w:val="Default"/>
        <w:spacing w:line="276" w:lineRule="auto"/>
        <w:ind w:left="2832"/>
      </w:pPr>
      <w:r w:rsidRPr="00CD4429">
        <w:t xml:space="preserve"> Ainsi les élèves participeront </w:t>
      </w:r>
      <w:r>
        <w:t xml:space="preserve">au cours de leur scolarité à des cycles d’apprentissage spécifiques permettant de valider les items du programme « savoir rouler » et </w:t>
      </w:r>
      <w:r w:rsidR="003F5322">
        <w:t xml:space="preserve">valider des compétences de </w:t>
      </w:r>
      <w:proofErr w:type="gramStart"/>
      <w:r w:rsidR="003F5322">
        <w:t>l’APER .</w:t>
      </w:r>
      <w:proofErr w:type="gramEnd"/>
      <w:r w:rsidR="003F5322">
        <w:t xml:space="preserve"> </w:t>
      </w:r>
    </w:p>
    <w:p w14:paraId="253556AE" w14:textId="307DF641" w:rsidR="005B2C8A" w:rsidRDefault="005B2C8A" w:rsidP="003F5322">
      <w:pPr>
        <w:pStyle w:val="Default"/>
        <w:spacing w:line="276" w:lineRule="auto"/>
        <w:ind w:left="2832"/>
      </w:pPr>
      <w:r>
        <w:rPr>
          <w:noProof/>
          <w:lang w:eastAsia="fr-FR"/>
        </w:rPr>
        <mc:AlternateContent>
          <mc:Choice Requires="wps">
            <w:drawing>
              <wp:anchor distT="0" distB="0" distL="114300" distR="114300" simplePos="0" relativeHeight="251686912" behindDoc="0" locked="0" layoutInCell="1" allowOverlap="1" wp14:anchorId="29D34201" wp14:editId="03706C3D">
                <wp:simplePos x="0" y="0"/>
                <wp:positionH relativeFrom="column">
                  <wp:posOffset>4095750</wp:posOffset>
                </wp:positionH>
                <wp:positionV relativeFrom="paragraph">
                  <wp:posOffset>616585</wp:posOffset>
                </wp:positionV>
                <wp:extent cx="285750" cy="609600"/>
                <wp:effectExtent l="19050" t="0" r="19050" b="38100"/>
                <wp:wrapNone/>
                <wp:docPr id="54" name="Flèche vers le haut 54"/>
                <wp:cNvGraphicFramePr/>
                <a:graphic xmlns:a="http://schemas.openxmlformats.org/drawingml/2006/main">
                  <a:graphicData uri="http://schemas.microsoft.com/office/word/2010/wordprocessingShape">
                    <wps:wsp>
                      <wps:cNvSpPr/>
                      <wps:spPr>
                        <a:xfrm rot="10800000">
                          <a:off x="0" y="0"/>
                          <a:ext cx="285750" cy="609600"/>
                        </a:xfrm>
                        <a:prstGeom prst="up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1450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54" o:spid="_x0000_s1026" type="#_x0000_t68" style="position:absolute;margin-left:322.5pt;margin-top:48.55pt;width:22.5pt;height:48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" adj="5063" fillcolor="#c00000" strokecolor="#1f3763 [1604]" strokeweight="1pt"/>
            </w:pict>
          </mc:Fallback>
        </mc:AlternateContent>
      </w:r>
      <w:r>
        <w:rPr>
          <w:noProof/>
          <w:lang w:eastAsia="fr-FR"/>
        </w:rPr>
        <w:drawing>
          <wp:inline distT="0" distB="0" distL="0" distR="0" wp14:anchorId="26EB4D1F" wp14:editId="26906F61">
            <wp:extent cx="4839970" cy="1600838"/>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3829" cy="1612037"/>
                    </a:xfrm>
                    <a:prstGeom prst="rect">
                      <a:avLst/>
                    </a:prstGeom>
                  </pic:spPr>
                </pic:pic>
              </a:graphicData>
            </a:graphic>
          </wp:inline>
        </w:drawing>
      </w:r>
    </w:p>
    <w:p w14:paraId="316D30B2" w14:textId="77777777" w:rsidR="003707A9" w:rsidRDefault="00CD4429" w:rsidP="00CD4429">
      <w:pPr>
        <w:pStyle w:val="Default"/>
        <w:spacing w:line="276" w:lineRule="auto"/>
        <w:ind w:left="2832"/>
      </w:pPr>
      <w:r w:rsidRPr="00CD4429">
        <w:t xml:space="preserve">La sortie vélo participe pleinement à l’obtention des compétences liées à l’attestation de première éducation à la route (APER) délivrée </w:t>
      </w:r>
    </w:p>
    <w:p w14:paraId="4BA8B6D3" w14:textId="7B482E2C" w:rsidR="00CD4429" w:rsidRPr="00CD4429" w:rsidRDefault="00CD4429" w:rsidP="00CD4429">
      <w:pPr>
        <w:pStyle w:val="Default"/>
        <w:spacing w:line="276" w:lineRule="auto"/>
        <w:ind w:left="2832"/>
      </w:pPr>
      <w:proofErr w:type="gramStart"/>
      <w:r w:rsidRPr="00CD4429">
        <w:t>à</w:t>
      </w:r>
      <w:proofErr w:type="gramEnd"/>
      <w:r w:rsidRPr="00CD4429">
        <w:t xml:space="preserve"> l’issue de la scolarité primaire</w:t>
      </w:r>
      <w:r w:rsidR="003066F7">
        <w:t xml:space="preserve"> et l’attestation SRAV.</w:t>
      </w:r>
      <w:r w:rsidRPr="00CD4429">
        <w:t xml:space="preserve"> </w:t>
      </w:r>
    </w:p>
    <w:p w14:paraId="60C8823D" w14:textId="77777777" w:rsidR="00CD4429" w:rsidRPr="00CD4429" w:rsidRDefault="00CD4429" w:rsidP="00CD4429">
      <w:pPr>
        <w:pStyle w:val="Default"/>
        <w:spacing w:line="276" w:lineRule="auto"/>
        <w:ind w:left="2832"/>
      </w:pPr>
    </w:p>
    <w:p w14:paraId="2DDD22A9" w14:textId="770A1FDD" w:rsidR="00CD4429" w:rsidRDefault="00CD4429" w:rsidP="00CD4429">
      <w:pPr>
        <w:pStyle w:val="Default"/>
        <w:spacing w:line="276" w:lineRule="auto"/>
        <w:ind w:left="2832"/>
      </w:pPr>
      <w:r w:rsidRPr="00CD4429">
        <w:t>En dehors de l’aspect « sécurité routière », une sortie vélo met en œuvre différentes disciplines scolaires et participe</w:t>
      </w:r>
      <w:r w:rsidR="003707A9">
        <w:t xml:space="preserve"> à la </w:t>
      </w:r>
      <w:r w:rsidR="003066F7">
        <w:t xml:space="preserve">construction </w:t>
      </w:r>
      <w:r w:rsidR="003066F7" w:rsidRPr="00CD4429">
        <w:t>des</w:t>
      </w:r>
      <w:r w:rsidR="003707A9">
        <w:t xml:space="preserve"> </w:t>
      </w:r>
      <w:r w:rsidRPr="00CD4429">
        <w:t>différents parcours</w:t>
      </w:r>
      <w:r w:rsidR="003707A9">
        <w:t xml:space="preserve"> : </w:t>
      </w:r>
      <w:r w:rsidR="003F5322" w:rsidRPr="00CD4429">
        <w:t>« parcours</w:t>
      </w:r>
      <w:r w:rsidRPr="00CD4429">
        <w:t xml:space="preserve"> santé » et </w:t>
      </w:r>
      <w:r w:rsidR="003F5322" w:rsidRPr="00CD4429">
        <w:t>« parcours</w:t>
      </w:r>
      <w:r w:rsidRPr="00CD4429">
        <w:t xml:space="preserve"> citoyen ». </w:t>
      </w:r>
    </w:p>
    <w:p w14:paraId="37AC2517" w14:textId="77777777" w:rsidR="003F5322" w:rsidRPr="00CD4429" w:rsidRDefault="003F5322" w:rsidP="00CD4429">
      <w:pPr>
        <w:pStyle w:val="Default"/>
        <w:spacing w:line="276" w:lineRule="auto"/>
        <w:ind w:left="2832"/>
      </w:pPr>
    </w:p>
    <w:p w14:paraId="0A722B6F" w14:textId="6EAFDBE7" w:rsidR="003F5322" w:rsidRDefault="00CD4429" w:rsidP="00CD4429">
      <w:pPr>
        <w:pStyle w:val="Default"/>
        <w:spacing w:line="276" w:lineRule="auto"/>
        <w:ind w:left="2832"/>
      </w:pPr>
      <w:r w:rsidRPr="00CD4429">
        <w:t xml:space="preserve">C’est un projet fédérateur pour l’équipe enseignante, mais aussi </w:t>
      </w:r>
      <w:r w:rsidR="003F5322">
        <w:t xml:space="preserve">pour </w:t>
      </w:r>
      <w:r w:rsidRPr="00CD4429">
        <w:t xml:space="preserve">les </w:t>
      </w:r>
      <w:r w:rsidR="003707A9" w:rsidRPr="00CD4429">
        <w:t>élèves,</w:t>
      </w:r>
      <w:r w:rsidR="003707A9">
        <w:t xml:space="preserve"> </w:t>
      </w:r>
      <w:r w:rsidR="003707A9" w:rsidRPr="00CD4429">
        <w:t>les</w:t>
      </w:r>
      <w:r w:rsidRPr="00CD4429">
        <w:t xml:space="preserve"> parents et les partenaires qui </w:t>
      </w:r>
      <w:r w:rsidR="003707A9">
        <w:t xml:space="preserve">seront </w:t>
      </w:r>
      <w:r w:rsidR="003707A9" w:rsidRPr="00CD4429">
        <w:t>sollicités</w:t>
      </w:r>
      <w:r w:rsidRPr="00CD4429">
        <w:t xml:space="preserve">. </w:t>
      </w:r>
    </w:p>
    <w:p w14:paraId="227A942C" w14:textId="1119161E" w:rsidR="00CD4429" w:rsidRPr="00CD4429" w:rsidRDefault="00CD4429" w:rsidP="00CD4429">
      <w:pPr>
        <w:pStyle w:val="Default"/>
        <w:spacing w:line="276" w:lineRule="auto"/>
        <w:ind w:left="2832"/>
      </w:pPr>
      <w:r w:rsidRPr="00CD4429">
        <w:t xml:space="preserve"> </w:t>
      </w:r>
    </w:p>
    <w:p w14:paraId="43523ACC" w14:textId="45A68018" w:rsidR="00CD4429" w:rsidRPr="00CD4429" w:rsidRDefault="003F5322" w:rsidP="00CD4429">
      <w:pPr>
        <w:pStyle w:val="Default"/>
        <w:spacing w:line="276" w:lineRule="auto"/>
        <w:ind w:left="2832"/>
      </w:pPr>
      <w:r w:rsidRPr="00CD4429">
        <w:t>Le partenariat</w:t>
      </w:r>
      <w:r w:rsidR="00CD4429" w:rsidRPr="00CD4429">
        <w:t xml:space="preserve"> est le principal facteur de réussite car ce projet ne peut être porté seul. </w:t>
      </w:r>
    </w:p>
    <w:p w14:paraId="4CAAE931" w14:textId="7FD80B7E" w:rsidR="00CD4429" w:rsidRPr="00CD4429" w:rsidRDefault="003F5322" w:rsidP="00CD4429">
      <w:pPr>
        <w:pStyle w:val="Default"/>
        <w:spacing w:line="276" w:lineRule="auto"/>
        <w:ind w:left="2832"/>
      </w:pPr>
      <w:r>
        <w:t xml:space="preserve">La </w:t>
      </w:r>
      <w:r w:rsidR="00CD4429" w:rsidRPr="00CD4429">
        <w:t>sortie vélo s’adre</w:t>
      </w:r>
      <w:r>
        <w:t>ssera</w:t>
      </w:r>
      <w:r w:rsidR="00CD4429" w:rsidRPr="00CD4429">
        <w:t xml:space="preserve"> plus spécifiquement aux classes </w:t>
      </w:r>
      <w:r>
        <w:t>de cycle 3.</w:t>
      </w:r>
    </w:p>
    <w:p w14:paraId="743F18CB" w14:textId="77777777" w:rsidR="00CD4429" w:rsidRPr="00CD4429" w:rsidRDefault="00CD4429" w:rsidP="00CD4429">
      <w:pPr>
        <w:pStyle w:val="Default"/>
        <w:spacing w:line="276" w:lineRule="auto"/>
        <w:ind w:left="2832"/>
      </w:pPr>
    </w:p>
    <w:p w14:paraId="53C0E5C6" w14:textId="29123593" w:rsidR="00CD4429" w:rsidRDefault="00CD4429" w:rsidP="00CD4429">
      <w:pPr>
        <w:pStyle w:val="Default"/>
        <w:spacing w:line="276" w:lineRule="auto"/>
        <w:ind w:left="2832"/>
      </w:pPr>
      <w:r w:rsidRPr="00CD4429">
        <w:t xml:space="preserve">Cette activité s’inscrira pleinement dans le projet d’école et pour certaines communes dans le PEDT </w:t>
      </w:r>
      <w:r w:rsidR="003066F7" w:rsidRPr="00CD4429">
        <w:t>(Projet</w:t>
      </w:r>
      <w:r w:rsidRPr="00CD4429">
        <w:t xml:space="preserve"> éducatif de territoire) </w:t>
      </w:r>
    </w:p>
    <w:p w14:paraId="239E0A85" w14:textId="010659AD" w:rsidR="007F4DDB" w:rsidRDefault="007F4DDB" w:rsidP="00CD4429">
      <w:pPr>
        <w:pStyle w:val="Default"/>
        <w:spacing w:line="276" w:lineRule="auto"/>
        <w:ind w:left="2832"/>
      </w:pPr>
    </w:p>
    <w:p w14:paraId="6BAAEEA7" w14:textId="674925FB" w:rsidR="007F4DDB" w:rsidRDefault="007F4DDB" w:rsidP="007F4DDB">
      <w:pPr>
        <w:pStyle w:val="Default"/>
        <w:spacing w:line="276" w:lineRule="auto"/>
        <w:ind w:left="2832"/>
      </w:pPr>
      <w:r>
        <w:t xml:space="preserve">Vous avez un espace sur votre gauche pour des prises de notes, afin </w:t>
      </w:r>
    </w:p>
    <w:p w14:paraId="7C430099" w14:textId="63BC8F12" w:rsidR="007F4DDB" w:rsidRDefault="007F4DDB" w:rsidP="007F4DDB">
      <w:pPr>
        <w:pStyle w:val="Default"/>
        <w:spacing w:line="276" w:lineRule="auto"/>
        <w:ind w:left="2832"/>
      </w:pPr>
      <w:proofErr w:type="gramStart"/>
      <w:r>
        <w:t>de</w:t>
      </w:r>
      <w:proofErr w:type="gramEnd"/>
      <w:r>
        <w:t xml:space="preserve"> pouvoir lors de la lecture de ce document, faire du lien immédiatement avec les spécificités de votre </w:t>
      </w:r>
      <w:r w:rsidR="003066F7">
        <w:t>école.</w:t>
      </w:r>
    </w:p>
    <w:p w14:paraId="458B1866" w14:textId="0433E29E" w:rsidR="003F5322" w:rsidRDefault="003F5322" w:rsidP="00CD4429">
      <w:pPr>
        <w:pStyle w:val="Default"/>
        <w:spacing w:line="276" w:lineRule="auto"/>
        <w:ind w:left="2832"/>
      </w:pPr>
    </w:p>
    <w:p w14:paraId="5589678B" w14:textId="1C0C2FD0" w:rsidR="003F5322" w:rsidRDefault="003F5322" w:rsidP="00CD4429">
      <w:pPr>
        <w:pStyle w:val="Default"/>
        <w:spacing w:line="276" w:lineRule="auto"/>
        <w:ind w:left="2832"/>
      </w:pPr>
    </w:p>
    <w:p w14:paraId="63E8B25F" w14:textId="4EF20E82" w:rsidR="003F5322" w:rsidRDefault="003F5322" w:rsidP="00CD4429">
      <w:pPr>
        <w:pStyle w:val="Default"/>
        <w:spacing w:line="276" w:lineRule="auto"/>
        <w:ind w:left="2832"/>
      </w:pPr>
    </w:p>
    <w:p w14:paraId="71874CEB" w14:textId="69CF6837" w:rsidR="00AB2D88" w:rsidRDefault="00AB2D88" w:rsidP="00AB2D88">
      <w:pPr>
        <w:pStyle w:val="Default"/>
        <w:spacing w:line="276" w:lineRule="auto"/>
      </w:pPr>
    </w:p>
    <w:p w14:paraId="7CDC2900" w14:textId="13245A63" w:rsidR="007F4DDB" w:rsidRDefault="007F4DDB" w:rsidP="00AB2D88">
      <w:pPr>
        <w:pStyle w:val="Default"/>
        <w:spacing w:line="276" w:lineRule="auto"/>
        <w:rPr>
          <w:b/>
          <w:bCs/>
          <w:sz w:val="20"/>
          <w:szCs w:val="20"/>
        </w:rPr>
      </w:pPr>
    </w:p>
    <w:p w14:paraId="2A3BC921" w14:textId="37237269" w:rsidR="00CD4429" w:rsidRPr="003707A9" w:rsidRDefault="00770A63" w:rsidP="003707A9">
      <w:pPr>
        <w:pStyle w:val="Default"/>
        <w:spacing w:line="276" w:lineRule="auto"/>
        <w:ind w:left="2832"/>
      </w:pPr>
      <w:r w:rsidRPr="001E3593">
        <w:rPr>
          <w:noProof/>
          <w:color w:val="FFFFFF" w:themeColor="background1"/>
          <w:sz w:val="50"/>
          <w:szCs w:val="50"/>
          <w:lang w:eastAsia="fr-FR"/>
        </w:rPr>
        <mc:AlternateContent>
          <mc:Choice Requires="wpg">
            <w:drawing>
              <wp:anchor distT="0" distB="0" distL="114300" distR="114300" simplePos="0" relativeHeight="251667456" behindDoc="1" locked="0" layoutInCell="1" allowOverlap="1" wp14:anchorId="098D77B4" wp14:editId="20455B8E">
                <wp:simplePos x="0" y="0"/>
                <wp:positionH relativeFrom="page">
                  <wp:posOffset>85725</wp:posOffset>
                </wp:positionH>
                <wp:positionV relativeFrom="paragraph">
                  <wp:posOffset>-615950</wp:posOffset>
                </wp:positionV>
                <wp:extent cx="7546975" cy="10172700"/>
                <wp:effectExtent l="0" t="0" r="0"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0172700"/>
                          <a:chOff x="255" y="34"/>
                          <a:chExt cx="11645" cy="15148"/>
                        </a:xfrm>
                      </wpg:grpSpPr>
                      <wps:wsp>
                        <wps:cNvPr id="2"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741A4F0" id="Group 2" o:spid="_x0000_s1026" style="position:absolute;margin-left:6.75pt;margin-top:-48.5pt;width:594.25pt;height:801pt;z-index:-251649024;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r w:rsidR="00AB2D88" w:rsidRPr="003707A9">
        <w:rPr>
          <w:b/>
          <w:bCs/>
        </w:rPr>
        <w:t>I.</w:t>
      </w:r>
      <w:r w:rsidR="00CD4429" w:rsidRPr="003707A9">
        <w:rPr>
          <w:b/>
          <w:bCs/>
        </w:rPr>
        <w:t xml:space="preserve">TEXTES DE RÉFÉRENCES </w:t>
      </w:r>
    </w:p>
    <w:p w14:paraId="529FB58D" w14:textId="77777777" w:rsidR="00CD4429" w:rsidRPr="003707A9" w:rsidRDefault="00CD4429" w:rsidP="003707A9">
      <w:pPr>
        <w:pStyle w:val="Default"/>
        <w:spacing w:line="276" w:lineRule="auto"/>
        <w:ind w:left="2832"/>
      </w:pPr>
    </w:p>
    <w:p w14:paraId="68C00A1A" w14:textId="3F393008" w:rsidR="003707A9" w:rsidRPr="003707A9" w:rsidRDefault="003707A9" w:rsidP="003707A9">
      <w:pPr>
        <w:pStyle w:val="Default"/>
        <w:spacing w:after="132" w:line="276" w:lineRule="auto"/>
        <w:ind w:left="2832"/>
      </w:pPr>
      <w:r w:rsidRPr="003707A9">
        <w:t xml:space="preserve">- Circulaire N°2016-153 du 12-10-2016 – Mise en œuvre du dispositif de l’attestation de première éducation à la route (APER) </w:t>
      </w:r>
    </w:p>
    <w:p w14:paraId="5404D5C3" w14:textId="320375D1" w:rsidR="00CD4429" w:rsidRPr="003707A9" w:rsidRDefault="003707A9" w:rsidP="003707A9">
      <w:pPr>
        <w:pStyle w:val="Default"/>
        <w:spacing w:after="132" w:line="276" w:lineRule="auto"/>
        <w:ind w:left="2832"/>
      </w:pPr>
      <w:r w:rsidRPr="003707A9">
        <w:t xml:space="preserve">- </w:t>
      </w:r>
      <w:r w:rsidR="00CD4429" w:rsidRPr="003707A9">
        <w:t xml:space="preserve">Code de la route </w:t>
      </w:r>
    </w:p>
    <w:p w14:paraId="58897720" w14:textId="77777777" w:rsidR="00CD4429" w:rsidRPr="003707A9" w:rsidRDefault="00CD4429" w:rsidP="003707A9">
      <w:pPr>
        <w:pStyle w:val="Default"/>
        <w:spacing w:after="132" w:line="276" w:lineRule="auto"/>
        <w:ind w:left="2832"/>
      </w:pPr>
      <w:r w:rsidRPr="003707A9">
        <w:t xml:space="preserve">- Décret N° 2012-312 du 5 mars 2012 relatif aux manifestations sportives sur les voies publiques ou ouvertes à la circulation publique. </w:t>
      </w:r>
    </w:p>
    <w:p w14:paraId="2CABE5EF" w14:textId="77777777" w:rsidR="00CD4429" w:rsidRPr="003707A9" w:rsidRDefault="00CD4429" w:rsidP="003707A9">
      <w:pPr>
        <w:pStyle w:val="Default"/>
        <w:spacing w:after="132" w:line="276" w:lineRule="auto"/>
        <w:ind w:left="2832"/>
      </w:pPr>
      <w:r w:rsidRPr="003707A9">
        <w:t xml:space="preserve">- Circulaire N°99-136 du 21 septembre 1999 – organisation des sorties scolaires dans les écoles maternelles et élémentaires publiques modifiée </w:t>
      </w:r>
    </w:p>
    <w:p w14:paraId="0B5CD754" w14:textId="77777777" w:rsidR="00CD4429" w:rsidRPr="003707A9" w:rsidRDefault="00CD4429" w:rsidP="003707A9">
      <w:pPr>
        <w:pStyle w:val="Default"/>
        <w:spacing w:line="276" w:lineRule="auto"/>
        <w:ind w:left="2832"/>
      </w:pPr>
      <w:r w:rsidRPr="003707A9">
        <w:t xml:space="preserve">- Circulaire N° 92-196 du 3 juillet 1992 – Participation d’intervenants extérieurs aux activités d’enseignement dans les écoles maternelles et élémentaires. </w:t>
      </w:r>
    </w:p>
    <w:p w14:paraId="03BD74BB" w14:textId="77777777" w:rsidR="00CD4429" w:rsidRPr="003707A9" w:rsidRDefault="00CD4429" w:rsidP="003707A9">
      <w:pPr>
        <w:pStyle w:val="Default"/>
        <w:spacing w:line="276" w:lineRule="auto"/>
        <w:ind w:left="2832"/>
      </w:pPr>
    </w:p>
    <w:p w14:paraId="79B56EB8" w14:textId="77777777" w:rsidR="001F3925" w:rsidRDefault="00CD4429" w:rsidP="003707A9">
      <w:pPr>
        <w:pStyle w:val="Default"/>
        <w:spacing w:line="276" w:lineRule="auto"/>
        <w:ind w:left="2832"/>
        <w:rPr>
          <w:b/>
          <w:bCs/>
        </w:rPr>
      </w:pPr>
      <w:r w:rsidRPr="003707A9">
        <w:rPr>
          <w:b/>
          <w:bCs/>
        </w:rPr>
        <w:t xml:space="preserve">II. PLANIFICATION </w:t>
      </w:r>
      <w:r w:rsidR="00316DD4">
        <w:rPr>
          <w:b/>
          <w:bCs/>
        </w:rPr>
        <w:t>DE LA SORTIE A VELO</w:t>
      </w:r>
    </w:p>
    <w:p w14:paraId="329E7E2E" w14:textId="77777777" w:rsidR="001F3925" w:rsidRDefault="00CD4429" w:rsidP="003707A9">
      <w:pPr>
        <w:pStyle w:val="Default"/>
        <w:spacing w:line="276" w:lineRule="auto"/>
        <w:ind w:left="2832"/>
        <w:rPr>
          <w:b/>
          <w:bCs/>
        </w:rPr>
      </w:pPr>
      <w:r w:rsidRPr="003707A9">
        <w:rPr>
          <w:b/>
          <w:bCs/>
        </w:rPr>
        <w:t xml:space="preserve"> </w:t>
      </w:r>
    </w:p>
    <w:p w14:paraId="41B4BE7C" w14:textId="64AF42B1" w:rsidR="00AB2D88" w:rsidRDefault="00CD4429" w:rsidP="003707A9">
      <w:pPr>
        <w:pStyle w:val="Default"/>
        <w:spacing w:line="276" w:lineRule="auto"/>
        <w:ind w:left="2832"/>
      </w:pPr>
      <w:r w:rsidRPr="003707A9">
        <w:t xml:space="preserve">La sortie vélo est le point de mire du projet global pour les élèves et les familles. L’essentiel du projet est réalisé bien en amont pour permettre une sortie en toute sécurité. </w:t>
      </w:r>
    </w:p>
    <w:p w14:paraId="0F8A02AA" w14:textId="20ECBC81" w:rsidR="001F3925" w:rsidRDefault="001F3925" w:rsidP="003707A9">
      <w:pPr>
        <w:pStyle w:val="Default"/>
        <w:spacing w:line="276" w:lineRule="auto"/>
        <w:ind w:left="2832"/>
      </w:pPr>
      <w:r>
        <w:t>Un cycle d’apprentissage au minimum de 10 séances est réalisé en amont.</w:t>
      </w:r>
    </w:p>
    <w:p w14:paraId="35085EE8" w14:textId="77777777" w:rsidR="00941B0B" w:rsidRDefault="00941B0B" w:rsidP="003707A9">
      <w:pPr>
        <w:pStyle w:val="Default"/>
        <w:spacing w:line="276" w:lineRule="auto"/>
        <w:ind w:left="2832"/>
      </w:pPr>
    </w:p>
    <w:p w14:paraId="49F805E4" w14:textId="77777777" w:rsidR="00941B0B" w:rsidRDefault="00941B0B" w:rsidP="00941B0B">
      <w:pPr>
        <w:pStyle w:val="Default"/>
        <w:ind w:left="2832"/>
      </w:pPr>
      <w:r w:rsidRPr="00DB7A7D">
        <w:t>L’attitude des élèves est l’un des observables les plus important.</w:t>
      </w:r>
    </w:p>
    <w:p w14:paraId="4B06C9D4" w14:textId="77777777" w:rsidR="00941B0B" w:rsidRDefault="00941B0B" w:rsidP="00941B0B">
      <w:pPr>
        <w:pStyle w:val="Default"/>
        <w:ind w:left="2832"/>
      </w:pPr>
      <w:r w:rsidRPr="00DB7A7D">
        <w:t xml:space="preserve">Le respect des consignes et des règles hors de la présence de l’adulte est indispensable. </w:t>
      </w:r>
    </w:p>
    <w:p w14:paraId="5E79A73A" w14:textId="77777777" w:rsidR="00941B0B" w:rsidRDefault="00941B0B" w:rsidP="00941B0B">
      <w:pPr>
        <w:pStyle w:val="Default"/>
        <w:ind w:left="2832"/>
      </w:pPr>
      <w:r w:rsidRPr="00DB7A7D">
        <w:t>L’élève non validé sur ce point ne peut pas faire la sortie.</w:t>
      </w:r>
      <w:r>
        <w:t xml:space="preserve"> I</w:t>
      </w:r>
      <w:r w:rsidRPr="00DB7A7D">
        <w:t>l en est de même pour l’élève n’ayant pas participé aux ateliers vélo</w:t>
      </w:r>
      <w:r>
        <w:t>.</w:t>
      </w:r>
    </w:p>
    <w:p w14:paraId="4D5B5A79" w14:textId="6439842F" w:rsidR="0044078A" w:rsidRDefault="00770A63" w:rsidP="0044078A">
      <w:pPr>
        <w:pStyle w:val="Default"/>
        <w:spacing w:line="276" w:lineRule="auto"/>
        <w:ind w:left="2832"/>
      </w:pPr>
      <w:r w:rsidRPr="001E3593">
        <w:rPr>
          <w:noProof/>
          <w:color w:val="FFFFFF" w:themeColor="background1"/>
          <w:sz w:val="50"/>
          <w:szCs w:val="50"/>
          <w:lang w:eastAsia="fr-FR"/>
        </w:rPr>
        <mc:AlternateContent>
          <mc:Choice Requires="wpg">
            <w:drawing>
              <wp:anchor distT="0" distB="0" distL="114300" distR="114300" simplePos="0" relativeHeight="251669504" behindDoc="1" locked="0" layoutInCell="1" allowOverlap="1" wp14:anchorId="5A40F9D8" wp14:editId="5CFD2F8E">
                <wp:simplePos x="0" y="0"/>
                <wp:positionH relativeFrom="page">
                  <wp:align>left</wp:align>
                </wp:positionH>
                <wp:positionV relativeFrom="paragraph">
                  <wp:posOffset>-593090</wp:posOffset>
                </wp:positionV>
                <wp:extent cx="7546975" cy="10172700"/>
                <wp:effectExtent l="0" t="0" r="0" b="1905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0172700"/>
                          <a:chOff x="255" y="34"/>
                          <a:chExt cx="11645" cy="15148"/>
                        </a:xfrm>
                      </wpg:grpSpPr>
                      <wps:wsp>
                        <wps:cNvPr id="18"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5CEA55B" id="Group 2" o:spid="_x0000_s1026" style="position:absolute;margin-left:0;margin-top:-46.7pt;width:594.25pt;height:801pt;z-index:-251646976;mso-position-horizontal:left;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r w:rsidR="001F3925">
        <w:t>D</w:t>
      </w:r>
      <w:r w:rsidR="0044078A">
        <w:t xml:space="preserve">ifférents outils rassemblés dans un Padlet sont à disposition des enseignants pour mettre en place des situations pédagogiques pour développer ces compétences : </w:t>
      </w:r>
    </w:p>
    <w:p w14:paraId="740B5AEB" w14:textId="77777777" w:rsidR="0044078A" w:rsidRDefault="0044078A" w:rsidP="0044078A">
      <w:pPr>
        <w:pStyle w:val="Default"/>
        <w:spacing w:line="276" w:lineRule="auto"/>
        <w:ind w:left="2832"/>
      </w:pPr>
    </w:p>
    <w:p w14:paraId="44AAB776" w14:textId="77777777" w:rsidR="0044078A" w:rsidRDefault="0044078A" w:rsidP="0044078A">
      <w:pPr>
        <w:pStyle w:val="Default"/>
        <w:numPr>
          <w:ilvl w:val="0"/>
          <w:numId w:val="2"/>
        </w:numPr>
        <w:spacing w:line="276" w:lineRule="auto"/>
      </w:pPr>
      <w:r>
        <w:t xml:space="preserve">Les 6x6 sécurité routière élaborer par le Groupe sécurité routière des CPC EPS77 </w:t>
      </w:r>
    </w:p>
    <w:p w14:paraId="644D0C19" w14:textId="77777777" w:rsidR="0044078A" w:rsidRDefault="0044078A" w:rsidP="0044078A">
      <w:pPr>
        <w:pStyle w:val="Default"/>
        <w:numPr>
          <w:ilvl w:val="0"/>
          <w:numId w:val="2"/>
        </w:numPr>
        <w:spacing w:line="276" w:lineRule="auto"/>
      </w:pPr>
      <w:r>
        <w:t xml:space="preserve">Les fiches pédagogiques du C1 au C3 du GSR CPC EPS77 </w:t>
      </w:r>
    </w:p>
    <w:p w14:paraId="7AD5F9F0" w14:textId="77777777" w:rsidR="0044078A" w:rsidRDefault="0044078A" w:rsidP="0044078A">
      <w:pPr>
        <w:pStyle w:val="Default"/>
        <w:numPr>
          <w:ilvl w:val="0"/>
          <w:numId w:val="2"/>
        </w:numPr>
        <w:spacing w:line="276" w:lineRule="auto"/>
      </w:pPr>
      <w:r>
        <w:t xml:space="preserve">Le programme « savoir rouler à vélo » du ministère avec les 3 blocs de compétences </w:t>
      </w:r>
    </w:p>
    <w:p w14:paraId="7DE26ABD" w14:textId="77777777" w:rsidR="0044078A" w:rsidRDefault="0044078A" w:rsidP="0044078A">
      <w:pPr>
        <w:pStyle w:val="Default"/>
        <w:spacing w:line="276" w:lineRule="auto"/>
      </w:pPr>
    </w:p>
    <w:p w14:paraId="255C2249" w14:textId="77777777" w:rsidR="001F3925" w:rsidRDefault="0044078A" w:rsidP="0044078A">
      <w:pPr>
        <w:pStyle w:val="Default"/>
        <w:spacing w:line="276" w:lineRule="auto"/>
        <w:ind w:left="3192"/>
        <w:jc w:val="center"/>
      </w:pPr>
      <w:r>
        <w:t xml:space="preserve">PADLET : </w:t>
      </w:r>
    </w:p>
    <w:p w14:paraId="31D2BE9D" w14:textId="77777777" w:rsidR="001F3925" w:rsidRDefault="001F3925" w:rsidP="0044078A">
      <w:pPr>
        <w:pStyle w:val="Default"/>
        <w:spacing w:line="276" w:lineRule="auto"/>
        <w:ind w:left="3192"/>
        <w:jc w:val="center"/>
      </w:pPr>
    </w:p>
    <w:p w14:paraId="7225CCEB" w14:textId="7CE7623A" w:rsidR="0044078A" w:rsidRDefault="00E65C9B" w:rsidP="0044078A">
      <w:pPr>
        <w:pStyle w:val="Default"/>
        <w:spacing w:line="276" w:lineRule="auto"/>
        <w:ind w:left="3192"/>
        <w:jc w:val="center"/>
        <w:rPr>
          <w:rStyle w:val="Lienhypertexte"/>
        </w:rPr>
      </w:pPr>
      <w:hyperlink r:id="rId10" w:history="1">
        <w:r w:rsidR="0044078A" w:rsidRPr="00B56E3E">
          <w:rPr>
            <w:rStyle w:val="Lienhypertexte"/>
          </w:rPr>
          <w:t>https://fr.padlet.com/formationcoulommiers/xzu8ijgitz8ycpug</w:t>
        </w:r>
      </w:hyperlink>
    </w:p>
    <w:p w14:paraId="53B03910" w14:textId="77777777" w:rsidR="001F3925" w:rsidRDefault="001F3925" w:rsidP="0044078A">
      <w:pPr>
        <w:pStyle w:val="Default"/>
        <w:spacing w:line="276" w:lineRule="auto"/>
        <w:ind w:left="3192"/>
        <w:jc w:val="center"/>
      </w:pPr>
    </w:p>
    <w:p w14:paraId="3ADC7246" w14:textId="37BFCFD6" w:rsidR="001F3925" w:rsidRDefault="001F3925" w:rsidP="001F3925">
      <w:pPr>
        <w:pStyle w:val="Default"/>
        <w:spacing w:line="276" w:lineRule="auto"/>
        <w:ind w:left="2832"/>
      </w:pPr>
      <w:r w:rsidRPr="003707A9">
        <w:lastRenderedPageBreak/>
        <w:t xml:space="preserve">Un </w:t>
      </w:r>
      <w:r w:rsidRPr="003707A9">
        <w:rPr>
          <w:b/>
          <w:bCs/>
        </w:rPr>
        <w:t>rétro-planning</w:t>
      </w:r>
      <w:r>
        <w:rPr>
          <w:b/>
          <w:bCs/>
        </w:rPr>
        <w:t xml:space="preserve"> (annexe 1) </w:t>
      </w:r>
      <w:r w:rsidRPr="003707A9">
        <w:rPr>
          <w:b/>
          <w:bCs/>
        </w:rPr>
        <w:t xml:space="preserve">avec les différents </w:t>
      </w:r>
      <w:r>
        <w:rPr>
          <w:b/>
          <w:bCs/>
        </w:rPr>
        <w:t xml:space="preserve">moments clés dans l’avancée du projet </w:t>
      </w:r>
      <w:r w:rsidRPr="003707A9">
        <w:rPr>
          <w:b/>
          <w:bCs/>
        </w:rPr>
        <w:t>est</w:t>
      </w:r>
      <w:r w:rsidRPr="003707A9">
        <w:t xml:space="preserve"> proposé</w:t>
      </w:r>
      <w:r>
        <w:t>.</w:t>
      </w:r>
    </w:p>
    <w:p w14:paraId="54950A93" w14:textId="77777777" w:rsidR="001F3925" w:rsidRPr="003707A9" w:rsidRDefault="001F3925" w:rsidP="001F3925">
      <w:pPr>
        <w:pStyle w:val="Default"/>
        <w:spacing w:line="276" w:lineRule="auto"/>
        <w:ind w:left="2832"/>
        <w:rPr>
          <w:b/>
          <w:bCs/>
        </w:rPr>
      </w:pPr>
    </w:p>
    <w:p w14:paraId="3618C1CB" w14:textId="77777777" w:rsidR="001F3925" w:rsidRPr="003707A9" w:rsidRDefault="001F3925" w:rsidP="001F3925">
      <w:pPr>
        <w:pStyle w:val="Default"/>
        <w:spacing w:line="276" w:lineRule="auto"/>
        <w:ind w:left="2832"/>
      </w:pPr>
    </w:p>
    <w:p w14:paraId="17B05CC3" w14:textId="63E355B1" w:rsidR="0044078A" w:rsidRDefault="0044078A" w:rsidP="0044078A">
      <w:pPr>
        <w:pStyle w:val="Default"/>
        <w:spacing w:line="276" w:lineRule="auto"/>
        <w:ind w:left="3192"/>
        <w:jc w:val="center"/>
      </w:pPr>
    </w:p>
    <w:p w14:paraId="235B51A0" w14:textId="0157374D" w:rsidR="0044078A" w:rsidRDefault="0044078A" w:rsidP="0044078A">
      <w:pPr>
        <w:pStyle w:val="Default"/>
        <w:spacing w:line="276" w:lineRule="auto"/>
        <w:ind w:left="3192"/>
        <w:jc w:val="center"/>
      </w:pPr>
    </w:p>
    <w:p w14:paraId="09F14617" w14:textId="67B71535" w:rsidR="0044078A" w:rsidRDefault="007F4DDB" w:rsidP="0044078A">
      <w:pPr>
        <w:pStyle w:val="Default"/>
        <w:numPr>
          <w:ilvl w:val="0"/>
          <w:numId w:val="3"/>
        </w:numPr>
        <w:spacing w:line="276" w:lineRule="auto"/>
        <w:rPr>
          <w:b/>
          <w:bCs/>
          <w:u w:val="single"/>
        </w:rPr>
      </w:pPr>
      <w:r>
        <w:rPr>
          <w:b/>
          <w:bCs/>
          <w:u w:val="single"/>
        </w:rPr>
        <w:t>Une</w:t>
      </w:r>
      <w:r w:rsidR="0044078A" w:rsidRPr="0044078A">
        <w:rPr>
          <w:b/>
          <w:bCs/>
          <w:u w:val="single"/>
        </w:rPr>
        <w:t xml:space="preserve"> étape essentielle</w:t>
      </w:r>
      <w:r>
        <w:rPr>
          <w:b/>
          <w:bCs/>
          <w:u w:val="single"/>
        </w:rPr>
        <w:t> : la vérification des vélos</w:t>
      </w:r>
    </w:p>
    <w:p w14:paraId="3BDC39B5" w14:textId="77777777" w:rsidR="0044078A" w:rsidRDefault="0044078A" w:rsidP="0044078A">
      <w:pPr>
        <w:pStyle w:val="Default"/>
        <w:spacing w:line="276" w:lineRule="auto"/>
        <w:ind w:left="2832"/>
        <w:rPr>
          <w:sz w:val="20"/>
          <w:szCs w:val="20"/>
        </w:rPr>
      </w:pPr>
    </w:p>
    <w:p w14:paraId="65FBB957" w14:textId="2C1606C3" w:rsidR="007F4DDB" w:rsidRPr="007F4DDB" w:rsidRDefault="0044078A" w:rsidP="00C4751E">
      <w:pPr>
        <w:pStyle w:val="Default"/>
        <w:spacing w:line="276" w:lineRule="auto"/>
        <w:ind w:left="2832"/>
      </w:pPr>
      <w:r w:rsidRPr="0044078A">
        <w:t>Avant toute utilisation du vélo pour les ateliers ou la sortie, il est indispensable de procéder à la vérification de celui-ci et en une remise en état si besoin</w:t>
      </w:r>
      <w:r>
        <w:t xml:space="preserve"> par des personnes compétentes. Il ne faut pas hésiter à faire appel à des clubs cyclisme de proximité pour vous aider.</w:t>
      </w:r>
    </w:p>
    <w:p w14:paraId="41D18124" w14:textId="06D366E3" w:rsidR="007F4DDB" w:rsidRPr="007F4DDB" w:rsidRDefault="00C4751E" w:rsidP="0044078A">
      <w:pPr>
        <w:pStyle w:val="Default"/>
        <w:ind w:left="2832"/>
      </w:pPr>
      <w:r w:rsidRPr="001E3593">
        <w:rPr>
          <w:noProof/>
          <w:color w:val="FFFFFF" w:themeColor="background1"/>
          <w:sz w:val="50"/>
          <w:szCs w:val="50"/>
          <w:lang w:eastAsia="fr-FR"/>
        </w:rPr>
        <mc:AlternateContent>
          <mc:Choice Requires="wpg">
            <w:drawing>
              <wp:anchor distT="0" distB="0" distL="114300" distR="114300" simplePos="0" relativeHeight="251673600" behindDoc="1" locked="0" layoutInCell="1" allowOverlap="1" wp14:anchorId="6FB319A4" wp14:editId="396FB4D6">
                <wp:simplePos x="0" y="0"/>
                <wp:positionH relativeFrom="margin">
                  <wp:posOffset>247650</wp:posOffset>
                </wp:positionH>
                <wp:positionV relativeFrom="paragraph">
                  <wp:posOffset>114935</wp:posOffset>
                </wp:positionV>
                <wp:extent cx="7610475" cy="10172700"/>
                <wp:effectExtent l="0" t="0" r="9525" b="19050"/>
                <wp:wrapNone/>
                <wp:docPr id="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0172700"/>
                          <a:chOff x="255" y="34"/>
                          <a:chExt cx="11645" cy="15148"/>
                        </a:xfrm>
                      </wpg:grpSpPr>
                      <wps:wsp>
                        <wps:cNvPr id="28"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7248" id="Group 2" o:spid="_x0000_s1026" style="position:absolute;margin-left:19.5pt;margin-top:9.05pt;width:599.25pt;height:801pt;z-index:-251642880;mso-position-horizontal-relative:margin"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margin"/>
              </v:group>
            </w:pict>
          </mc:Fallback>
        </mc:AlternateContent>
      </w:r>
    </w:p>
    <w:p w14:paraId="23E22FF0" w14:textId="1B6DAC5D" w:rsidR="00770A63" w:rsidRDefault="00770A63" w:rsidP="0044078A">
      <w:pPr>
        <w:pStyle w:val="Default"/>
        <w:ind w:left="2832"/>
      </w:pPr>
    </w:p>
    <w:p w14:paraId="70038CCC" w14:textId="1F4192A1" w:rsidR="00770A63" w:rsidRDefault="00770A63" w:rsidP="0044078A">
      <w:pPr>
        <w:pStyle w:val="Default"/>
        <w:ind w:left="2832"/>
      </w:pPr>
    </w:p>
    <w:p w14:paraId="146DFE37" w14:textId="0020AADE" w:rsidR="00DB7A7D" w:rsidRPr="00DB7A7D" w:rsidRDefault="00DB7A7D" w:rsidP="007F4DDB">
      <w:pPr>
        <w:pStyle w:val="Default"/>
        <w:ind w:left="2832"/>
      </w:pPr>
    </w:p>
    <w:p w14:paraId="132F75D3" w14:textId="33866C69" w:rsidR="007F4DDB" w:rsidRPr="00DB7A7D" w:rsidRDefault="007F4DDB" w:rsidP="00DB7A7D">
      <w:pPr>
        <w:pStyle w:val="Default"/>
      </w:pPr>
    </w:p>
    <w:p w14:paraId="66FC1233" w14:textId="77777777" w:rsidR="00DB7A7D" w:rsidRPr="00DB7A7D" w:rsidRDefault="00DB7A7D" w:rsidP="007F4DDB">
      <w:pPr>
        <w:pStyle w:val="Default"/>
        <w:ind w:left="2832"/>
      </w:pPr>
    </w:p>
    <w:p w14:paraId="0D2BC620" w14:textId="77777777" w:rsidR="00DB7A7D" w:rsidRPr="00DB7A7D" w:rsidRDefault="00DB7A7D" w:rsidP="007F4DDB">
      <w:pPr>
        <w:pStyle w:val="Default"/>
        <w:ind w:left="2832"/>
      </w:pPr>
    </w:p>
    <w:p w14:paraId="620D13E3" w14:textId="77777777" w:rsidR="00DB7A7D" w:rsidRPr="00DB7A7D" w:rsidRDefault="00DB7A7D" w:rsidP="00DB7A7D">
      <w:pPr>
        <w:pStyle w:val="Default"/>
        <w:ind w:left="2832"/>
      </w:pPr>
    </w:p>
    <w:p w14:paraId="334630FA" w14:textId="769D2CFA" w:rsidR="007F4DDB" w:rsidRPr="00DB7A7D" w:rsidRDefault="007F4DDB" w:rsidP="007F4DDB">
      <w:pPr>
        <w:pStyle w:val="Default"/>
        <w:ind w:left="2832"/>
      </w:pPr>
    </w:p>
    <w:p w14:paraId="39B14069" w14:textId="6000C832" w:rsidR="00B36114" w:rsidRDefault="00B36114" w:rsidP="00B36114">
      <w:pPr>
        <w:pStyle w:val="Default"/>
        <w:ind w:left="2832"/>
      </w:pPr>
    </w:p>
    <w:p w14:paraId="24DF7FDA" w14:textId="7228F24E" w:rsidR="00B36114" w:rsidRPr="00B36114" w:rsidRDefault="008D409D" w:rsidP="00B36114">
      <w:pPr>
        <w:pStyle w:val="Default"/>
        <w:ind w:left="2832"/>
      </w:pPr>
      <w:r>
        <w:rPr>
          <w:b/>
          <w:bCs/>
        </w:rPr>
        <w:t>I</w:t>
      </w:r>
      <w:r w:rsidR="00B36114" w:rsidRPr="00B36114">
        <w:rPr>
          <w:b/>
          <w:bCs/>
        </w:rPr>
        <w:t xml:space="preserve"> ORGANISATION PÉDAGOGIQUE DE LA SORTIE VÉLO </w:t>
      </w:r>
    </w:p>
    <w:p w14:paraId="2D38A437" w14:textId="77777777" w:rsidR="00B36114" w:rsidRPr="00B36114" w:rsidRDefault="00B36114" w:rsidP="00B36114">
      <w:pPr>
        <w:pStyle w:val="Default"/>
        <w:ind w:left="2832"/>
      </w:pPr>
    </w:p>
    <w:p w14:paraId="1C0CCC5D" w14:textId="3208B9DE" w:rsidR="00B36114" w:rsidRDefault="00B36114" w:rsidP="00B36114">
      <w:pPr>
        <w:pStyle w:val="Default"/>
        <w:ind w:left="2832"/>
      </w:pPr>
    </w:p>
    <w:p w14:paraId="13CF4853" w14:textId="626B397F" w:rsidR="00B36114" w:rsidRDefault="008D409D" w:rsidP="00B36114">
      <w:pPr>
        <w:pStyle w:val="Default"/>
        <w:ind w:left="2832"/>
      </w:pPr>
      <w:r>
        <w:t>L</w:t>
      </w:r>
      <w:r>
        <w:t xml:space="preserve">a veille </w:t>
      </w:r>
      <w:r>
        <w:t>voire le jour même i</w:t>
      </w:r>
      <w:r w:rsidR="00B36114">
        <w:t xml:space="preserve">l </w:t>
      </w:r>
      <w:r>
        <w:t xml:space="preserve">peut être </w:t>
      </w:r>
      <w:r w:rsidR="00B36114">
        <w:t xml:space="preserve">nécessaire </w:t>
      </w:r>
      <w:r w:rsidR="00B36114" w:rsidRPr="00B36114">
        <w:t>d’ajuster le parcours en fonction des conditions météorologiques</w:t>
      </w:r>
      <w:r>
        <w:t xml:space="preserve"> par exemple</w:t>
      </w:r>
      <w:r w:rsidR="00B36114">
        <w:t>.</w:t>
      </w:r>
    </w:p>
    <w:p w14:paraId="35D7D1B9" w14:textId="77777777" w:rsidR="00B36114" w:rsidRPr="00B36114" w:rsidRDefault="00B36114" w:rsidP="00B36114">
      <w:pPr>
        <w:pStyle w:val="Default"/>
        <w:ind w:left="2832"/>
      </w:pPr>
    </w:p>
    <w:p w14:paraId="1215B874" w14:textId="77777777" w:rsidR="008D6CDC" w:rsidRDefault="008D6CDC" w:rsidP="00B36114">
      <w:pPr>
        <w:pStyle w:val="Default"/>
        <w:numPr>
          <w:ilvl w:val="0"/>
          <w:numId w:val="4"/>
        </w:numPr>
        <w:rPr>
          <w:b/>
          <w:bCs/>
          <w:u w:val="single"/>
        </w:rPr>
      </w:pPr>
      <w:r>
        <w:rPr>
          <w:b/>
          <w:bCs/>
          <w:u w:val="single"/>
        </w:rPr>
        <w:t xml:space="preserve">AVANT LA SORTIE </w:t>
      </w:r>
    </w:p>
    <w:p w14:paraId="4EB073FB" w14:textId="77777777" w:rsidR="008D6CDC" w:rsidRDefault="008D6CDC" w:rsidP="008D6CDC">
      <w:pPr>
        <w:pStyle w:val="Default"/>
        <w:ind w:left="3252"/>
        <w:rPr>
          <w:b/>
          <w:bCs/>
          <w:u w:val="single"/>
        </w:rPr>
      </w:pPr>
    </w:p>
    <w:p w14:paraId="6B08E0C4" w14:textId="6CDAC64C" w:rsidR="00BF3FD9" w:rsidRPr="008D6CDC" w:rsidRDefault="00BF3FD9" w:rsidP="00BF3FD9">
      <w:pPr>
        <w:pStyle w:val="Default"/>
        <w:ind w:left="3252"/>
        <w:rPr>
          <w:b/>
          <w:bCs/>
          <w:u w:val="single"/>
        </w:rPr>
      </w:pPr>
      <w:r>
        <w:rPr>
          <w:b/>
          <w:bCs/>
          <w:u w:val="single"/>
        </w:rPr>
        <w:t xml:space="preserve">1° </w:t>
      </w:r>
      <w:r w:rsidRPr="008D6CDC">
        <w:rPr>
          <w:b/>
          <w:bCs/>
          <w:u w:val="single"/>
        </w:rPr>
        <w:t xml:space="preserve">Les phases clés pour choisir un itinéraire adapté : </w:t>
      </w:r>
    </w:p>
    <w:p w14:paraId="4EA3ADDF" w14:textId="77777777" w:rsidR="00BF3FD9" w:rsidRPr="00B36114" w:rsidRDefault="00BF3FD9" w:rsidP="00BF3FD9">
      <w:pPr>
        <w:pStyle w:val="Default"/>
        <w:ind w:left="2832"/>
      </w:pPr>
    </w:p>
    <w:p w14:paraId="785228CA" w14:textId="77777777" w:rsidR="00BF3FD9" w:rsidRDefault="00BF3FD9" w:rsidP="00BF3FD9">
      <w:pPr>
        <w:pStyle w:val="Default"/>
        <w:numPr>
          <w:ilvl w:val="0"/>
          <w:numId w:val="2"/>
        </w:numPr>
      </w:pPr>
      <w:r w:rsidRPr="00B36114">
        <w:rPr>
          <w:b/>
          <w:bCs/>
          <w:u w:val="single"/>
        </w:rPr>
        <w:t>1ère phase</w:t>
      </w:r>
      <w:r>
        <w:t xml:space="preserve"> : </w:t>
      </w:r>
      <w:r w:rsidRPr="00B36114">
        <w:t xml:space="preserve"> reconnaissance sur carte. </w:t>
      </w:r>
    </w:p>
    <w:p w14:paraId="02F3B2FD" w14:textId="77777777" w:rsidR="00BF3FD9" w:rsidRDefault="00BF3FD9" w:rsidP="00BF3FD9">
      <w:pPr>
        <w:pStyle w:val="Default"/>
        <w:ind w:left="2832"/>
        <w:rPr>
          <w:b/>
          <w:bCs/>
          <w:u w:val="single"/>
        </w:rPr>
      </w:pPr>
    </w:p>
    <w:p w14:paraId="5A265313" w14:textId="77777777" w:rsidR="00BF3FD9" w:rsidRDefault="00BF3FD9" w:rsidP="00BF3FD9">
      <w:pPr>
        <w:pStyle w:val="Default"/>
        <w:ind w:left="2832"/>
      </w:pPr>
      <w:r w:rsidRPr="00B36114">
        <w:t xml:space="preserve">Le choix de l’itinéraire doit permettre de rouler en sécurité et de limiter les efforts trop intenses. </w:t>
      </w:r>
    </w:p>
    <w:p w14:paraId="0B4DDE78" w14:textId="77777777" w:rsidR="00BF3FD9" w:rsidRPr="00B36114" w:rsidRDefault="00BF3FD9" w:rsidP="00BF3FD9">
      <w:pPr>
        <w:pStyle w:val="Default"/>
        <w:ind w:left="2832"/>
      </w:pPr>
      <w:r w:rsidRPr="00B36114">
        <w:t xml:space="preserve">Le dénivelé, la distance et la durée du parcours devront être adaptés au niveau des enfants. </w:t>
      </w:r>
    </w:p>
    <w:p w14:paraId="455C4E8D" w14:textId="77777777" w:rsidR="00BF3FD9" w:rsidRPr="00B36114" w:rsidRDefault="00BF3FD9" w:rsidP="00BF3FD9">
      <w:pPr>
        <w:pStyle w:val="Default"/>
        <w:ind w:left="2832"/>
      </w:pPr>
      <w:r w:rsidRPr="00B36114">
        <w:t xml:space="preserve">Il est préférable de privilégier l’environnement proche de l’élève qu’il est susceptible d’emprunter quotidiennement dans le cadre de déplacements utilitaires, afin qu’il s’approprie les règles de sécurité à respecter en condition réelle. </w:t>
      </w:r>
    </w:p>
    <w:p w14:paraId="013E5077" w14:textId="77777777" w:rsidR="00BF3FD9" w:rsidRDefault="00BF3FD9" w:rsidP="00BF3FD9">
      <w:pPr>
        <w:pStyle w:val="Default"/>
        <w:ind w:left="2832"/>
      </w:pPr>
      <w:r w:rsidRPr="00B36114">
        <w:t xml:space="preserve">Les routes nationales ne pourront pas être empruntées. </w:t>
      </w:r>
    </w:p>
    <w:p w14:paraId="4EA1A585" w14:textId="77777777" w:rsidR="00BF3FD9" w:rsidRPr="00B36114" w:rsidRDefault="00BF3FD9" w:rsidP="00BF3FD9">
      <w:pPr>
        <w:pStyle w:val="Default"/>
        <w:ind w:left="2832"/>
      </w:pPr>
      <w:r w:rsidRPr="00B36114">
        <w:t xml:space="preserve">Les routes départementales à fort trafic, hors agglomération, pourront uniquement être traversées, sauf présence d’un itinéraire cyclable aménagé hors chaussée. </w:t>
      </w:r>
    </w:p>
    <w:p w14:paraId="0186DAC2" w14:textId="77777777" w:rsidR="00BF3FD9" w:rsidRPr="00B36114" w:rsidRDefault="00BF3FD9" w:rsidP="00BF3FD9">
      <w:pPr>
        <w:pStyle w:val="Default"/>
        <w:ind w:left="2832"/>
      </w:pPr>
    </w:p>
    <w:p w14:paraId="2D82FE06" w14:textId="77777777" w:rsidR="00BF3FD9" w:rsidRDefault="00BF3FD9" w:rsidP="00BF3FD9">
      <w:pPr>
        <w:pStyle w:val="Default"/>
        <w:numPr>
          <w:ilvl w:val="0"/>
          <w:numId w:val="2"/>
        </w:numPr>
      </w:pPr>
      <w:r w:rsidRPr="00B36114">
        <w:rPr>
          <w:b/>
          <w:bCs/>
          <w:u w:val="single"/>
        </w:rPr>
        <w:t>2ème phase</w:t>
      </w:r>
      <w:r>
        <w:t xml:space="preserve"> : </w:t>
      </w:r>
      <w:r w:rsidRPr="00B36114">
        <w:t xml:space="preserve">reconnaissance sur route. </w:t>
      </w:r>
    </w:p>
    <w:p w14:paraId="1557F2D7" w14:textId="77777777" w:rsidR="00BF3FD9" w:rsidRDefault="00BF3FD9" w:rsidP="00BF3FD9">
      <w:pPr>
        <w:pStyle w:val="Default"/>
        <w:ind w:left="2832"/>
        <w:rPr>
          <w:b/>
          <w:bCs/>
          <w:u w:val="single"/>
        </w:rPr>
      </w:pPr>
    </w:p>
    <w:p w14:paraId="6A0BEC18" w14:textId="77777777" w:rsidR="00BF3FD9" w:rsidRDefault="00BF3FD9" w:rsidP="00BF3FD9">
      <w:pPr>
        <w:pStyle w:val="Default"/>
        <w:ind w:left="2832"/>
      </w:pPr>
      <w:r w:rsidRPr="00B36114">
        <w:lastRenderedPageBreak/>
        <w:t xml:space="preserve">Se répartir avec l’équipe pédagogique l’ensemble du parcours afin de valider l’hypothèse de tracé sur carte, à vélo. </w:t>
      </w:r>
    </w:p>
    <w:p w14:paraId="666D4FF0" w14:textId="77777777" w:rsidR="00BF3FD9" w:rsidRDefault="00BF3FD9" w:rsidP="00BF3FD9">
      <w:pPr>
        <w:pStyle w:val="Default"/>
        <w:ind w:left="2832"/>
      </w:pPr>
      <w:r>
        <w:t>R</w:t>
      </w:r>
      <w:r w:rsidRPr="00B36114">
        <w:t>epérer les points de passage qui devront faire l’objet d’une vigilance particulière.</w:t>
      </w:r>
      <w:r>
        <w:t xml:space="preserve"> </w:t>
      </w:r>
    </w:p>
    <w:p w14:paraId="0AA08C0C" w14:textId="1917ED7E" w:rsidR="00BF3FD9" w:rsidRDefault="00BF3FD9" w:rsidP="00BF3FD9">
      <w:pPr>
        <w:pStyle w:val="Default"/>
        <w:ind w:left="2832"/>
      </w:pPr>
      <w:r w:rsidRPr="00B36114">
        <w:t xml:space="preserve">Après cette phase, chaque point de vigilance doit être listé. </w:t>
      </w:r>
      <w:r>
        <w:t xml:space="preserve"> </w:t>
      </w:r>
    </w:p>
    <w:p w14:paraId="56C8D1EA" w14:textId="6AE7F6E4" w:rsidR="00BF3FD9" w:rsidRDefault="00BF3FD9" w:rsidP="00BF3FD9">
      <w:pPr>
        <w:pStyle w:val="Default"/>
        <w:ind w:left="2832"/>
      </w:pPr>
    </w:p>
    <w:p w14:paraId="6FB75591" w14:textId="0FA2E41B" w:rsidR="00BF3FD9" w:rsidRDefault="00770A63" w:rsidP="00BF3FD9">
      <w:pPr>
        <w:pStyle w:val="Default"/>
        <w:ind w:left="2832"/>
      </w:pPr>
      <w:r w:rsidRPr="001E3593">
        <w:rPr>
          <w:noProof/>
          <w:color w:val="FFFFFF" w:themeColor="background1"/>
          <w:sz w:val="50"/>
          <w:szCs w:val="50"/>
          <w:lang w:eastAsia="fr-FR"/>
        </w:rPr>
        <mc:AlternateContent>
          <mc:Choice Requires="wpg">
            <w:drawing>
              <wp:anchor distT="0" distB="0" distL="114300" distR="114300" simplePos="0" relativeHeight="251679744" behindDoc="1" locked="0" layoutInCell="1" allowOverlap="1" wp14:anchorId="24B9BBBF" wp14:editId="576B3404">
                <wp:simplePos x="0" y="0"/>
                <wp:positionH relativeFrom="page">
                  <wp:align>right</wp:align>
                </wp:positionH>
                <wp:positionV relativeFrom="paragraph">
                  <wp:posOffset>-620395</wp:posOffset>
                </wp:positionV>
                <wp:extent cx="7658100" cy="10172700"/>
                <wp:effectExtent l="0" t="0" r="0" b="19050"/>
                <wp:wrapNone/>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8100" cy="10172700"/>
                          <a:chOff x="255" y="34"/>
                          <a:chExt cx="11645" cy="15148"/>
                        </a:xfrm>
                      </wpg:grpSpPr>
                      <wps:wsp>
                        <wps:cNvPr id="33"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297C478" id="Group 2" o:spid="_x0000_s1026" style="position:absolute;margin-left:551.8pt;margin-top:-48.85pt;width:603pt;height:801pt;z-index:-251636736;mso-position-horizontal:right;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p>
    <w:p w14:paraId="26221DC8" w14:textId="77777777" w:rsidR="00BF3FD9" w:rsidRDefault="00BF3FD9" w:rsidP="00770A63">
      <w:pPr>
        <w:pStyle w:val="Default"/>
      </w:pPr>
    </w:p>
    <w:p w14:paraId="43F8142C" w14:textId="32D76D98" w:rsidR="00BF3FD9" w:rsidRDefault="00BF3FD9" w:rsidP="00BF3FD9">
      <w:pPr>
        <w:pStyle w:val="Default"/>
        <w:ind w:left="2832"/>
      </w:pPr>
      <w:r w:rsidRPr="00B36114">
        <w:t xml:space="preserve">Ce sont les points de passages qui nécessitent une prudence particulière. </w:t>
      </w:r>
    </w:p>
    <w:p w14:paraId="6AFCA3AB" w14:textId="1F2AB022" w:rsidR="00BF3FD9" w:rsidRDefault="00BF3FD9" w:rsidP="00BF3FD9">
      <w:pPr>
        <w:pStyle w:val="Default"/>
        <w:ind w:left="2832"/>
      </w:pPr>
      <w:r w:rsidRPr="00B36114">
        <w:t xml:space="preserve">Ces points seront récapitulés sur un </w:t>
      </w:r>
      <w:r w:rsidRPr="00B36114">
        <w:rPr>
          <w:b/>
          <w:bCs/>
        </w:rPr>
        <w:t xml:space="preserve">« points de vigilance » </w:t>
      </w:r>
      <w:r w:rsidRPr="00B36114">
        <w:t xml:space="preserve">qui sera distribué à l’ensemble des accompagnants. </w:t>
      </w:r>
    </w:p>
    <w:p w14:paraId="5418EDF8" w14:textId="77777777" w:rsidR="00BF3FD9" w:rsidRDefault="00BF3FD9" w:rsidP="00BF3FD9">
      <w:pPr>
        <w:pStyle w:val="Default"/>
        <w:ind w:left="2832"/>
      </w:pPr>
    </w:p>
    <w:p w14:paraId="5B6E2A6B" w14:textId="77777777" w:rsidR="00BF3FD9" w:rsidRDefault="00BF3FD9" w:rsidP="00BF3FD9">
      <w:pPr>
        <w:pStyle w:val="Default"/>
        <w:ind w:left="2832"/>
      </w:pPr>
      <w:r w:rsidRPr="00B36114">
        <w:t xml:space="preserve">Ils donnent les solutions pour assurer la sécurité de tous. </w:t>
      </w:r>
    </w:p>
    <w:p w14:paraId="2C5E3738" w14:textId="77777777" w:rsidR="00BF3FD9" w:rsidRPr="00B36114" w:rsidRDefault="00BF3FD9" w:rsidP="00BF3FD9">
      <w:pPr>
        <w:pStyle w:val="Default"/>
        <w:ind w:left="2832"/>
      </w:pPr>
      <w:r w:rsidRPr="00B36114">
        <w:t xml:space="preserve">Ils sont à limiter le plus possible. </w:t>
      </w:r>
    </w:p>
    <w:p w14:paraId="35792BD9" w14:textId="77777777" w:rsidR="00BF3FD9" w:rsidRDefault="00BF3FD9" w:rsidP="00BF3FD9">
      <w:pPr>
        <w:pStyle w:val="Default"/>
        <w:ind w:left="2832"/>
      </w:pPr>
      <w:r w:rsidRPr="00B36114">
        <w:t xml:space="preserve">Certains points de vigilance </w:t>
      </w:r>
      <w:r>
        <w:t xml:space="preserve">peuvent même être </w:t>
      </w:r>
      <w:r w:rsidRPr="00B36114">
        <w:t xml:space="preserve">surveillés par un contrôleur. </w:t>
      </w:r>
    </w:p>
    <w:p w14:paraId="0493E8C5" w14:textId="77777777" w:rsidR="00BF3FD9" w:rsidRPr="00B36114" w:rsidRDefault="00BF3FD9" w:rsidP="00BF3FD9">
      <w:pPr>
        <w:pStyle w:val="Default"/>
        <w:ind w:left="2832"/>
      </w:pPr>
    </w:p>
    <w:p w14:paraId="3955853D" w14:textId="77777777" w:rsidR="00BF3FD9" w:rsidRDefault="00BF3FD9" w:rsidP="00BF3FD9">
      <w:pPr>
        <w:pStyle w:val="Default"/>
        <w:numPr>
          <w:ilvl w:val="0"/>
          <w:numId w:val="2"/>
        </w:numPr>
      </w:pPr>
      <w:r w:rsidRPr="00B36114">
        <w:rPr>
          <w:b/>
          <w:bCs/>
          <w:u w:val="single"/>
        </w:rPr>
        <w:t>3ème phase</w:t>
      </w:r>
      <w:r w:rsidRPr="00B36114">
        <w:t xml:space="preserve"> validation du trajet : </w:t>
      </w:r>
    </w:p>
    <w:p w14:paraId="20E54D6E" w14:textId="77777777" w:rsidR="00BF3FD9" w:rsidRDefault="00BF3FD9" w:rsidP="00BF3FD9">
      <w:pPr>
        <w:pStyle w:val="Default"/>
        <w:ind w:left="2832"/>
        <w:rPr>
          <w:b/>
          <w:bCs/>
          <w:u w:val="single"/>
        </w:rPr>
      </w:pPr>
    </w:p>
    <w:p w14:paraId="17D82764" w14:textId="77777777" w:rsidR="00BF3FD9" w:rsidRDefault="00BF3FD9" w:rsidP="00BF3FD9">
      <w:pPr>
        <w:pStyle w:val="Default"/>
        <w:ind w:left="2832"/>
        <w:rPr>
          <w:b/>
          <w:bCs/>
        </w:rPr>
      </w:pPr>
      <w:r>
        <w:t>P</w:t>
      </w:r>
      <w:r w:rsidRPr="00B36114">
        <w:t>arcourir l'ensemble du trajet avec la totalité de l’équipe pédagogique afin que tous valident le trajet et afin de confirmer et/ou compléter les points de vigilances</w:t>
      </w:r>
      <w:r w:rsidRPr="00B36114">
        <w:rPr>
          <w:b/>
          <w:bCs/>
        </w:rPr>
        <w:t xml:space="preserve">. </w:t>
      </w:r>
    </w:p>
    <w:p w14:paraId="5A6BE42B" w14:textId="640E1F09" w:rsidR="00BF3FD9" w:rsidRDefault="00BF3FD9" w:rsidP="00BF3FD9">
      <w:pPr>
        <w:pStyle w:val="Default"/>
        <w:ind w:left="2832"/>
      </w:pPr>
      <w:r w:rsidRPr="00B36114">
        <w:t xml:space="preserve">Cette phase permet également de définir </w:t>
      </w:r>
      <w:r w:rsidR="008D409D">
        <w:t>un éventuel b</w:t>
      </w:r>
      <w:r w:rsidRPr="00B36114">
        <w:t xml:space="preserve">alisage mis en place. </w:t>
      </w:r>
    </w:p>
    <w:p w14:paraId="781D3257" w14:textId="77777777" w:rsidR="00BF3FD9" w:rsidRDefault="00BF3FD9" w:rsidP="00BF3FD9">
      <w:pPr>
        <w:pStyle w:val="Default"/>
        <w:ind w:left="2832"/>
      </w:pPr>
      <w:r>
        <w:t xml:space="preserve">Des photos ou vidéos des points de vigilances peuvent être prises lors de ce repérage pour pouvoir en parler avec les élèves en classe. </w:t>
      </w:r>
    </w:p>
    <w:p w14:paraId="132122F4" w14:textId="77777777" w:rsidR="00BF3FD9" w:rsidRPr="00B36114" w:rsidRDefault="00BF3FD9" w:rsidP="00BF3FD9">
      <w:pPr>
        <w:pStyle w:val="Default"/>
        <w:ind w:left="2832"/>
      </w:pPr>
    </w:p>
    <w:p w14:paraId="79469B1E" w14:textId="77777777" w:rsidR="00BF3FD9" w:rsidRPr="00B36114" w:rsidRDefault="00BF3FD9" w:rsidP="00BF3FD9">
      <w:pPr>
        <w:pStyle w:val="Default"/>
        <w:ind w:left="2832"/>
      </w:pPr>
      <w:r w:rsidRPr="00B36114">
        <w:t xml:space="preserve">Une fois l’itinéraire choisi, il est recommandé de consulter et d’informer les gestionnaires des voies empruntées sur l’ensemble des communes traversées (y compris la commune de départ) pour avoir connaissance des restrictions de circulation sur la date de la sortie. </w:t>
      </w:r>
    </w:p>
    <w:p w14:paraId="55AE4A78" w14:textId="77777777" w:rsidR="00BF3FD9" w:rsidRDefault="00BF3FD9" w:rsidP="008D6CDC">
      <w:pPr>
        <w:ind w:left="2832"/>
        <w:rPr>
          <w:rFonts w:ascii="Arial" w:hAnsi="Arial" w:cs="Arial"/>
          <w:caps/>
          <w:sz w:val="24"/>
          <w:szCs w:val="24"/>
          <w:u w:val="single"/>
        </w:rPr>
      </w:pPr>
    </w:p>
    <w:p w14:paraId="04684511" w14:textId="6C1A6BF2" w:rsidR="008D6CDC" w:rsidRPr="00BF3FD9" w:rsidRDefault="00BF3FD9" w:rsidP="00BF3FD9">
      <w:pPr>
        <w:ind w:left="3192"/>
        <w:rPr>
          <w:rFonts w:ascii="Arial" w:hAnsi="Arial" w:cs="Arial"/>
          <w:b/>
          <w:bCs/>
          <w:caps/>
          <w:sz w:val="24"/>
          <w:szCs w:val="24"/>
          <w:u w:val="single"/>
        </w:rPr>
      </w:pPr>
      <w:r w:rsidRPr="00BF3FD9">
        <w:rPr>
          <w:rFonts w:ascii="Arial" w:hAnsi="Arial" w:cs="Arial"/>
          <w:b/>
          <w:bCs/>
          <w:caps/>
          <w:sz w:val="24"/>
          <w:szCs w:val="24"/>
          <w:u w:val="single"/>
        </w:rPr>
        <w:t xml:space="preserve">2° </w:t>
      </w:r>
      <w:r>
        <w:rPr>
          <w:rFonts w:ascii="Arial" w:hAnsi="Arial" w:cs="Arial"/>
          <w:b/>
          <w:bCs/>
          <w:sz w:val="24"/>
          <w:szCs w:val="24"/>
          <w:u w:val="single"/>
        </w:rPr>
        <w:t>Les c</w:t>
      </w:r>
      <w:r w:rsidRPr="00BF3FD9">
        <w:rPr>
          <w:rFonts w:ascii="Arial" w:hAnsi="Arial" w:cs="Arial"/>
          <w:b/>
          <w:bCs/>
          <w:sz w:val="24"/>
          <w:szCs w:val="24"/>
          <w:u w:val="single"/>
        </w:rPr>
        <w:t xml:space="preserve">onditions d’organisation : </w:t>
      </w:r>
    </w:p>
    <w:p w14:paraId="2F2E4F14" w14:textId="4477469F" w:rsidR="008D6CDC" w:rsidRDefault="00477886" w:rsidP="00477886">
      <w:pPr>
        <w:numPr>
          <w:ilvl w:val="0"/>
          <w:numId w:val="11"/>
        </w:numPr>
        <w:suppressAutoHyphens/>
        <w:spacing w:after="0" w:line="240" w:lineRule="auto"/>
        <w:jc w:val="both"/>
        <w:rPr>
          <w:rFonts w:ascii="Arial" w:hAnsi="Arial" w:cs="Arial"/>
          <w:sz w:val="24"/>
          <w:szCs w:val="24"/>
        </w:rPr>
      </w:pPr>
      <w:r>
        <w:rPr>
          <w:rFonts w:ascii="Arial" w:hAnsi="Arial" w:cs="Arial"/>
          <w:sz w:val="24"/>
          <w:szCs w:val="24"/>
        </w:rPr>
        <w:t>L’enseignant constitue</w:t>
      </w:r>
      <w:r w:rsidR="008D6CDC" w:rsidRPr="008D6CDC">
        <w:rPr>
          <w:rFonts w:ascii="Arial" w:hAnsi="Arial" w:cs="Arial"/>
          <w:sz w:val="24"/>
          <w:szCs w:val="24"/>
        </w:rPr>
        <w:t xml:space="preserve"> de</w:t>
      </w:r>
      <w:r>
        <w:rPr>
          <w:rFonts w:ascii="Arial" w:hAnsi="Arial" w:cs="Arial"/>
          <w:sz w:val="24"/>
          <w:szCs w:val="24"/>
        </w:rPr>
        <w:t>s</w:t>
      </w:r>
      <w:r w:rsidR="008D6CDC" w:rsidRPr="008D6CDC">
        <w:rPr>
          <w:rFonts w:ascii="Arial" w:hAnsi="Arial" w:cs="Arial"/>
          <w:sz w:val="24"/>
          <w:szCs w:val="24"/>
        </w:rPr>
        <w:t xml:space="preserve"> petits groupes de niveaux </w:t>
      </w:r>
      <w:r>
        <w:rPr>
          <w:rFonts w:ascii="Arial" w:hAnsi="Arial" w:cs="Arial"/>
          <w:sz w:val="24"/>
          <w:szCs w:val="24"/>
        </w:rPr>
        <w:t>de 4 à 8 élèves.</w:t>
      </w:r>
    </w:p>
    <w:p w14:paraId="4E18DE59" w14:textId="77777777" w:rsidR="00477886" w:rsidRDefault="00477886" w:rsidP="00477886">
      <w:pPr>
        <w:suppressAutoHyphens/>
        <w:spacing w:after="0" w:line="240" w:lineRule="auto"/>
        <w:ind w:left="3192"/>
        <w:jc w:val="both"/>
        <w:rPr>
          <w:rFonts w:ascii="Arial" w:hAnsi="Arial" w:cs="Arial"/>
          <w:sz w:val="24"/>
          <w:szCs w:val="24"/>
        </w:rPr>
      </w:pPr>
    </w:p>
    <w:p w14:paraId="6566D89E" w14:textId="65946F9B" w:rsidR="00477886" w:rsidRPr="00477886" w:rsidRDefault="00477886" w:rsidP="00477886">
      <w:pPr>
        <w:numPr>
          <w:ilvl w:val="0"/>
          <w:numId w:val="11"/>
        </w:numPr>
        <w:suppressAutoHyphens/>
        <w:spacing w:after="0" w:line="240" w:lineRule="auto"/>
        <w:jc w:val="both"/>
        <w:rPr>
          <w:rFonts w:ascii="Arial" w:hAnsi="Arial" w:cs="Arial"/>
          <w:sz w:val="24"/>
          <w:szCs w:val="24"/>
        </w:rPr>
      </w:pPr>
      <w:r>
        <w:rPr>
          <w:rFonts w:ascii="Arial" w:hAnsi="Arial" w:cs="Arial"/>
          <w:sz w:val="24"/>
          <w:szCs w:val="24"/>
        </w:rPr>
        <w:t xml:space="preserve">1 </w:t>
      </w:r>
      <w:r w:rsidR="008D6CDC" w:rsidRPr="00477886">
        <w:rPr>
          <w:rFonts w:ascii="Arial" w:hAnsi="Arial" w:cs="Arial"/>
          <w:sz w:val="24"/>
          <w:szCs w:val="24"/>
        </w:rPr>
        <w:t xml:space="preserve">accompagnateur </w:t>
      </w:r>
      <w:r>
        <w:rPr>
          <w:rFonts w:ascii="Arial" w:hAnsi="Arial" w:cs="Arial"/>
          <w:sz w:val="24"/>
          <w:szCs w:val="24"/>
        </w:rPr>
        <w:t>pour 6</w:t>
      </w:r>
      <w:r w:rsidR="008D6CDC" w:rsidRPr="00477886">
        <w:rPr>
          <w:rFonts w:ascii="Arial" w:hAnsi="Arial" w:cs="Arial"/>
          <w:color w:val="000000"/>
          <w:sz w:val="24"/>
          <w:szCs w:val="24"/>
        </w:rPr>
        <w:t xml:space="preserve"> </w:t>
      </w:r>
      <w:r>
        <w:rPr>
          <w:rFonts w:ascii="Arial" w:hAnsi="Arial" w:cs="Arial"/>
          <w:color w:val="000000"/>
          <w:sz w:val="24"/>
          <w:szCs w:val="24"/>
        </w:rPr>
        <w:t xml:space="preserve">élèves </w:t>
      </w:r>
      <w:r w:rsidR="008D6CDC" w:rsidRPr="00477886">
        <w:rPr>
          <w:rFonts w:ascii="Arial" w:hAnsi="Arial" w:cs="Arial"/>
          <w:color w:val="000000"/>
          <w:sz w:val="24"/>
          <w:szCs w:val="24"/>
        </w:rPr>
        <w:t>(équipé, si possible</w:t>
      </w:r>
      <w:r>
        <w:rPr>
          <w:rFonts w:ascii="Arial" w:hAnsi="Arial" w:cs="Arial"/>
          <w:color w:val="000000"/>
          <w:sz w:val="24"/>
          <w:szCs w:val="24"/>
        </w:rPr>
        <w:t>, d’une chasuble fluorescente)</w:t>
      </w:r>
    </w:p>
    <w:p w14:paraId="17C4AB84" w14:textId="77777777" w:rsidR="00477886" w:rsidRPr="00477886" w:rsidRDefault="00477886" w:rsidP="00477886">
      <w:pPr>
        <w:numPr>
          <w:ilvl w:val="0"/>
          <w:numId w:val="11"/>
        </w:numPr>
        <w:suppressAutoHyphens/>
        <w:spacing w:after="0" w:line="240" w:lineRule="auto"/>
        <w:jc w:val="both"/>
        <w:rPr>
          <w:rFonts w:ascii="Arial" w:hAnsi="Arial" w:cs="Arial"/>
          <w:sz w:val="24"/>
          <w:szCs w:val="24"/>
        </w:rPr>
      </w:pPr>
    </w:p>
    <w:p w14:paraId="3142DA5B" w14:textId="0CE4F29E" w:rsidR="00BF3FD9" w:rsidRPr="00477886" w:rsidRDefault="00477886" w:rsidP="00477886">
      <w:pPr>
        <w:numPr>
          <w:ilvl w:val="0"/>
          <w:numId w:val="11"/>
        </w:numPr>
        <w:suppressAutoHyphens/>
        <w:spacing w:after="0" w:line="240" w:lineRule="auto"/>
        <w:jc w:val="both"/>
        <w:rPr>
          <w:rFonts w:ascii="Arial" w:hAnsi="Arial" w:cs="Arial"/>
          <w:sz w:val="24"/>
          <w:szCs w:val="24"/>
        </w:rPr>
      </w:pPr>
      <w:r>
        <w:rPr>
          <w:rFonts w:ascii="Arial" w:hAnsi="Arial" w:cs="Arial"/>
          <w:color w:val="000000"/>
          <w:sz w:val="24"/>
          <w:szCs w:val="24"/>
        </w:rPr>
        <w:t>1 accompagnateur VOLTIGEUR si possible</w:t>
      </w:r>
      <w:r w:rsidR="008D6CDC" w:rsidRPr="00477886">
        <w:rPr>
          <w:rFonts w:ascii="Arial" w:hAnsi="Arial" w:cs="Arial"/>
          <w:color w:val="000000"/>
          <w:sz w:val="24"/>
          <w:szCs w:val="24"/>
        </w:rPr>
        <w:t xml:space="preserve"> (équipé, si possible</w:t>
      </w:r>
      <w:r>
        <w:rPr>
          <w:rFonts w:ascii="Arial" w:hAnsi="Arial" w:cs="Arial"/>
          <w:color w:val="000000"/>
          <w:sz w:val="24"/>
          <w:szCs w:val="24"/>
        </w:rPr>
        <w:t>, d’une chasuble fluorescente) qui n’a pas de groupe d’élèves en charge</w:t>
      </w:r>
    </w:p>
    <w:p w14:paraId="117755CA" w14:textId="77777777" w:rsidR="00BF3FD9" w:rsidRDefault="00BF3FD9" w:rsidP="00BF3FD9">
      <w:pPr>
        <w:suppressAutoHyphens/>
        <w:spacing w:after="0" w:line="240" w:lineRule="auto"/>
        <w:ind w:left="3192"/>
        <w:jc w:val="both"/>
        <w:rPr>
          <w:rFonts w:ascii="Arial" w:hAnsi="Arial" w:cs="Arial"/>
          <w:color w:val="000000"/>
          <w:sz w:val="24"/>
          <w:szCs w:val="24"/>
        </w:rPr>
      </w:pPr>
    </w:p>
    <w:p w14:paraId="3DE5A43B" w14:textId="2BF08C38" w:rsidR="00BF3FD9" w:rsidRDefault="008D6CDC" w:rsidP="00BF3FD9">
      <w:pPr>
        <w:suppressAutoHyphens/>
        <w:spacing w:after="0" w:line="240" w:lineRule="auto"/>
        <w:ind w:left="3192"/>
        <w:jc w:val="both"/>
        <w:rPr>
          <w:rFonts w:ascii="Arial" w:hAnsi="Arial" w:cs="Arial"/>
          <w:color w:val="000000"/>
          <w:sz w:val="24"/>
          <w:szCs w:val="24"/>
        </w:rPr>
      </w:pPr>
      <w:r w:rsidRPr="008D6CDC">
        <w:rPr>
          <w:rFonts w:ascii="Arial" w:hAnsi="Arial" w:cs="Arial"/>
          <w:color w:val="000000"/>
          <w:sz w:val="24"/>
          <w:szCs w:val="24"/>
        </w:rPr>
        <w:t>Ce rôle de Voltigeur peut être tenu par l’enseignant.</w:t>
      </w:r>
    </w:p>
    <w:p w14:paraId="464006ED" w14:textId="77777777" w:rsidR="00BF3FD9" w:rsidRDefault="00BF3FD9" w:rsidP="00BF3FD9">
      <w:pPr>
        <w:suppressAutoHyphens/>
        <w:spacing w:after="0" w:line="240" w:lineRule="auto"/>
        <w:ind w:left="3192"/>
        <w:jc w:val="both"/>
        <w:rPr>
          <w:rFonts w:ascii="Arial" w:hAnsi="Arial" w:cs="Arial"/>
          <w:color w:val="000000"/>
          <w:sz w:val="24"/>
          <w:szCs w:val="24"/>
        </w:rPr>
      </w:pPr>
    </w:p>
    <w:p w14:paraId="2236D1C6" w14:textId="21568FFC" w:rsidR="008D6CDC" w:rsidRPr="00BF3FD9" w:rsidRDefault="008D6CDC" w:rsidP="00BF3FD9">
      <w:pPr>
        <w:pStyle w:val="Paragraphedeliste"/>
        <w:numPr>
          <w:ilvl w:val="0"/>
          <w:numId w:val="11"/>
        </w:numPr>
        <w:suppressAutoHyphens/>
        <w:jc w:val="both"/>
        <w:rPr>
          <w:rFonts w:ascii="Arial" w:hAnsi="Arial" w:cs="Arial"/>
          <w:color w:val="000000"/>
          <w:sz w:val="24"/>
          <w:szCs w:val="24"/>
        </w:rPr>
      </w:pPr>
      <w:r w:rsidRPr="00BF3FD9">
        <w:rPr>
          <w:rFonts w:ascii="Arial" w:hAnsi="Arial" w:cs="Arial"/>
          <w:sz w:val="24"/>
          <w:szCs w:val="24"/>
        </w:rPr>
        <w:t>Chaque intervenant doit posséder et emporter pour la sortie :</w:t>
      </w:r>
    </w:p>
    <w:p w14:paraId="10DE80E1" w14:textId="77777777" w:rsidR="00BF3FD9" w:rsidRPr="00BF3FD9" w:rsidRDefault="00BF3FD9" w:rsidP="00BF3FD9">
      <w:pPr>
        <w:pStyle w:val="Paragraphedeliste"/>
        <w:suppressAutoHyphens/>
        <w:ind w:left="5664" w:firstLine="0"/>
        <w:jc w:val="both"/>
        <w:rPr>
          <w:rFonts w:ascii="Arial" w:hAnsi="Arial" w:cs="Arial"/>
          <w:color w:val="000000"/>
          <w:sz w:val="24"/>
          <w:szCs w:val="24"/>
        </w:rPr>
      </w:pPr>
    </w:p>
    <w:p w14:paraId="2C1A6E93" w14:textId="41B0443E" w:rsidR="008D6CDC" w:rsidRPr="008D6CDC" w:rsidRDefault="008D6CDC" w:rsidP="00BF3FD9">
      <w:pPr>
        <w:numPr>
          <w:ilvl w:val="0"/>
          <w:numId w:val="15"/>
        </w:numPr>
        <w:tabs>
          <w:tab w:val="left" w:pos="720"/>
        </w:tabs>
        <w:suppressAutoHyphens/>
        <w:spacing w:after="0" w:line="240" w:lineRule="auto"/>
        <w:jc w:val="both"/>
        <w:rPr>
          <w:rFonts w:ascii="Arial" w:hAnsi="Arial" w:cs="Arial"/>
          <w:sz w:val="24"/>
          <w:szCs w:val="24"/>
        </w:rPr>
      </w:pPr>
      <w:r w:rsidRPr="008D6CDC">
        <w:rPr>
          <w:rFonts w:ascii="Arial" w:hAnsi="Arial" w:cs="Arial"/>
          <w:sz w:val="24"/>
          <w:szCs w:val="24"/>
        </w:rPr>
        <w:t xml:space="preserve">Le carnet de route de la sortie : descriptif détaillé avec carte et schéma. Ce carnet de route porte le n° de téléphone de l’école </w:t>
      </w:r>
      <w:r w:rsidRPr="008D6CDC">
        <w:rPr>
          <w:rFonts w:ascii="Arial" w:hAnsi="Arial" w:cs="Arial"/>
          <w:sz w:val="24"/>
          <w:szCs w:val="24"/>
        </w:rPr>
        <w:lastRenderedPageBreak/>
        <w:t xml:space="preserve">et les n° de téléphone d’urgence : </w:t>
      </w:r>
      <w:r w:rsidR="00CB222E">
        <w:rPr>
          <w:rFonts w:ascii="Arial" w:hAnsi="Arial" w:cs="Arial"/>
          <w:sz w:val="24"/>
          <w:szCs w:val="24"/>
        </w:rPr>
        <w:t xml:space="preserve">le </w:t>
      </w:r>
      <w:proofErr w:type="gramStart"/>
      <w:r w:rsidR="00CB222E">
        <w:rPr>
          <w:rFonts w:ascii="Arial" w:hAnsi="Arial" w:cs="Arial"/>
          <w:sz w:val="24"/>
          <w:szCs w:val="24"/>
        </w:rPr>
        <w:t>112</w:t>
      </w:r>
      <w:r w:rsidR="00623D22">
        <w:rPr>
          <w:rFonts w:ascii="Arial" w:hAnsi="Arial" w:cs="Arial"/>
          <w:sz w:val="24"/>
          <w:szCs w:val="24"/>
        </w:rPr>
        <w:t> ,</w:t>
      </w:r>
      <w:r w:rsidRPr="008D6CDC">
        <w:rPr>
          <w:rFonts w:ascii="Arial" w:hAnsi="Arial" w:cs="Arial"/>
          <w:sz w:val="24"/>
          <w:szCs w:val="24"/>
        </w:rPr>
        <w:t>le</w:t>
      </w:r>
      <w:proofErr w:type="gramEnd"/>
      <w:r w:rsidRPr="008D6CDC">
        <w:rPr>
          <w:rFonts w:ascii="Arial" w:hAnsi="Arial" w:cs="Arial"/>
          <w:sz w:val="24"/>
          <w:szCs w:val="24"/>
        </w:rPr>
        <w:t xml:space="preserve"> 15 (SAMU) et le 17 (gendarmerie).</w:t>
      </w:r>
    </w:p>
    <w:p w14:paraId="0D10C87C" w14:textId="77777777" w:rsidR="008D6CDC" w:rsidRPr="008D6CDC" w:rsidRDefault="008D6CDC" w:rsidP="00BF3FD9">
      <w:pPr>
        <w:numPr>
          <w:ilvl w:val="0"/>
          <w:numId w:val="15"/>
        </w:numPr>
        <w:tabs>
          <w:tab w:val="left" w:pos="720"/>
        </w:tabs>
        <w:suppressAutoHyphens/>
        <w:spacing w:after="0" w:line="240" w:lineRule="auto"/>
        <w:jc w:val="both"/>
        <w:rPr>
          <w:rFonts w:ascii="Arial" w:hAnsi="Arial" w:cs="Arial"/>
          <w:sz w:val="24"/>
          <w:szCs w:val="24"/>
        </w:rPr>
      </w:pPr>
      <w:r w:rsidRPr="008D6CDC">
        <w:rPr>
          <w:rFonts w:ascii="Arial" w:hAnsi="Arial" w:cs="Arial"/>
          <w:sz w:val="24"/>
          <w:szCs w:val="24"/>
        </w:rPr>
        <w:t xml:space="preserve">La liste nominative des élèves qui lui sont confiés ainsi que la liste nominative de chaque groupe et de son responsable. </w:t>
      </w:r>
    </w:p>
    <w:p w14:paraId="3022979D" w14:textId="77777777" w:rsidR="00BF3FD9" w:rsidRDefault="008D6CDC" w:rsidP="00BF3FD9">
      <w:pPr>
        <w:pStyle w:val="Retraitcorpsdetexte31"/>
        <w:numPr>
          <w:ilvl w:val="0"/>
          <w:numId w:val="15"/>
        </w:numPr>
        <w:tabs>
          <w:tab w:val="left" w:pos="720"/>
        </w:tabs>
        <w:rPr>
          <w:rFonts w:ascii="Arial" w:hAnsi="Arial" w:cs="Arial"/>
          <w:szCs w:val="24"/>
        </w:rPr>
      </w:pPr>
      <w:r w:rsidRPr="008D6CDC">
        <w:rPr>
          <w:rFonts w:ascii="Arial" w:hAnsi="Arial" w:cs="Arial"/>
          <w:szCs w:val="24"/>
        </w:rPr>
        <w:t>Il est recommandé de se munir d’un téléphone portable.</w:t>
      </w:r>
    </w:p>
    <w:p w14:paraId="5BE9CACE" w14:textId="77777777" w:rsidR="00BF3FD9" w:rsidRPr="00BF3FD9" w:rsidRDefault="00BF3FD9" w:rsidP="00BF3FD9">
      <w:pPr>
        <w:pStyle w:val="Retraitcorpsdetexte31"/>
        <w:tabs>
          <w:tab w:val="left" w:pos="720"/>
        </w:tabs>
        <w:rPr>
          <w:rFonts w:ascii="Arial" w:hAnsi="Arial" w:cs="Arial"/>
          <w:szCs w:val="24"/>
        </w:rPr>
      </w:pPr>
    </w:p>
    <w:p w14:paraId="060A27DF" w14:textId="4B9B0930" w:rsidR="008D6CDC" w:rsidRPr="00BF3FD9" w:rsidRDefault="00BF3FD9" w:rsidP="00BF3FD9">
      <w:pPr>
        <w:pStyle w:val="Retraitcorpsdetexte31"/>
        <w:numPr>
          <w:ilvl w:val="0"/>
          <w:numId w:val="13"/>
        </w:numPr>
        <w:tabs>
          <w:tab w:val="left" w:pos="720"/>
        </w:tabs>
        <w:rPr>
          <w:rFonts w:ascii="Arial" w:hAnsi="Arial" w:cs="Arial"/>
          <w:szCs w:val="24"/>
        </w:rPr>
      </w:pPr>
      <w:r w:rsidRPr="00BF3FD9">
        <w:rPr>
          <w:rFonts w:ascii="Arial" w:hAnsi="Arial" w:cs="Arial"/>
          <w:szCs w:val="24"/>
        </w:rPr>
        <w:t>Matériel individuel :</w:t>
      </w:r>
    </w:p>
    <w:p w14:paraId="15BC4D95" w14:textId="77777777" w:rsidR="00BF3FD9" w:rsidRPr="00BF3FD9" w:rsidRDefault="00BF3FD9" w:rsidP="00BF3FD9">
      <w:pPr>
        <w:pStyle w:val="Retraitcorpsdetexte31"/>
        <w:tabs>
          <w:tab w:val="left" w:pos="720"/>
        </w:tabs>
        <w:ind w:left="3192"/>
        <w:rPr>
          <w:rFonts w:ascii="Arial" w:hAnsi="Arial" w:cs="Arial"/>
          <w:szCs w:val="24"/>
        </w:rPr>
      </w:pPr>
    </w:p>
    <w:p w14:paraId="4EA83EB2" w14:textId="46B75C03" w:rsidR="008D6CDC" w:rsidRDefault="008D6CDC" w:rsidP="00AA669D">
      <w:pPr>
        <w:pStyle w:val="Paragraphedeliste"/>
        <w:numPr>
          <w:ilvl w:val="0"/>
          <w:numId w:val="16"/>
        </w:numPr>
        <w:tabs>
          <w:tab w:val="left" w:pos="720"/>
        </w:tabs>
        <w:suppressAutoHyphens/>
        <w:jc w:val="both"/>
        <w:rPr>
          <w:rFonts w:ascii="Arial" w:hAnsi="Arial" w:cs="Arial"/>
          <w:sz w:val="24"/>
          <w:szCs w:val="24"/>
        </w:rPr>
      </w:pPr>
      <w:r w:rsidRPr="00AA669D">
        <w:rPr>
          <w:rFonts w:ascii="Arial" w:hAnsi="Arial" w:cs="Arial"/>
          <w:sz w:val="24"/>
          <w:szCs w:val="24"/>
        </w:rPr>
        <w:t>Un vélo en parfait état, adapté à la taille du cycliste, vérifié avant le départ. (</w:t>
      </w:r>
      <w:proofErr w:type="gramStart"/>
      <w:r w:rsidRPr="00AA669D">
        <w:rPr>
          <w:rFonts w:ascii="Arial" w:hAnsi="Arial" w:cs="Arial"/>
          <w:sz w:val="24"/>
          <w:szCs w:val="24"/>
        </w:rPr>
        <w:t>hauteur</w:t>
      </w:r>
      <w:proofErr w:type="gramEnd"/>
      <w:r w:rsidRPr="00AA669D">
        <w:rPr>
          <w:rFonts w:ascii="Arial" w:hAnsi="Arial" w:cs="Arial"/>
          <w:sz w:val="24"/>
          <w:szCs w:val="24"/>
        </w:rPr>
        <w:t xml:space="preserve"> </w:t>
      </w:r>
      <w:r w:rsidRPr="00AA669D">
        <w:rPr>
          <w:rFonts w:ascii="Arial" w:hAnsi="Arial" w:cs="Arial"/>
          <w:sz w:val="24"/>
          <w:szCs w:val="24"/>
          <w:u w:val="single"/>
        </w:rPr>
        <w:t>limite</w:t>
      </w:r>
      <w:r w:rsidRPr="00AA669D">
        <w:rPr>
          <w:rFonts w:ascii="Arial" w:hAnsi="Arial" w:cs="Arial"/>
          <w:sz w:val="24"/>
          <w:szCs w:val="24"/>
        </w:rPr>
        <w:t xml:space="preserve"> des potences, état du système de freinage, des pneumatiques et de la transmission).</w:t>
      </w:r>
    </w:p>
    <w:p w14:paraId="0351C1C6" w14:textId="728384DF" w:rsidR="00770A63" w:rsidRDefault="00770A63" w:rsidP="00770A63">
      <w:pPr>
        <w:pStyle w:val="Paragraphedeliste"/>
        <w:tabs>
          <w:tab w:val="left" w:pos="720"/>
        </w:tabs>
        <w:suppressAutoHyphens/>
        <w:ind w:left="3552" w:firstLine="0"/>
        <w:jc w:val="both"/>
        <w:rPr>
          <w:rFonts w:ascii="Arial" w:hAnsi="Arial" w:cs="Arial"/>
          <w:sz w:val="24"/>
          <w:szCs w:val="24"/>
        </w:rPr>
      </w:pPr>
    </w:p>
    <w:p w14:paraId="3A8D44D8" w14:textId="58945A9F" w:rsidR="00770A63" w:rsidRPr="00AA669D" w:rsidRDefault="00770A63" w:rsidP="00770A63">
      <w:pPr>
        <w:pStyle w:val="Paragraphedeliste"/>
        <w:tabs>
          <w:tab w:val="left" w:pos="720"/>
        </w:tabs>
        <w:suppressAutoHyphens/>
        <w:ind w:left="3552" w:firstLine="0"/>
        <w:jc w:val="both"/>
        <w:rPr>
          <w:rFonts w:ascii="Arial" w:hAnsi="Arial" w:cs="Arial"/>
          <w:sz w:val="24"/>
          <w:szCs w:val="24"/>
        </w:rPr>
      </w:pPr>
      <w:r w:rsidRPr="001E3593">
        <w:rPr>
          <w:noProof/>
          <w:color w:val="FFFFFF" w:themeColor="background1"/>
          <w:sz w:val="50"/>
          <w:szCs w:val="50"/>
          <w:lang w:eastAsia="fr-FR"/>
        </w:rPr>
        <mc:AlternateContent>
          <mc:Choice Requires="wpg">
            <w:drawing>
              <wp:anchor distT="0" distB="0" distL="114300" distR="114300" simplePos="0" relativeHeight="251681792" behindDoc="1" locked="0" layoutInCell="1" allowOverlap="1" wp14:anchorId="0E257F1D" wp14:editId="4E65600D">
                <wp:simplePos x="0" y="0"/>
                <wp:positionH relativeFrom="page">
                  <wp:align>left</wp:align>
                </wp:positionH>
                <wp:positionV relativeFrom="paragraph">
                  <wp:posOffset>-657860</wp:posOffset>
                </wp:positionV>
                <wp:extent cx="7546975" cy="10172700"/>
                <wp:effectExtent l="0" t="0" r="0" b="19050"/>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0172700"/>
                          <a:chOff x="255" y="34"/>
                          <a:chExt cx="11645" cy="15148"/>
                        </a:xfrm>
                      </wpg:grpSpPr>
                      <wps:wsp>
                        <wps:cNvPr id="38"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6E2747E" id="Group 2" o:spid="_x0000_s1026" style="position:absolute;margin-left:0;margin-top:-51.8pt;width:594.25pt;height:801pt;z-index:-251634688;mso-position-horizontal:left;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p>
    <w:p w14:paraId="023145D9" w14:textId="4A1F9894" w:rsidR="00AA669D" w:rsidRPr="00770A63" w:rsidRDefault="008D6CDC" w:rsidP="00AA669D">
      <w:pPr>
        <w:pStyle w:val="Paragraphedeliste"/>
        <w:numPr>
          <w:ilvl w:val="0"/>
          <w:numId w:val="16"/>
        </w:numPr>
        <w:tabs>
          <w:tab w:val="left" w:pos="720"/>
        </w:tabs>
        <w:suppressAutoHyphens/>
        <w:jc w:val="both"/>
        <w:rPr>
          <w:rFonts w:ascii="Arial" w:hAnsi="Arial" w:cs="Arial"/>
          <w:color w:val="000000"/>
          <w:sz w:val="24"/>
          <w:szCs w:val="24"/>
        </w:rPr>
      </w:pPr>
      <w:r w:rsidRPr="00AA669D">
        <w:rPr>
          <w:rFonts w:ascii="Arial" w:hAnsi="Arial" w:cs="Arial"/>
          <w:color w:val="000000"/>
          <w:sz w:val="24"/>
          <w:szCs w:val="24"/>
        </w:rPr>
        <w:t xml:space="preserve">Un casque à la norme CE. </w:t>
      </w:r>
      <w:r w:rsidRPr="00AA669D">
        <w:rPr>
          <w:rFonts w:ascii="Arial" w:hAnsi="Arial" w:cs="Arial"/>
          <w:b/>
          <w:color w:val="FF0000"/>
          <w:sz w:val="24"/>
          <w:szCs w:val="24"/>
        </w:rPr>
        <w:t>(Y compris pour les accompagnateurs)</w:t>
      </w:r>
    </w:p>
    <w:p w14:paraId="087F21B0" w14:textId="223528FC" w:rsidR="00623D22" w:rsidRPr="00AA669D" w:rsidRDefault="008D6CDC" w:rsidP="00623D22">
      <w:pPr>
        <w:numPr>
          <w:ilvl w:val="0"/>
          <w:numId w:val="18"/>
        </w:numPr>
        <w:suppressAutoHyphens/>
        <w:spacing w:after="0" w:line="240" w:lineRule="auto"/>
        <w:jc w:val="both"/>
        <w:rPr>
          <w:rFonts w:ascii="Arial" w:hAnsi="Arial" w:cs="Arial"/>
          <w:sz w:val="24"/>
          <w:szCs w:val="24"/>
        </w:rPr>
      </w:pPr>
      <w:r w:rsidRPr="00AA669D">
        <w:rPr>
          <w:rFonts w:ascii="Arial" w:hAnsi="Arial" w:cs="Arial"/>
          <w:color w:val="000000"/>
          <w:sz w:val="24"/>
          <w:szCs w:val="24"/>
        </w:rPr>
        <w:t xml:space="preserve">Une tenue adaptée : vêtements confortables de couleurs vives, </w:t>
      </w:r>
      <w:r w:rsidR="00623D22">
        <w:rPr>
          <w:rFonts w:ascii="Arial" w:hAnsi="Arial" w:cs="Arial"/>
          <w:color w:val="000000"/>
          <w:sz w:val="24"/>
          <w:szCs w:val="24"/>
        </w:rPr>
        <w:t>(</w:t>
      </w:r>
      <w:r w:rsidR="00623D22" w:rsidRPr="00AA669D">
        <w:rPr>
          <w:rFonts w:ascii="Arial" w:hAnsi="Arial" w:cs="Arial"/>
          <w:color w:val="000000"/>
          <w:sz w:val="24"/>
          <w:szCs w:val="24"/>
        </w:rPr>
        <w:t>coupe-vent</w:t>
      </w:r>
      <w:r w:rsidR="00623D22">
        <w:rPr>
          <w:rFonts w:ascii="Arial" w:hAnsi="Arial" w:cs="Arial"/>
          <w:color w:val="000000"/>
          <w:sz w:val="24"/>
          <w:szCs w:val="24"/>
        </w:rPr>
        <w:t xml:space="preserve"> dans un éventuel </w:t>
      </w:r>
      <w:r w:rsidR="00623D22" w:rsidRPr="00AA669D">
        <w:rPr>
          <w:rFonts w:ascii="Arial" w:hAnsi="Arial" w:cs="Arial"/>
          <w:sz w:val="24"/>
          <w:szCs w:val="24"/>
        </w:rPr>
        <w:t>sac</w:t>
      </w:r>
      <w:r w:rsidR="00623D22" w:rsidRPr="00AA669D">
        <w:rPr>
          <w:rFonts w:ascii="Arial" w:hAnsi="Arial" w:cs="Arial"/>
          <w:sz w:val="24"/>
          <w:szCs w:val="24"/>
        </w:rPr>
        <w:t xml:space="preserve"> à dos</w:t>
      </w:r>
      <w:r w:rsidR="00623D22">
        <w:rPr>
          <w:rFonts w:ascii="Arial" w:hAnsi="Arial" w:cs="Arial"/>
          <w:sz w:val="24"/>
          <w:szCs w:val="24"/>
        </w:rPr>
        <w:t>)</w:t>
      </w:r>
      <w:r w:rsidR="00623D22" w:rsidRPr="00AA669D">
        <w:rPr>
          <w:rFonts w:ascii="Arial" w:hAnsi="Arial" w:cs="Arial"/>
          <w:sz w:val="24"/>
          <w:szCs w:val="24"/>
        </w:rPr>
        <w:t>.</w:t>
      </w:r>
    </w:p>
    <w:p w14:paraId="6BFA35D7" w14:textId="3BD022C6" w:rsidR="008D6CDC" w:rsidRPr="00671BDE" w:rsidRDefault="008D6CDC" w:rsidP="00C02981">
      <w:pPr>
        <w:numPr>
          <w:ilvl w:val="0"/>
          <w:numId w:val="17"/>
        </w:numPr>
        <w:tabs>
          <w:tab w:val="left" w:pos="720"/>
        </w:tabs>
        <w:suppressAutoHyphens/>
        <w:spacing w:after="0" w:line="240" w:lineRule="auto"/>
        <w:jc w:val="both"/>
        <w:rPr>
          <w:rFonts w:ascii="Arial" w:hAnsi="Arial" w:cs="Arial"/>
          <w:color w:val="000000"/>
          <w:sz w:val="24"/>
          <w:szCs w:val="24"/>
        </w:rPr>
      </w:pPr>
      <w:r w:rsidRPr="00671BDE">
        <w:rPr>
          <w:rFonts w:ascii="Arial" w:hAnsi="Arial" w:cs="Arial"/>
          <w:color w:val="000000"/>
          <w:sz w:val="24"/>
          <w:szCs w:val="24"/>
        </w:rPr>
        <w:t xml:space="preserve"> </w:t>
      </w:r>
      <w:bookmarkStart w:id="0" w:name="_GoBack"/>
      <w:bookmarkEnd w:id="0"/>
      <w:r w:rsidRPr="00671BDE">
        <w:rPr>
          <w:rFonts w:ascii="Arial" w:hAnsi="Arial" w:cs="Arial"/>
          <w:color w:val="000000"/>
          <w:sz w:val="24"/>
          <w:szCs w:val="24"/>
        </w:rPr>
        <w:t>Des chaussures en bon état.</w:t>
      </w:r>
    </w:p>
    <w:p w14:paraId="1356627B" w14:textId="77777777" w:rsidR="00BF3FD9" w:rsidRPr="00AA669D" w:rsidRDefault="00BF3FD9" w:rsidP="00AA669D">
      <w:pPr>
        <w:numPr>
          <w:ilvl w:val="0"/>
          <w:numId w:val="17"/>
        </w:numPr>
        <w:tabs>
          <w:tab w:val="left" w:pos="720"/>
        </w:tabs>
        <w:suppressAutoHyphens/>
        <w:spacing w:after="0" w:line="240" w:lineRule="auto"/>
        <w:jc w:val="both"/>
        <w:rPr>
          <w:rFonts w:ascii="Arial" w:hAnsi="Arial" w:cs="Arial"/>
          <w:color w:val="000000"/>
          <w:sz w:val="24"/>
          <w:szCs w:val="24"/>
        </w:rPr>
      </w:pPr>
      <w:r w:rsidRPr="00AA669D">
        <w:rPr>
          <w:rFonts w:ascii="Arial" w:hAnsi="Arial" w:cs="Arial"/>
          <w:color w:val="000000"/>
          <w:sz w:val="24"/>
          <w:szCs w:val="24"/>
        </w:rPr>
        <w:t xml:space="preserve">Une gourde pour l’hydratation </w:t>
      </w:r>
    </w:p>
    <w:p w14:paraId="18F48D5E" w14:textId="77777777" w:rsidR="00BF3FD9" w:rsidRPr="00AA669D" w:rsidRDefault="00BF3FD9" w:rsidP="00BF3FD9">
      <w:pPr>
        <w:tabs>
          <w:tab w:val="left" w:pos="720"/>
        </w:tabs>
        <w:suppressAutoHyphens/>
        <w:spacing w:after="0" w:line="240" w:lineRule="auto"/>
        <w:ind w:left="3552"/>
        <w:jc w:val="both"/>
        <w:rPr>
          <w:rFonts w:ascii="Arial" w:hAnsi="Arial" w:cs="Arial"/>
          <w:color w:val="000000"/>
          <w:sz w:val="24"/>
          <w:szCs w:val="24"/>
        </w:rPr>
      </w:pPr>
    </w:p>
    <w:p w14:paraId="243F8F29" w14:textId="30EBB8D8" w:rsidR="008D6CDC" w:rsidRPr="00AA669D" w:rsidRDefault="00BF3FD9" w:rsidP="00BF3FD9">
      <w:pPr>
        <w:pStyle w:val="Paragraphedeliste"/>
        <w:numPr>
          <w:ilvl w:val="0"/>
          <w:numId w:val="11"/>
        </w:numPr>
        <w:tabs>
          <w:tab w:val="left" w:pos="720"/>
        </w:tabs>
        <w:suppressAutoHyphens/>
        <w:jc w:val="both"/>
        <w:rPr>
          <w:rFonts w:ascii="Arial" w:hAnsi="Arial" w:cs="Arial"/>
          <w:color w:val="000000"/>
          <w:sz w:val="24"/>
          <w:szCs w:val="24"/>
        </w:rPr>
      </w:pPr>
      <w:r w:rsidRPr="00AA669D">
        <w:rPr>
          <w:rFonts w:ascii="Arial" w:hAnsi="Arial" w:cs="Arial"/>
          <w:color w:val="000000"/>
          <w:sz w:val="24"/>
          <w:szCs w:val="24"/>
          <w:u w:val="single"/>
        </w:rPr>
        <w:t>L’escorte des groupes :</w:t>
      </w:r>
    </w:p>
    <w:p w14:paraId="5E1F0DD5" w14:textId="77777777" w:rsidR="00AA669D" w:rsidRPr="00AA669D" w:rsidRDefault="00AA669D" w:rsidP="00AA669D">
      <w:pPr>
        <w:pStyle w:val="Paragraphedeliste"/>
        <w:tabs>
          <w:tab w:val="left" w:pos="720"/>
        </w:tabs>
        <w:suppressAutoHyphens/>
        <w:ind w:left="3192" w:firstLine="0"/>
        <w:jc w:val="both"/>
        <w:rPr>
          <w:rFonts w:ascii="Arial" w:hAnsi="Arial" w:cs="Arial"/>
          <w:color w:val="000000"/>
          <w:sz w:val="24"/>
          <w:szCs w:val="24"/>
        </w:rPr>
      </w:pPr>
    </w:p>
    <w:p w14:paraId="3563CC7F" w14:textId="2C1309BE" w:rsidR="008D6CDC" w:rsidRPr="00AA669D" w:rsidRDefault="008D6CDC" w:rsidP="00AA669D">
      <w:pPr>
        <w:numPr>
          <w:ilvl w:val="0"/>
          <w:numId w:val="18"/>
        </w:numPr>
        <w:suppressAutoHyphens/>
        <w:spacing w:after="0" w:line="240" w:lineRule="auto"/>
        <w:jc w:val="both"/>
        <w:rPr>
          <w:rFonts w:ascii="Arial" w:hAnsi="Arial" w:cs="Arial"/>
          <w:color w:val="000000"/>
          <w:sz w:val="24"/>
          <w:szCs w:val="24"/>
        </w:rPr>
      </w:pPr>
      <w:r w:rsidRPr="00AA669D">
        <w:rPr>
          <w:rFonts w:ascii="Arial" w:hAnsi="Arial" w:cs="Arial"/>
          <w:color w:val="000000"/>
          <w:sz w:val="24"/>
          <w:szCs w:val="24"/>
        </w:rPr>
        <w:t xml:space="preserve">Une voiture suiveuse est fortement conseillée </w:t>
      </w:r>
      <w:r w:rsidR="00623D22" w:rsidRPr="00AA669D">
        <w:rPr>
          <w:rFonts w:ascii="Arial" w:hAnsi="Arial" w:cs="Arial"/>
          <w:color w:val="000000"/>
          <w:sz w:val="24"/>
          <w:szCs w:val="24"/>
        </w:rPr>
        <w:t>(</w:t>
      </w:r>
      <w:r w:rsidR="00623D22">
        <w:rPr>
          <w:rFonts w:ascii="Arial" w:hAnsi="Arial" w:cs="Arial"/>
          <w:color w:val="000000"/>
          <w:sz w:val="24"/>
          <w:szCs w:val="24"/>
        </w:rPr>
        <w:t xml:space="preserve">allumage des </w:t>
      </w:r>
      <w:r w:rsidRPr="00AA669D">
        <w:rPr>
          <w:rFonts w:ascii="Arial" w:hAnsi="Arial" w:cs="Arial"/>
          <w:color w:val="000000"/>
          <w:sz w:val="24"/>
          <w:szCs w:val="24"/>
        </w:rPr>
        <w:t>feux de détresses).</w:t>
      </w:r>
    </w:p>
    <w:p w14:paraId="50A8EB3E" w14:textId="77777777" w:rsidR="008D6CDC" w:rsidRPr="00AA669D" w:rsidRDefault="008D6CDC" w:rsidP="00AA669D">
      <w:pPr>
        <w:suppressAutoHyphens/>
        <w:spacing w:after="0" w:line="240" w:lineRule="auto"/>
        <w:ind w:left="3192"/>
        <w:jc w:val="both"/>
        <w:rPr>
          <w:rFonts w:ascii="Arial" w:hAnsi="Arial" w:cs="Arial"/>
          <w:color w:val="000000"/>
          <w:sz w:val="24"/>
          <w:szCs w:val="24"/>
        </w:rPr>
      </w:pPr>
      <w:r w:rsidRPr="00AA669D">
        <w:rPr>
          <w:rFonts w:ascii="Arial" w:hAnsi="Arial" w:cs="Arial"/>
          <w:color w:val="000000"/>
          <w:sz w:val="24"/>
          <w:szCs w:val="24"/>
        </w:rPr>
        <w:t>Elle peut transporter :</w:t>
      </w:r>
    </w:p>
    <w:p w14:paraId="7B5591D2" w14:textId="77777777" w:rsidR="008D6CDC" w:rsidRPr="00AA669D" w:rsidRDefault="008D6CDC" w:rsidP="00AA669D">
      <w:pPr>
        <w:numPr>
          <w:ilvl w:val="0"/>
          <w:numId w:val="18"/>
        </w:numPr>
        <w:suppressAutoHyphens/>
        <w:spacing w:after="0" w:line="240" w:lineRule="auto"/>
        <w:jc w:val="both"/>
        <w:rPr>
          <w:rFonts w:ascii="Arial" w:hAnsi="Arial" w:cs="Arial"/>
          <w:sz w:val="24"/>
          <w:szCs w:val="24"/>
        </w:rPr>
      </w:pPr>
      <w:r w:rsidRPr="00AA669D">
        <w:rPr>
          <w:rFonts w:ascii="Arial" w:hAnsi="Arial" w:cs="Arial"/>
          <w:sz w:val="24"/>
          <w:szCs w:val="24"/>
        </w:rPr>
        <w:t xml:space="preserve">Du matériel de réparation. </w:t>
      </w:r>
    </w:p>
    <w:p w14:paraId="1CC81F80" w14:textId="77777777" w:rsidR="008D6CDC" w:rsidRPr="00AA669D" w:rsidRDefault="008D6CDC" w:rsidP="00AA669D">
      <w:pPr>
        <w:numPr>
          <w:ilvl w:val="0"/>
          <w:numId w:val="18"/>
        </w:numPr>
        <w:suppressAutoHyphens/>
        <w:spacing w:after="0" w:line="240" w:lineRule="auto"/>
        <w:jc w:val="both"/>
        <w:rPr>
          <w:rFonts w:ascii="Arial" w:hAnsi="Arial" w:cs="Arial"/>
          <w:sz w:val="24"/>
          <w:szCs w:val="24"/>
        </w:rPr>
      </w:pPr>
      <w:r w:rsidRPr="00AA669D">
        <w:rPr>
          <w:rFonts w:ascii="Arial" w:hAnsi="Arial" w:cs="Arial"/>
          <w:sz w:val="24"/>
          <w:szCs w:val="24"/>
        </w:rPr>
        <w:t>Une trousse de premier secours.</w:t>
      </w:r>
    </w:p>
    <w:p w14:paraId="446D2EDE" w14:textId="77777777" w:rsidR="008D6CDC" w:rsidRPr="00AA669D" w:rsidRDefault="008D6CDC" w:rsidP="00AA669D">
      <w:pPr>
        <w:numPr>
          <w:ilvl w:val="0"/>
          <w:numId w:val="18"/>
        </w:numPr>
        <w:suppressAutoHyphens/>
        <w:spacing w:after="0" w:line="240" w:lineRule="auto"/>
        <w:jc w:val="both"/>
        <w:rPr>
          <w:rFonts w:ascii="Arial" w:hAnsi="Arial" w:cs="Arial"/>
          <w:sz w:val="24"/>
          <w:szCs w:val="24"/>
        </w:rPr>
      </w:pPr>
      <w:r w:rsidRPr="00AA669D">
        <w:rPr>
          <w:rFonts w:ascii="Arial" w:hAnsi="Arial" w:cs="Arial"/>
          <w:sz w:val="24"/>
          <w:szCs w:val="24"/>
        </w:rPr>
        <w:t>Un jerrycan d’eau (boire peu mais souvent).</w:t>
      </w:r>
    </w:p>
    <w:p w14:paraId="78A7C0BA" w14:textId="140C8670" w:rsidR="008D6CDC" w:rsidRPr="00623D22" w:rsidRDefault="008D6CDC" w:rsidP="00623D22">
      <w:pPr>
        <w:numPr>
          <w:ilvl w:val="0"/>
          <w:numId w:val="18"/>
        </w:numPr>
        <w:suppressAutoHyphens/>
        <w:spacing w:after="0" w:line="240" w:lineRule="auto"/>
        <w:jc w:val="both"/>
        <w:rPr>
          <w:rFonts w:ascii="Arial" w:hAnsi="Arial" w:cs="Arial"/>
          <w:sz w:val="24"/>
          <w:szCs w:val="24"/>
        </w:rPr>
      </w:pPr>
      <w:r w:rsidRPr="00AA669D">
        <w:rPr>
          <w:rFonts w:ascii="Arial" w:hAnsi="Arial" w:cs="Arial"/>
          <w:sz w:val="24"/>
          <w:szCs w:val="24"/>
        </w:rPr>
        <w:t>L’alimentation ou le repas, suivant le type de sortie (aliments à fort pouvoir énergétique –fruits secs, pain d’épices…).</w:t>
      </w:r>
    </w:p>
    <w:p w14:paraId="56999F3F" w14:textId="77777777" w:rsidR="008D6CDC" w:rsidRPr="00AA669D" w:rsidRDefault="008D6CDC" w:rsidP="00AA669D">
      <w:pPr>
        <w:numPr>
          <w:ilvl w:val="0"/>
          <w:numId w:val="18"/>
        </w:numPr>
        <w:suppressAutoHyphens/>
        <w:spacing w:after="0" w:line="240" w:lineRule="auto"/>
        <w:jc w:val="both"/>
        <w:rPr>
          <w:rFonts w:ascii="Arial" w:hAnsi="Arial" w:cs="Arial"/>
          <w:sz w:val="24"/>
          <w:szCs w:val="24"/>
        </w:rPr>
      </w:pPr>
      <w:r w:rsidRPr="00AA669D">
        <w:rPr>
          <w:rFonts w:ascii="Arial" w:hAnsi="Arial" w:cs="Arial"/>
          <w:sz w:val="24"/>
          <w:szCs w:val="24"/>
        </w:rPr>
        <w:t>3 à 6 balises de chantier.</w:t>
      </w:r>
    </w:p>
    <w:p w14:paraId="5E7F2181" w14:textId="77777777" w:rsidR="008D6CDC" w:rsidRPr="00AA669D" w:rsidRDefault="008D6CDC" w:rsidP="00AA669D">
      <w:pPr>
        <w:numPr>
          <w:ilvl w:val="0"/>
          <w:numId w:val="18"/>
        </w:numPr>
        <w:suppressAutoHyphens/>
        <w:spacing w:after="0" w:line="240" w:lineRule="auto"/>
        <w:jc w:val="both"/>
        <w:rPr>
          <w:rFonts w:ascii="Arial" w:hAnsi="Arial" w:cs="Arial"/>
          <w:sz w:val="24"/>
          <w:szCs w:val="24"/>
        </w:rPr>
      </w:pPr>
      <w:proofErr w:type="gramStart"/>
      <w:r w:rsidRPr="00AA669D">
        <w:rPr>
          <w:rFonts w:ascii="Arial" w:hAnsi="Arial" w:cs="Arial"/>
          <w:sz w:val="24"/>
          <w:szCs w:val="24"/>
        </w:rPr>
        <w:t>un</w:t>
      </w:r>
      <w:proofErr w:type="gramEnd"/>
      <w:r w:rsidRPr="00AA669D">
        <w:rPr>
          <w:rFonts w:ascii="Arial" w:hAnsi="Arial" w:cs="Arial"/>
          <w:sz w:val="24"/>
          <w:szCs w:val="24"/>
        </w:rPr>
        <w:t xml:space="preserve"> vélo de rechange (voire deux de tailles différentes).</w:t>
      </w:r>
    </w:p>
    <w:p w14:paraId="2DAE04F1" w14:textId="77777777" w:rsidR="00CF589C" w:rsidRDefault="00CF589C" w:rsidP="00AA669D">
      <w:pPr>
        <w:pStyle w:val="Default"/>
        <w:rPr>
          <w:b/>
          <w:bCs/>
        </w:rPr>
      </w:pPr>
    </w:p>
    <w:p w14:paraId="11028593" w14:textId="77777777" w:rsidR="00CF589C" w:rsidRDefault="00CF589C" w:rsidP="00B36114">
      <w:pPr>
        <w:pStyle w:val="Default"/>
        <w:ind w:left="2832"/>
        <w:rPr>
          <w:b/>
          <w:bCs/>
        </w:rPr>
      </w:pPr>
    </w:p>
    <w:p w14:paraId="4F7B1011" w14:textId="285E2EE6" w:rsidR="00B36114" w:rsidRPr="00CF589C" w:rsidRDefault="00B36114" w:rsidP="00CF589C">
      <w:pPr>
        <w:pStyle w:val="Default"/>
        <w:numPr>
          <w:ilvl w:val="0"/>
          <w:numId w:val="4"/>
        </w:numPr>
        <w:rPr>
          <w:b/>
          <w:bCs/>
          <w:u w:val="single"/>
        </w:rPr>
      </w:pPr>
      <w:r w:rsidRPr="00CF589C">
        <w:rPr>
          <w:b/>
          <w:bCs/>
          <w:u w:val="single"/>
        </w:rPr>
        <w:t xml:space="preserve">Les moyens humains et matériels : </w:t>
      </w:r>
    </w:p>
    <w:p w14:paraId="4039F6E9" w14:textId="77777777" w:rsidR="00CF589C" w:rsidRPr="00B36114" w:rsidRDefault="00CF589C" w:rsidP="00CF589C">
      <w:pPr>
        <w:pStyle w:val="Default"/>
        <w:ind w:left="3252"/>
      </w:pPr>
    </w:p>
    <w:p w14:paraId="148D527A" w14:textId="77777777" w:rsidR="0047345B" w:rsidRDefault="00B36114" w:rsidP="00B36114">
      <w:pPr>
        <w:pStyle w:val="Default"/>
        <w:ind w:left="2832"/>
      </w:pPr>
      <w:r w:rsidRPr="00B36114">
        <w:rPr>
          <w:b/>
          <w:bCs/>
        </w:rPr>
        <w:t xml:space="preserve">Les bénévoles accompagnateurs </w:t>
      </w:r>
      <w:r w:rsidRPr="00B36114">
        <w:t xml:space="preserve">devront avoir reçu un agrément délivré par l’inspecteur d’académie. </w:t>
      </w:r>
    </w:p>
    <w:p w14:paraId="3F24363D" w14:textId="5F2E76B8" w:rsidR="00B36114" w:rsidRPr="00B36114" w:rsidRDefault="00B36114" w:rsidP="00B36114">
      <w:pPr>
        <w:pStyle w:val="Default"/>
        <w:ind w:left="2832"/>
      </w:pPr>
      <w:proofErr w:type="spellStart"/>
      <w:r w:rsidRPr="00B36114">
        <w:rPr>
          <w:i/>
          <w:iCs/>
        </w:rPr>
        <w:t>Ref</w:t>
      </w:r>
      <w:proofErr w:type="spellEnd"/>
      <w:r w:rsidRPr="00B36114">
        <w:rPr>
          <w:i/>
          <w:iCs/>
        </w:rPr>
        <w:t xml:space="preserve"> : Circulaire N° 92-196 du 3 juillet 1992. </w:t>
      </w:r>
    </w:p>
    <w:p w14:paraId="391367E8" w14:textId="77777777" w:rsidR="0047345B" w:rsidRDefault="0047345B" w:rsidP="00B36114">
      <w:pPr>
        <w:pStyle w:val="Default"/>
        <w:ind w:left="2832"/>
      </w:pPr>
    </w:p>
    <w:p w14:paraId="6B41A8BC" w14:textId="0CA1DFCD" w:rsidR="00B36114" w:rsidRDefault="00B36114" w:rsidP="00B36114">
      <w:pPr>
        <w:pStyle w:val="Default"/>
        <w:ind w:left="2832"/>
      </w:pPr>
      <w:r w:rsidRPr="00B36114">
        <w:t xml:space="preserve">Pour ce faire, 2 conditions : </w:t>
      </w:r>
    </w:p>
    <w:p w14:paraId="13B37C13" w14:textId="77777777" w:rsidR="00CF589C" w:rsidRPr="00B36114" w:rsidRDefault="00CF589C" w:rsidP="00B36114">
      <w:pPr>
        <w:pStyle w:val="Default"/>
        <w:ind w:left="2832"/>
      </w:pPr>
    </w:p>
    <w:p w14:paraId="50F327B0" w14:textId="77777777" w:rsidR="00B36114" w:rsidRPr="00B36114" w:rsidRDefault="00B36114" w:rsidP="00B36114">
      <w:pPr>
        <w:pStyle w:val="Default"/>
        <w:ind w:left="2832"/>
      </w:pPr>
      <w:r w:rsidRPr="00B36114">
        <w:t xml:space="preserve">1. Ils auront participé à une réunion d’information à laquelle seront présentés, au minimum : </w:t>
      </w:r>
    </w:p>
    <w:p w14:paraId="1B465A4A" w14:textId="77777777" w:rsidR="00B36114" w:rsidRPr="00B36114" w:rsidRDefault="00B36114" w:rsidP="00B36114">
      <w:pPr>
        <w:pStyle w:val="Default"/>
        <w:ind w:left="2832"/>
      </w:pPr>
      <w:r w:rsidRPr="00B36114">
        <w:t xml:space="preserve">- Les consignes aux accompagnateurs </w:t>
      </w:r>
    </w:p>
    <w:p w14:paraId="75028A11" w14:textId="77777777" w:rsidR="00B36114" w:rsidRPr="00B36114" w:rsidRDefault="00B36114" w:rsidP="00B36114">
      <w:pPr>
        <w:pStyle w:val="Default"/>
        <w:ind w:left="2832"/>
      </w:pPr>
      <w:r w:rsidRPr="00B36114">
        <w:t xml:space="preserve">- La feuille de route avec le plan </w:t>
      </w:r>
    </w:p>
    <w:p w14:paraId="7D77AF6C" w14:textId="67AB9527" w:rsidR="00B36114" w:rsidRDefault="00B36114" w:rsidP="00B36114">
      <w:pPr>
        <w:pStyle w:val="Default"/>
        <w:ind w:left="2832"/>
      </w:pPr>
      <w:r w:rsidRPr="00B36114">
        <w:t xml:space="preserve">- Les points de vigilance </w:t>
      </w:r>
    </w:p>
    <w:p w14:paraId="3C85F879" w14:textId="77777777" w:rsidR="00CF589C" w:rsidRPr="00B36114" w:rsidRDefault="00CF589C" w:rsidP="00B36114">
      <w:pPr>
        <w:pStyle w:val="Default"/>
        <w:ind w:left="2832"/>
      </w:pPr>
    </w:p>
    <w:p w14:paraId="7391CF2C" w14:textId="195A3762" w:rsidR="00B36114" w:rsidRDefault="00B36114" w:rsidP="00B36114">
      <w:pPr>
        <w:pStyle w:val="Default"/>
        <w:ind w:left="2832"/>
      </w:pPr>
      <w:r w:rsidRPr="00B36114">
        <w:t>2. Ils possèdent une expérience de la pratique du vélo sur route</w:t>
      </w:r>
      <w:r w:rsidR="0047345B">
        <w:t>.</w:t>
      </w:r>
      <w:r w:rsidRPr="00B36114">
        <w:t xml:space="preserve"> </w:t>
      </w:r>
    </w:p>
    <w:p w14:paraId="07722EF3" w14:textId="427FCB49" w:rsidR="0047345B" w:rsidRDefault="0047345B" w:rsidP="00B36114">
      <w:pPr>
        <w:pStyle w:val="Default"/>
        <w:ind w:left="2832"/>
      </w:pPr>
    </w:p>
    <w:p w14:paraId="7F713E78" w14:textId="47F1FB75" w:rsidR="0047345B" w:rsidRDefault="002E322D" w:rsidP="0047345B">
      <w:pPr>
        <w:pStyle w:val="Default"/>
        <w:ind w:left="2832"/>
      </w:pPr>
      <w:r>
        <w:t xml:space="preserve"> </w:t>
      </w:r>
      <w:r w:rsidR="0047345B">
        <w:t>Des outils pour l’agrément des accompagnateurs sont disponibles.</w:t>
      </w:r>
    </w:p>
    <w:p w14:paraId="31FCBBCD" w14:textId="5D94CBF5" w:rsidR="002E322D" w:rsidRDefault="002E322D" w:rsidP="002E322D">
      <w:pPr>
        <w:pStyle w:val="Default"/>
        <w:ind w:left="2832"/>
      </w:pPr>
      <w:r>
        <w:t xml:space="preserve"> </w:t>
      </w:r>
      <w:proofErr w:type="gramStart"/>
      <w:r w:rsidR="0047345B">
        <w:t>dans</w:t>
      </w:r>
      <w:proofErr w:type="gramEnd"/>
      <w:r w:rsidR="0047345B">
        <w:t xml:space="preserve"> le padlet. Il faudra prendre </w:t>
      </w:r>
      <w:r>
        <w:t>contact</w:t>
      </w:r>
      <w:r w:rsidR="0047345B">
        <w:t xml:space="preserve"> avec votre CPCEPS de </w:t>
      </w:r>
    </w:p>
    <w:p w14:paraId="40C6A901" w14:textId="58FC1726" w:rsidR="002E322D" w:rsidRDefault="0047345B" w:rsidP="002E322D">
      <w:pPr>
        <w:pStyle w:val="Default"/>
        <w:ind w:left="2832"/>
      </w:pPr>
      <w:r>
        <w:lastRenderedPageBreak/>
        <w:t xml:space="preserve"> </w:t>
      </w:r>
      <w:proofErr w:type="gramStart"/>
      <w:r w:rsidR="002E322D">
        <w:t>circonscription</w:t>
      </w:r>
      <w:proofErr w:type="gramEnd"/>
      <w:r>
        <w:t xml:space="preserve"> pour déterminer les modalités de mises en œuvre de </w:t>
      </w:r>
      <w:r w:rsidR="002E322D">
        <w:t xml:space="preserve">    </w:t>
      </w:r>
    </w:p>
    <w:p w14:paraId="12B17995" w14:textId="0FDB0F7E" w:rsidR="0047345B" w:rsidRDefault="002E322D" w:rsidP="002E322D">
      <w:pPr>
        <w:pStyle w:val="Default"/>
        <w:ind w:left="2832"/>
      </w:pPr>
      <w:r>
        <w:t xml:space="preserve"> </w:t>
      </w:r>
      <w:proofErr w:type="gramStart"/>
      <w:r w:rsidR="0047345B">
        <w:t>ces</w:t>
      </w:r>
      <w:proofErr w:type="gramEnd"/>
      <w:r w:rsidR="0047345B">
        <w:t xml:space="preserve"> temps de formation. </w:t>
      </w:r>
    </w:p>
    <w:p w14:paraId="03DCE1D7" w14:textId="77777777" w:rsidR="0047345B" w:rsidRDefault="0047345B" w:rsidP="0047345B">
      <w:pPr>
        <w:pStyle w:val="Default"/>
        <w:ind w:left="2832"/>
      </w:pPr>
      <w:r>
        <w:t xml:space="preserve"> </w:t>
      </w:r>
    </w:p>
    <w:p w14:paraId="5352E006" w14:textId="089F039A" w:rsidR="00CF589C" w:rsidRDefault="00CF589C" w:rsidP="002E322D">
      <w:pPr>
        <w:pStyle w:val="Default"/>
        <w:ind w:left="2832"/>
        <w:rPr>
          <w:b/>
          <w:bCs/>
        </w:rPr>
      </w:pPr>
      <w:r w:rsidRPr="002E322D">
        <w:rPr>
          <w:b/>
          <w:bCs/>
        </w:rPr>
        <w:t xml:space="preserve">Les procédures de communication </w:t>
      </w:r>
    </w:p>
    <w:p w14:paraId="5759E1A4" w14:textId="77777777" w:rsidR="002E322D" w:rsidRPr="002E322D" w:rsidRDefault="002E322D" w:rsidP="002E322D">
      <w:pPr>
        <w:pStyle w:val="Default"/>
        <w:ind w:left="2832"/>
      </w:pPr>
    </w:p>
    <w:p w14:paraId="5627F135" w14:textId="77777777" w:rsidR="002E322D" w:rsidRDefault="00CF589C" w:rsidP="002E322D">
      <w:pPr>
        <w:pStyle w:val="Default"/>
        <w:ind w:left="2832"/>
      </w:pPr>
      <w:r w:rsidRPr="002E322D">
        <w:t xml:space="preserve">Elles sont à prévoir en amont de la sortie. </w:t>
      </w:r>
    </w:p>
    <w:p w14:paraId="79120200" w14:textId="77777777" w:rsidR="002E322D" w:rsidRDefault="00CF589C" w:rsidP="002E322D">
      <w:pPr>
        <w:pStyle w:val="Default"/>
        <w:ind w:left="2832"/>
      </w:pPr>
      <w:r w:rsidRPr="002E322D">
        <w:t xml:space="preserve">La liste des téléphones utiles est un minimum (téléphones portables enseignants, adultes, contrôleurs, téléphone de l’école, N° d’urgences…). </w:t>
      </w:r>
    </w:p>
    <w:p w14:paraId="05577E90" w14:textId="2F3A630E" w:rsidR="002E322D" w:rsidRDefault="002E322D" w:rsidP="002E322D">
      <w:pPr>
        <w:pStyle w:val="Default"/>
        <w:ind w:left="2832"/>
      </w:pPr>
    </w:p>
    <w:p w14:paraId="6DF6D624" w14:textId="31821CEA" w:rsidR="002E322D" w:rsidRDefault="002E322D" w:rsidP="002E322D">
      <w:pPr>
        <w:pStyle w:val="Default"/>
        <w:ind w:left="2832"/>
      </w:pPr>
    </w:p>
    <w:p w14:paraId="679BFDF8" w14:textId="77777777" w:rsidR="002E322D" w:rsidRDefault="002E322D" w:rsidP="002E322D">
      <w:pPr>
        <w:pStyle w:val="Default"/>
        <w:ind w:left="2832"/>
        <w:rPr>
          <w:b/>
          <w:bCs/>
        </w:rPr>
      </w:pPr>
    </w:p>
    <w:p w14:paraId="34679341" w14:textId="439FEF26" w:rsidR="00987EB4" w:rsidRDefault="00770A63" w:rsidP="00770A63">
      <w:pPr>
        <w:pStyle w:val="Default"/>
        <w:ind w:left="2832"/>
        <w:rPr>
          <w:b/>
          <w:bCs/>
        </w:rPr>
      </w:pPr>
      <w:r w:rsidRPr="001E3593">
        <w:rPr>
          <w:noProof/>
          <w:color w:val="FFFFFF" w:themeColor="background1"/>
          <w:sz w:val="50"/>
          <w:szCs w:val="50"/>
          <w:lang w:eastAsia="fr-FR"/>
        </w:rPr>
        <mc:AlternateContent>
          <mc:Choice Requires="wpg">
            <w:drawing>
              <wp:anchor distT="0" distB="0" distL="114300" distR="114300" simplePos="0" relativeHeight="251683840" behindDoc="1" locked="0" layoutInCell="1" allowOverlap="1" wp14:anchorId="2157305D" wp14:editId="38748DDF">
                <wp:simplePos x="0" y="0"/>
                <wp:positionH relativeFrom="page">
                  <wp:align>left</wp:align>
                </wp:positionH>
                <wp:positionV relativeFrom="paragraph">
                  <wp:posOffset>-591820</wp:posOffset>
                </wp:positionV>
                <wp:extent cx="7623175" cy="10620375"/>
                <wp:effectExtent l="0" t="0" r="0" b="28575"/>
                <wp:wrapNone/>
                <wp:docPr id="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3175" cy="10620375"/>
                          <a:chOff x="255" y="34"/>
                          <a:chExt cx="11645" cy="15148"/>
                        </a:xfrm>
                      </wpg:grpSpPr>
                      <wps:wsp>
                        <wps:cNvPr id="43"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E49B705" id="Group 2" o:spid="_x0000_s1026" style="position:absolute;margin-left:0;margin-top:-46.6pt;width:600.25pt;height:836.25pt;z-index:-251632640;mso-position-horizontal:left;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p>
    <w:p w14:paraId="129727DB" w14:textId="53EFA6B2" w:rsidR="00987EB4" w:rsidRDefault="00987EB4" w:rsidP="002E322D">
      <w:pPr>
        <w:pStyle w:val="Default"/>
        <w:ind w:left="2832"/>
        <w:rPr>
          <w:b/>
          <w:bCs/>
        </w:rPr>
      </w:pPr>
    </w:p>
    <w:p w14:paraId="35AAA9BB" w14:textId="769F707B" w:rsidR="00CF589C" w:rsidRDefault="00CF589C" w:rsidP="002E322D">
      <w:pPr>
        <w:pStyle w:val="Default"/>
        <w:ind w:left="2832"/>
        <w:rPr>
          <w:b/>
          <w:bCs/>
        </w:rPr>
      </w:pPr>
      <w:r w:rsidRPr="002E322D">
        <w:rPr>
          <w:b/>
          <w:bCs/>
        </w:rPr>
        <w:t xml:space="preserve">Les formalités administratives : </w:t>
      </w:r>
    </w:p>
    <w:p w14:paraId="5901B4F8" w14:textId="77777777" w:rsidR="002E322D" w:rsidRPr="002E322D" w:rsidRDefault="002E322D" w:rsidP="002E322D">
      <w:pPr>
        <w:pStyle w:val="Default"/>
        <w:ind w:left="2832"/>
      </w:pPr>
    </w:p>
    <w:p w14:paraId="6F3E333D" w14:textId="666AFF70" w:rsidR="00CF589C" w:rsidRDefault="00CF589C" w:rsidP="002E322D">
      <w:pPr>
        <w:pStyle w:val="Default"/>
        <w:ind w:left="2832"/>
      </w:pPr>
      <w:r w:rsidRPr="002E322D">
        <w:rPr>
          <w:rFonts w:ascii="Calibri" w:hAnsi="Calibri" w:cs="Calibri"/>
        </w:rPr>
        <w:t xml:space="preserve">- </w:t>
      </w:r>
      <w:r w:rsidRPr="002E322D">
        <w:t xml:space="preserve">Une note d’information devra être adressée aux personnes exerçant l’autorité parentale précisant : les modalités d’organisation, les horaires et le lieu de départ et de retour de la sortie ; </w:t>
      </w:r>
    </w:p>
    <w:p w14:paraId="31D65E8E" w14:textId="77777777" w:rsidR="002E322D" w:rsidRPr="002E322D" w:rsidRDefault="002E322D" w:rsidP="002E322D">
      <w:pPr>
        <w:pStyle w:val="Default"/>
        <w:ind w:left="2832"/>
      </w:pPr>
    </w:p>
    <w:p w14:paraId="40408FDD" w14:textId="07F63286" w:rsidR="00CF589C" w:rsidRDefault="00CF589C" w:rsidP="002E322D">
      <w:pPr>
        <w:pStyle w:val="Default"/>
        <w:ind w:left="2832"/>
      </w:pPr>
      <w:r w:rsidRPr="002E322D">
        <w:rPr>
          <w:rFonts w:ascii="Calibri" w:hAnsi="Calibri" w:cs="Calibri"/>
        </w:rPr>
        <w:t xml:space="preserve">- </w:t>
      </w:r>
      <w:r w:rsidRPr="002E322D">
        <w:t xml:space="preserve">Une autorisation de participation d’un élève mineur à la sortie devra être signée par le représentant légal ; </w:t>
      </w:r>
    </w:p>
    <w:p w14:paraId="0AFCF65B" w14:textId="77777777" w:rsidR="002E322D" w:rsidRPr="002E322D" w:rsidRDefault="002E322D" w:rsidP="002E322D">
      <w:pPr>
        <w:pStyle w:val="Default"/>
        <w:ind w:left="2832"/>
      </w:pPr>
    </w:p>
    <w:p w14:paraId="07DBEFEC" w14:textId="2583B2F6" w:rsidR="00CF589C" w:rsidRDefault="00CF589C" w:rsidP="002E322D">
      <w:pPr>
        <w:pStyle w:val="Default"/>
        <w:ind w:left="2832"/>
      </w:pPr>
      <w:r w:rsidRPr="002E322D">
        <w:rPr>
          <w:rFonts w:ascii="Calibri" w:hAnsi="Calibri" w:cs="Calibri"/>
        </w:rPr>
        <w:t xml:space="preserve">- </w:t>
      </w:r>
      <w:r w:rsidRPr="002E322D">
        <w:t xml:space="preserve">Une autorisation de sortie devra être délivrée par le directeur de l’école ; </w:t>
      </w:r>
    </w:p>
    <w:p w14:paraId="48756028" w14:textId="77777777" w:rsidR="002E322D" w:rsidRPr="002E322D" w:rsidRDefault="002E322D" w:rsidP="002E322D">
      <w:pPr>
        <w:pStyle w:val="Default"/>
        <w:ind w:left="2832"/>
      </w:pPr>
    </w:p>
    <w:p w14:paraId="6A733604" w14:textId="77777777" w:rsidR="002E322D" w:rsidRDefault="00CF589C" w:rsidP="002E322D">
      <w:pPr>
        <w:pStyle w:val="Default"/>
        <w:ind w:left="2832"/>
      </w:pPr>
      <w:r w:rsidRPr="002E322D">
        <w:rPr>
          <w:rFonts w:ascii="Calibri" w:hAnsi="Calibri" w:cs="Calibri"/>
        </w:rPr>
        <w:t xml:space="preserve">- </w:t>
      </w:r>
      <w:r w:rsidRPr="002E322D">
        <w:t xml:space="preserve">Vérifier les assurances : assurance responsabilité civile et assurance individuelle accidents corporels pour les enfants obligatoires. </w:t>
      </w:r>
    </w:p>
    <w:p w14:paraId="1B8FF406" w14:textId="471D8CF1" w:rsidR="00CF589C" w:rsidRDefault="00CF589C" w:rsidP="002E322D">
      <w:pPr>
        <w:pStyle w:val="Default"/>
        <w:ind w:left="2832"/>
      </w:pPr>
      <w:r w:rsidRPr="002E322D">
        <w:t>Celles-ci sont également</w:t>
      </w:r>
      <w:r w:rsidR="002E322D">
        <w:t xml:space="preserve"> fortement</w:t>
      </w:r>
      <w:r w:rsidRPr="002E322D">
        <w:t xml:space="preserve"> recommandées pour les bénévoles accompagnateurs ; </w:t>
      </w:r>
    </w:p>
    <w:p w14:paraId="5E9936CD" w14:textId="77777777" w:rsidR="002E322D" w:rsidRPr="002E322D" w:rsidRDefault="002E322D" w:rsidP="002E322D">
      <w:pPr>
        <w:pStyle w:val="Default"/>
        <w:ind w:left="2832"/>
      </w:pPr>
    </w:p>
    <w:p w14:paraId="7C9141FF" w14:textId="77777777" w:rsidR="00CF589C" w:rsidRPr="002E322D" w:rsidRDefault="00CF589C" w:rsidP="002E322D">
      <w:pPr>
        <w:pStyle w:val="Default"/>
        <w:ind w:left="2832"/>
      </w:pPr>
      <w:r w:rsidRPr="002E322D">
        <w:rPr>
          <w:rFonts w:ascii="Calibri" w:hAnsi="Calibri" w:cs="Calibri"/>
        </w:rPr>
        <w:t xml:space="preserve">- </w:t>
      </w:r>
      <w:r w:rsidRPr="002E322D">
        <w:t xml:space="preserve">Agrément des bénévoles accompagnateurs. </w:t>
      </w:r>
    </w:p>
    <w:p w14:paraId="6B9DE033" w14:textId="77777777" w:rsidR="00CF589C" w:rsidRPr="002E322D" w:rsidRDefault="00CF589C" w:rsidP="002E322D">
      <w:pPr>
        <w:pStyle w:val="Default"/>
        <w:ind w:left="2832"/>
      </w:pPr>
    </w:p>
    <w:p w14:paraId="22AEFB71" w14:textId="77777777" w:rsidR="00CF589C" w:rsidRPr="002E322D" w:rsidRDefault="00CF589C" w:rsidP="002E322D">
      <w:pPr>
        <w:pStyle w:val="Default"/>
        <w:ind w:left="2832"/>
      </w:pPr>
      <w:r w:rsidRPr="002E322D">
        <w:rPr>
          <w:i/>
          <w:iCs/>
        </w:rPr>
        <w:t>(</w:t>
      </w:r>
      <w:proofErr w:type="spellStart"/>
      <w:proofErr w:type="gramStart"/>
      <w:r w:rsidRPr="002E322D">
        <w:rPr>
          <w:i/>
          <w:iCs/>
        </w:rPr>
        <w:t>ref</w:t>
      </w:r>
      <w:proofErr w:type="spellEnd"/>
      <w:proofErr w:type="gramEnd"/>
      <w:r w:rsidRPr="002E322D">
        <w:rPr>
          <w:i/>
          <w:iCs/>
        </w:rPr>
        <w:t xml:space="preserve"> : Circulaire N°99-136 du 21 septembre 1999 modifiée) </w:t>
      </w:r>
    </w:p>
    <w:p w14:paraId="5CCDB89A" w14:textId="77777777" w:rsidR="002E322D" w:rsidRDefault="002E322D" w:rsidP="002E322D">
      <w:pPr>
        <w:pStyle w:val="Default"/>
        <w:ind w:left="2832"/>
      </w:pPr>
    </w:p>
    <w:p w14:paraId="385F6984" w14:textId="77777777" w:rsidR="002E322D" w:rsidRDefault="00CF589C" w:rsidP="002E322D">
      <w:pPr>
        <w:pStyle w:val="Default"/>
        <w:ind w:left="2832"/>
        <w:rPr>
          <w:i/>
          <w:iCs/>
        </w:rPr>
      </w:pPr>
      <w:r w:rsidRPr="002E322D">
        <w:t xml:space="preserve">Déclaration en préfecture si la sortie concerne plus de </w:t>
      </w:r>
      <w:r w:rsidR="002E322D">
        <w:t>100</w:t>
      </w:r>
      <w:r w:rsidRPr="002E322D">
        <w:t xml:space="preserve"> cyclistes. </w:t>
      </w:r>
    </w:p>
    <w:p w14:paraId="4B04487B" w14:textId="4101C7A7" w:rsidR="002E322D" w:rsidRDefault="002E322D" w:rsidP="002E322D">
      <w:pPr>
        <w:pStyle w:val="Default"/>
        <w:ind w:left="2832"/>
        <w:rPr>
          <w:i/>
          <w:iCs/>
        </w:rPr>
      </w:pPr>
      <w:r>
        <w:rPr>
          <w:i/>
          <w:iCs/>
        </w:rPr>
        <w:t xml:space="preserve">Lien pour la Seine et marne : </w:t>
      </w:r>
      <w:hyperlink r:id="rId11" w:anchor="!/Associations/page/F34326" w:history="1">
        <w:r w:rsidRPr="00B56E3E">
          <w:rPr>
            <w:rStyle w:val="Lienhypertexte"/>
            <w:i/>
            <w:iCs/>
          </w:rPr>
          <w:t>https://www.seine-et-marne.gouv.fr/Demarches-administratives/Toutes-les-demarches/Declaration-manifestations/Organisation-d-une-marche-ou-d-une-course-a-pied-sur-la-voie-publique#!/Associations/page/F34326</w:t>
        </w:r>
      </w:hyperlink>
    </w:p>
    <w:p w14:paraId="2DF0DBB8" w14:textId="7FCBDDAE" w:rsidR="00CF589C" w:rsidRPr="002E322D" w:rsidRDefault="00CF589C" w:rsidP="002E322D">
      <w:pPr>
        <w:pStyle w:val="Default"/>
        <w:ind w:left="2832"/>
      </w:pPr>
      <w:r w:rsidRPr="002E322D">
        <w:t xml:space="preserve"> </w:t>
      </w:r>
    </w:p>
    <w:p w14:paraId="31C87423" w14:textId="77777777" w:rsidR="00CF589C" w:rsidRPr="002E322D" w:rsidRDefault="00CF589C" w:rsidP="002E322D">
      <w:pPr>
        <w:pStyle w:val="Default"/>
        <w:ind w:left="5664"/>
      </w:pPr>
    </w:p>
    <w:p w14:paraId="11558590" w14:textId="77777777" w:rsidR="0047345B" w:rsidRPr="00987EB4" w:rsidRDefault="0047345B" w:rsidP="00987EB4">
      <w:pPr>
        <w:pStyle w:val="Default"/>
        <w:ind w:left="2832"/>
        <w:rPr>
          <w:u w:val="single"/>
        </w:rPr>
      </w:pPr>
      <w:r w:rsidRPr="00987EB4">
        <w:rPr>
          <w:b/>
          <w:bCs/>
          <w:u w:val="single"/>
        </w:rPr>
        <w:t xml:space="preserve">V. LA SORTIE VÉLO </w:t>
      </w:r>
    </w:p>
    <w:p w14:paraId="18F18ECA" w14:textId="77777777" w:rsidR="0047345B" w:rsidRPr="00987EB4" w:rsidRDefault="0047345B" w:rsidP="00987EB4">
      <w:pPr>
        <w:pStyle w:val="Default"/>
        <w:ind w:left="2832"/>
      </w:pPr>
    </w:p>
    <w:p w14:paraId="05FF9053" w14:textId="17D25B18" w:rsidR="0047345B" w:rsidRDefault="0047345B" w:rsidP="00987EB4">
      <w:pPr>
        <w:pStyle w:val="Default"/>
        <w:ind w:left="2832"/>
        <w:rPr>
          <w:b/>
          <w:bCs/>
        </w:rPr>
      </w:pPr>
      <w:r w:rsidRPr="00987EB4">
        <w:rPr>
          <w:b/>
          <w:bCs/>
        </w:rPr>
        <w:t>Le marquage au sol</w:t>
      </w:r>
      <w:r w:rsidR="00987EB4">
        <w:rPr>
          <w:b/>
          <w:bCs/>
        </w:rPr>
        <w:t xml:space="preserve"> ou le balisage</w:t>
      </w:r>
      <w:r w:rsidRPr="00987EB4">
        <w:rPr>
          <w:b/>
          <w:bCs/>
        </w:rPr>
        <w:t xml:space="preserve">, la veille de la sortie : </w:t>
      </w:r>
    </w:p>
    <w:p w14:paraId="3FD6DE1A" w14:textId="77777777" w:rsidR="00987EB4" w:rsidRPr="00987EB4" w:rsidRDefault="00987EB4" w:rsidP="00987EB4">
      <w:pPr>
        <w:pStyle w:val="Default"/>
        <w:ind w:left="2832"/>
      </w:pPr>
    </w:p>
    <w:p w14:paraId="11742E5E" w14:textId="77777777" w:rsidR="00987EB4" w:rsidRDefault="0047345B" w:rsidP="00987EB4">
      <w:pPr>
        <w:pStyle w:val="Default"/>
        <w:ind w:left="2832"/>
      </w:pPr>
      <w:r w:rsidRPr="00987EB4">
        <w:t xml:space="preserve">Il est recommandé d’effectuer un tracé au sol ou balisage la veille de la sortie, afin de préciser le chemin à suivre. </w:t>
      </w:r>
    </w:p>
    <w:p w14:paraId="3AE6A328" w14:textId="77777777" w:rsidR="00987EB4" w:rsidRDefault="00987EB4" w:rsidP="00987EB4">
      <w:pPr>
        <w:pStyle w:val="Default"/>
        <w:ind w:left="2832"/>
      </w:pPr>
    </w:p>
    <w:p w14:paraId="6147EBF9" w14:textId="77777777" w:rsidR="00987EB4" w:rsidRDefault="0047345B" w:rsidP="00987EB4">
      <w:pPr>
        <w:pStyle w:val="Default"/>
        <w:ind w:left="2832"/>
      </w:pPr>
      <w:r w:rsidRPr="00987EB4">
        <w:t xml:space="preserve">Celui-ci sera effectué de préférence à l’aide d’une bombe de craie soluble (rubalise à éviter car risques d’oublis). </w:t>
      </w:r>
    </w:p>
    <w:p w14:paraId="3FA621B6" w14:textId="77777777" w:rsidR="00987EB4" w:rsidRDefault="00987EB4" w:rsidP="00987EB4">
      <w:pPr>
        <w:pStyle w:val="Default"/>
        <w:ind w:left="2832"/>
      </w:pPr>
    </w:p>
    <w:p w14:paraId="29BED09D" w14:textId="77777777" w:rsidR="00987EB4" w:rsidRDefault="0047345B" w:rsidP="00987EB4">
      <w:pPr>
        <w:pStyle w:val="Default"/>
        <w:ind w:left="2832"/>
      </w:pPr>
      <w:r w:rsidRPr="00987EB4">
        <w:t xml:space="preserve">Ainsi les indications devront mettre en évidence : les croisements, les sens de direction (à rappeler tous le 100m sur les lignes droites), les zones d’arrêt obligatoire (pointage par le contrôleur). </w:t>
      </w:r>
    </w:p>
    <w:p w14:paraId="2F608897" w14:textId="77777777" w:rsidR="00987EB4" w:rsidRDefault="00987EB4" w:rsidP="00987EB4">
      <w:pPr>
        <w:pStyle w:val="Default"/>
        <w:ind w:left="2832"/>
      </w:pPr>
    </w:p>
    <w:p w14:paraId="38506D13" w14:textId="2564CE04" w:rsidR="0047345B" w:rsidRDefault="0047345B" w:rsidP="00987EB4">
      <w:pPr>
        <w:pStyle w:val="Default"/>
        <w:ind w:left="2832"/>
      </w:pPr>
      <w:r w:rsidRPr="00987EB4">
        <w:t xml:space="preserve">Si du balisage a été mis en place, penser à le déposer. </w:t>
      </w:r>
    </w:p>
    <w:p w14:paraId="27403C08" w14:textId="77777777" w:rsidR="00987EB4" w:rsidRPr="00987EB4" w:rsidRDefault="00987EB4" w:rsidP="00987EB4">
      <w:pPr>
        <w:pStyle w:val="Default"/>
        <w:ind w:left="2832"/>
      </w:pPr>
    </w:p>
    <w:p w14:paraId="0075347B" w14:textId="664BCACE" w:rsidR="0047345B" w:rsidRDefault="0047345B" w:rsidP="00987EB4">
      <w:pPr>
        <w:pStyle w:val="Default"/>
        <w:ind w:left="2832"/>
        <w:rPr>
          <w:b/>
          <w:bCs/>
        </w:rPr>
      </w:pPr>
      <w:r w:rsidRPr="00987EB4">
        <w:rPr>
          <w:b/>
          <w:bCs/>
        </w:rPr>
        <w:t xml:space="preserve">Le jour de la sortie : </w:t>
      </w:r>
    </w:p>
    <w:p w14:paraId="04B0411E" w14:textId="77777777" w:rsidR="00987EB4" w:rsidRPr="00987EB4" w:rsidRDefault="00987EB4" w:rsidP="00987EB4">
      <w:pPr>
        <w:pStyle w:val="Default"/>
        <w:ind w:left="2832"/>
      </w:pPr>
    </w:p>
    <w:p w14:paraId="2B6B01E4" w14:textId="77777777" w:rsidR="0047345B" w:rsidRPr="00987EB4" w:rsidRDefault="0047345B" w:rsidP="00987EB4">
      <w:pPr>
        <w:pStyle w:val="Default"/>
        <w:ind w:left="2832"/>
      </w:pPr>
      <w:r w:rsidRPr="00987EB4">
        <w:t xml:space="preserve">Briefing des accompagnateurs : rappel du parcours, des points de vigilance et des consignes générales de sécurité. </w:t>
      </w:r>
    </w:p>
    <w:p w14:paraId="4AF8699E" w14:textId="77777777" w:rsidR="00987EB4" w:rsidRDefault="00987EB4" w:rsidP="00987EB4">
      <w:pPr>
        <w:pStyle w:val="Default"/>
        <w:ind w:left="2832"/>
      </w:pPr>
    </w:p>
    <w:p w14:paraId="7B4B04F8" w14:textId="26F38C35" w:rsidR="00987EB4" w:rsidRDefault="00987EB4" w:rsidP="00987EB4">
      <w:pPr>
        <w:pStyle w:val="Default"/>
        <w:ind w:left="2832"/>
      </w:pPr>
    </w:p>
    <w:p w14:paraId="19C0E2DC" w14:textId="68568A78" w:rsidR="00987EB4" w:rsidRDefault="00770A63" w:rsidP="00987EB4">
      <w:pPr>
        <w:pStyle w:val="Default"/>
        <w:ind w:left="2832"/>
      </w:pPr>
      <w:r w:rsidRPr="001E3593">
        <w:rPr>
          <w:noProof/>
          <w:color w:val="FFFFFF" w:themeColor="background1"/>
          <w:sz w:val="50"/>
          <w:szCs w:val="50"/>
          <w:lang w:eastAsia="fr-FR"/>
        </w:rPr>
        <mc:AlternateContent>
          <mc:Choice Requires="wpg">
            <w:drawing>
              <wp:anchor distT="0" distB="0" distL="114300" distR="114300" simplePos="0" relativeHeight="251685888" behindDoc="1" locked="0" layoutInCell="1" allowOverlap="1" wp14:anchorId="4717F93A" wp14:editId="68C26223">
                <wp:simplePos x="0" y="0"/>
                <wp:positionH relativeFrom="page">
                  <wp:posOffset>19050</wp:posOffset>
                </wp:positionH>
                <wp:positionV relativeFrom="paragraph">
                  <wp:posOffset>-648969</wp:posOffset>
                </wp:positionV>
                <wp:extent cx="7623175" cy="10706100"/>
                <wp:effectExtent l="0" t="0" r="0" b="19050"/>
                <wp:wrapNone/>
                <wp:docPr id="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3175" cy="10706100"/>
                          <a:chOff x="255" y="34"/>
                          <a:chExt cx="11645" cy="15148"/>
                        </a:xfrm>
                      </wpg:grpSpPr>
                      <wps:wsp>
                        <wps:cNvPr id="49" name="Freeform 3"/>
                        <wps:cNvSpPr>
                          <a:spLocks/>
                        </wps:cNvSpPr>
                        <wps:spPr bwMode="auto">
                          <a:xfrm>
                            <a:off x="10794" y="3756"/>
                            <a:ext cx="1106" cy="11284"/>
                          </a:xfrm>
                          <a:custGeom>
                            <a:avLst/>
                            <a:gdLst>
                              <a:gd name="T0" fmla="+- 0 11769 10794"/>
                              <a:gd name="T1" fmla="*/ T0 w 1106"/>
                              <a:gd name="T2" fmla="+- 0 -134 -190"/>
                              <a:gd name="T3" fmla="*/ -134 h 11284"/>
                              <a:gd name="T4" fmla="+- 0 11612 10794"/>
                              <a:gd name="T5" fmla="*/ T4 w 1106"/>
                              <a:gd name="T6" fmla="+- 0 35 -190"/>
                              <a:gd name="T7" fmla="*/ 35 h 11284"/>
                              <a:gd name="T8" fmla="+- 0 11485 10794"/>
                              <a:gd name="T9" fmla="*/ T8 w 1106"/>
                              <a:gd name="T10" fmla="+- 0 262 -190"/>
                              <a:gd name="T11" fmla="*/ 262 h 11284"/>
                              <a:gd name="T12" fmla="+- 0 11365 10794"/>
                              <a:gd name="T13" fmla="*/ T12 w 1106"/>
                              <a:gd name="T14" fmla="+- 0 560 -190"/>
                              <a:gd name="T15" fmla="*/ 560 h 11284"/>
                              <a:gd name="T16" fmla="+- 0 11290 10794"/>
                              <a:gd name="T17" fmla="*/ T16 w 1106"/>
                              <a:gd name="T18" fmla="+- 0 795 -190"/>
                              <a:gd name="T19" fmla="*/ 795 h 11284"/>
                              <a:gd name="T20" fmla="+- 0 11236 10794"/>
                              <a:gd name="T21" fmla="*/ T20 w 1106"/>
                              <a:gd name="T22" fmla="+- 0 990 -190"/>
                              <a:gd name="T23" fmla="*/ 990 h 11284"/>
                              <a:gd name="T24" fmla="+- 0 11185 10794"/>
                              <a:gd name="T25" fmla="*/ T24 w 1106"/>
                              <a:gd name="T26" fmla="+- 0 1199 -190"/>
                              <a:gd name="T27" fmla="*/ 1199 h 11284"/>
                              <a:gd name="T28" fmla="+- 0 11136 10794"/>
                              <a:gd name="T29" fmla="*/ T28 w 1106"/>
                              <a:gd name="T30" fmla="+- 0 1423 -190"/>
                              <a:gd name="T31" fmla="*/ 1423 h 11284"/>
                              <a:gd name="T32" fmla="+- 0 11090 10794"/>
                              <a:gd name="T33" fmla="*/ T32 w 1106"/>
                              <a:gd name="T34" fmla="+- 0 1660 -190"/>
                              <a:gd name="T35" fmla="*/ 1660 h 11284"/>
                              <a:gd name="T36" fmla="+- 0 11046 10794"/>
                              <a:gd name="T37" fmla="*/ T36 w 1106"/>
                              <a:gd name="T38" fmla="+- 0 1910 -190"/>
                              <a:gd name="T39" fmla="*/ 1910 h 11284"/>
                              <a:gd name="T40" fmla="+- 0 11006 10794"/>
                              <a:gd name="T41" fmla="*/ T40 w 1106"/>
                              <a:gd name="T42" fmla="+- 0 2173 -190"/>
                              <a:gd name="T43" fmla="*/ 2173 h 11284"/>
                              <a:gd name="T44" fmla="+- 0 10969 10794"/>
                              <a:gd name="T45" fmla="*/ T44 w 1106"/>
                              <a:gd name="T46" fmla="+- 0 2447 -190"/>
                              <a:gd name="T47" fmla="*/ 2447 h 11284"/>
                              <a:gd name="T48" fmla="+- 0 10935 10794"/>
                              <a:gd name="T49" fmla="*/ T48 w 1106"/>
                              <a:gd name="T50" fmla="+- 0 2732 -190"/>
                              <a:gd name="T51" fmla="*/ 2732 h 11284"/>
                              <a:gd name="T52" fmla="+- 0 10904 10794"/>
                              <a:gd name="T53" fmla="*/ T52 w 1106"/>
                              <a:gd name="T54" fmla="+- 0 3028 -190"/>
                              <a:gd name="T55" fmla="*/ 3028 h 11284"/>
                              <a:gd name="T56" fmla="+- 0 10877 10794"/>
                              <a:gd name="T57" fmla="*/ T56 w 1106"/>
                              <a:gd name="T58" fmla="+- 0 3333 -190"/>
                              <a:gd name="T59" fmla="*/ 3333 h 11284"/>
                              <a:gd name="T60" fmla="+- 0 10854 10794"/>
                              <a:gd name="T61" fmla="*/ T60 w 1106"/>
                              <a:gd name="T62" fmla="+- 0 3647 -190"/>
                              <a:gd name="T63" fmla="*/ 3647 h 11284"/>
                              <a:gd name="T64" fmla="+- 0 10834 10794"/>
                              <a:gd name="T65" fmla="*/ T64 w 1106"/>
                              <a:gd name="T66" fmla="+- 0 3970 -190"/>
                              <a:gd name="T67" fmla="*/ 3970 h 11284"/>
                              <a:gd name="T68" fmla="+- 0 10818 10794"/>
                              <a:gd name="T69" fmla="*/ T68 w 1106"/>
                              <a:gd name="T70" fmla="+- 0 4301 -190"/>
                              <a:gd name="T71" fmla="*/ 4301 h 11284"/>
                              <a:gd name="T72" fmla="+- 0 10806 10794"/>
                              <a:gd name="T73" fmla="*/ T72 w 1106"/>
                              <a:gd name="T74" fmla="+- 0 4639 -190"/>
                              <a:gd name="T75" fmla="*/ 4639 h 11284"/>
                              <a:gd name="T76" fmla="+- 0 10798 10794"/>
                              <a:gd name="T77" fmla="*/ T76 w 1106"/>
                              <a:gd name="T78" fmla="+- 0 4984 -190"/>
                              <a:gd name="T79" fmla="*/ 4984 h 11284"/>
                              <a:gd name="T80" fmla="+- 0 10794 10794"/>
                              <a:gd name="T81" fmla="*/ T80 w 1106"/>
                              <a:gd name="T82" fmla="+- 0 5334 -190"/>
                              <a:gd name="T83" fmla="*/ 5334 h 11284"/>
                              <a:gd name="T84" fmla="+- 0 10795 10794"/>
                              <a:gd name="T85" fmla="*/ T84 w 1106"/>
                              <a:gd name="T86" fmla="+- 0 5687 -190"/>
                              <a:gd name="T87" fmla="*/ 5687 h 11284"/>
                              <a:gd name="T88" fmla="+- 0 10800 10794"/>
                              <a:gd name="T89" fmla="*/ T88 w 1106"/>
                              <a:gd name="T90" fmla="+- 0 6036 -190"/>
                              <a:gd name="T91" fmla="*/ 6036 h 11284"/>
                              <a:gd name="T92" fmla="+- 0 10809 10794"/>
                              <a:gd name="T93" fmla="*/ T92 w 1106"/>
                              <a:gd name="T94" fmla="+- 0 6378 -190"/>
                              <a:gd name="T95" fmla="*/ 6378 h 11284"/>
                              <a:gd name="T96" fmla="+- 0 10823 10794"/>
                              <a:gd name="T97" fmla="*/ T96 w 1106"/>
                              <a:gd name="T98" fmla="+- 0 6714 -190"/>
                              <a:gd name="T99" fmla="*/ 6714 h 11284"/>
                              <a:gd name="T100" fmla="+- 0 10840 10794"/>
                              <a:gd name="T101" fmla="*/ T100 w 1106"/>
                              <a:gd name="T102" fmla="+- 0 7042 -190"/>
                              <a:gd name="T103" fmla="*/ 7042 h 11284"/>
                              <a:gd name="T104" fmla="+- 0 10861 10794"/>
                              <a:gd name="T105" fmla="*/ T104 w 1106"/>
                              <a:gd name="T106" fmla="+- 0 7363 -190"/>
                              <a:gd name="T107" fmla="*/ 7363 h 11284"/>
                              <a:gd name="T108" fmla="+- 0 10886 10794"/>
                              <a:gd name="T109" fmla="*/ T108 w 1106"/>
                              <a:gd name="T110" fmla="+- 0 7674 -190"/>
                              <a:gd name="T111" fmla="*/ 7674 h 11284"/>
                              <a:gd name="T112" fmla="+- 0 10914 10794"/>
                              <a:gd name="T113" fmla="*/ T112 w 1106"/>
                              <a:gd name="T114" fmla="+- 0 7976 -190"/>
                              <a:gd name="T115" fmla="*/ 7976 h 11284"/>
                              <a:gd name="T116" fmla="+- 0 10946 10794"/>
                              <a:gd name="T117" fmla="*/ T116 w 1106"/>
                              <a:gd name="T118" fmla="+- 0 8268 -190"/>
                              <a:gd name="T119" fmla="*/ 8268 h 11284"/>
                              <a:gd name="T120" fmla="+- 0 10981 10794"/>
                              <a:gd name="T121" fmla="*/ T120 w 1106"/>
                              <a:gd name="T122" fmla="+- 0 8550 -190"/>
                              <a:gd name="T123" fmla="*/ 8550 h 11284"/>
                              <a:gd name="T124" fmla="+- 0 11019 10794"/>
                              <a:gd name="T125" fmla="*/ T124 w 1106"/>
                              <a:gd name="T126" fmla="+- 0 8820 -190"/>
                              <a:gd name="T127" fmla="*/ 8820 h 11284"/>
                              <a:gd name="T128" fmla="+- 0 11061 10794"/>
                              <a:gd name="T129" fmla="*/ T128 w 1106"/>
                              <a:gd name="T130" fmla="+- 0 9079 -190"/>
                              <a:gd name="T131" fmla="*/ 9079 h 11284"/>
                              <a:gd name="T132" fmla="+- 0 11105 10794"/>
                              <a:gd name="T133" fmla="*/ T132 w 1106"/>
                              <a:gd name="T134" fmla="+- 0 9325 -190"/>
                              <a:gd name="T135" fmla="*/ 9325 h 11284"/>
                              <a:gd name="T136" fmla="+- 0 11152 10794"/>
                              <a:gd name="T137" fmla="*/ T136 w 1106"/>
                              <a:gd name="T138" fmla="+- 0 9557 -190"/>
                              <a:gd name="T139" fmla="*/ 9557 h 11284"/>
                              <a:gd name="T140" fmla="+- 0 11201 10794"/>
                              <a:gd name="T141" fmla="*/ T140 w 1106"/>
                              <a:gd name="T142" fmla="+- 0 9776 -190"/>
                              <a:gd name="T143" fmla="*/ 9776 h 11284"/>
                              <a:gd name="T144" fmla="+- 0 11254 10794"/>
                              <a:gd name="T145" fmla="*/ T144 w 1106"/>
                              <a:gd name="T146" fmla="+- 0 9981 -190"/>
                              <a:gd name="T147" fmla="*/ 9981 h 11284"/>
                              <a:gd name="T148" fmla="+- 0 11308 10794"/>
                              <a:gd name="T149" fmla="*/ T148 w 1106"/>
                              <a:gd name="T150" fmla="+- 0 10170 -190"/>
                              <a:gd name="T151" fmla="*/ 10170 h 11284"/>
                              <a:gd name="T152" fmla="+- 0 11384 10794"/>
                              <a:gd name="T153" fmla="*/ T152 w 1106"/>
                              <a:gd name="T154" fmla="+- 0 10398 -190"/>
                              <a:gd name="T155" fmla="*/ 10398 h 11284"/>
                              <a:gd name="T156" fmla="+- 0 11506 10794"/>
                              <a:gd name="T157" fmla="*/ T156 w 1106"/>
                              <a:gd name="T158" fmla="+- 0 10685 -190"/>
                              <a:gd name="T159" fmla="*/ 10685 h 11284"/>
                              <a:gd name="T160" fmla="+- 0 11634 10794"/>
                              <a:gd name="T161" fmla="*/ T160 w 1106"/>
                              <a:gd name="T162" fmla="+- 0 10900 -190"/>
                              <a:gd name="T163" fmla="*/ 10900 h 11284"/>
                              <a:gd name="T164" fmla="+- 0 11792 10794"/>
                              <a:gd name="T165" fmla="*/ T164 w 1106"/>
                              <a:gd name="T166" fmla="+- 0 11054 -190"/>
                              <a:gd name="T167" fmla="*/ 11054 h 11284"/>
                              <a:gd name="T168" fmla="+- 0 11900 10794"/>
                              <a:gd name="T169" fmla="*/ T168 w 1106"/>
                              <a:gd name="T170" fmla="+- 0 -190 -190"/>
                              <a:gd name="T171" fmla="*/ -190 h 1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06" h="11284">
                                <a:moveTo>
                                  <a:pt x="1106" y="0"/>
                                </a:moveTo>
                                <a:lnTo>
                                  <a:pt x="1045" y="17"/>
                                </a:lnTo>
                                <a:lnTo>
                                  <a:pt x="975" y="56"/>
                                </a:lnTo>
                                <a:lnTo>
                                  <a:pt x="907" y="115"/>
                                </a:lnTo>
                                <a:lnTo>
                                  <a:pt x="862" y="166"/>
                                </a:lnTo>
                                <a:lnTo>
                                  <a:pt x="818" y="225"/>
                                </a:lnTo>
                                <a:lnTo>
                                  <a:pt x="775" y="293"/>
                                </a:lnTo>
                                <a:lnTo>
                                  <a:pt x="733" y="368"/>
                                </a:lnTo>
                                <a:lnTo>
                                  <a:pt x="691" y="452"/>
                                </a:lnTo>
                                <a:lnTo>
                                  <a:pt x="650" y="544"/>
                                </a:lnTo>
                                <a:lnTo>
                                  <a:pt x="610" y="643"/>
                                </a:lnTo>
                                <a:lnTo>
                                  <a:pt x="571" y="750"/>
                                </a:lnTo>
                                <a:lnTo>
                                  <a:pt x="533" y="864"/>
                                </a:lnTo>
                                <a:lnTo>
                                  <a:pt x="514" y="924"/>
                                </a:lnTo>
                                <a:lnTo>
                                  <a:pt x="496" y="985"/>
                                </a:lnTo>
                                <a:lnTo>
                                  <a:pt x="477" y="1048"/>
                                </a:lnTo>
                                <a:lnTo>
                                  <a:pt x="460" y="1113"/>
                                </a:lnTo>
                                <a:lnTo>
                                  <a:pt x="442" y="1180"/>
                                </a:lnTo>
                                <a:lnTo>
                                  <a:pt x="424" y="1248"/>
                                </a:lnTo>
                                <a:lnTo>
                                  <a:pt x="407" y="1318"/>
                                </a:lnTo>
                                <a:lnTo>
                                  <a:pt x="391" y="1389"/>
                                </a:lnTo>
                                <a:lnTo>
                                  <a:pt x="374" y="1462"/>
                                </a:lnTo>
                                <a:lnTo>
                                  <a:pt x="358" y="1537"/>
                                </a:lnTo>
                                <a:lnTo>
                                  <a:pt x="342" y="1613"/>
                                </a:lnTo>
                                <a:lnTo>
                                  <a:pt x="326" y="1690"/>
                                </a:lnTo>
                                <a:lnTo>
                                  <a:pt x="311" y="1769"/>
                                </a:lnTo>
                                <a:lnTo>
                                  <a:pt x="296" y="1850"/>
                                </a:lnTo>
                                <a:lnTo>
                                  <a:pt x="281" y="1932"/>
                                </a:lnTo>
                                <a:lnTo>
                                  <a:pt x="267" y="2015"/>
                                </a:lnTo>
                                <a:lnTo>
                                  <a:pt x="252" y="2100"/>
                                </a:lnTo>
                                <a:lnTo>
                                  <a:pt x="239" y="2186"/>
                                </a:lnTo>
                                <a:lnTo>
                                  <a:pt x="225" y="2274"/>
                                </a:lnTo>
                                <a:lnTo>
                                  <a:pt x="212" y="2363"/>
                                </a:lnTo>
                                <a:lnTo>
                                  <a:pt x="199" y="2453"/>
                                </a:lnTo>
                                <a:lnTo>
                                  <a:pt x="187" y="2544"/>
                                </a:lnTo>
                                <a:lnTo>
                                  <a:pt x="175" y="2637"/>
                                </a:lnTo>
                                <a:lnTo>
                                  <a:pt x="163" y="2731"/>
                                </a:lnTo>
                                <a:lnTo>
                                  <a:pt x="152" y="2826"/>
                                </a:lnTo>
                                <a:lnTo>
                                  <a:pt x="141" y="2922"/>
                                </a:lnTo>
                                <a:lnTo>
                                  <a:pt x="130" y="3019"/>
                                </a:lnTo>
                                <a:lnTo>
                                  <a:pt x="120" y="3118"/>
                                </a:lnTo>
                                <a:lnTo>
                                  <a:pt x="110" y="3218"/>
                                </a:lnTo>
                                <a:lnTo>
                                  <a:pt x="101" y="3318"/>
                                </a:lnTo>
                                <a:lnTo>
                                  <a:pt x="92" y="3420"/>
                                </a:lnTo>
                                <a:lnTo>
                                  <a:pt x="83" y="3523"/>
                                </a:lnTo>
                                <a:lnTo>
                                  <a:pt x="75" y="3627"/>
                                </a:lnTo>
                                <a:lnTo>
                                  <a:pt x="67" y="3731"/>
                                </a:lnTo>
                                <a:lnTo>
                                  <a:pt x="60" y="3837"/>
                                </a:lnTo>
                                <a:lnTo>
                                  <a:pt x="53" y="3944"/>
                                </a:lnTo>
                                <a:lnTo>
                                  <a:pt x="46" y="4052"/>
                                </a:lnTo>
                                <a:lnTo>
                                  <a:pt x="40" y="4160"/>
                                </a:lnTo>
                                <a:lnTo>
                                  <a:pt x="34" y="4270"/>
                                </a:lnTo>
                                <a:lnTo>
                                  <a:pt x="29" y="4380"/>
                                </a:lnTo>
                                <a:lnTo>
                                  <a:pt x="24" y="4491"/>
                                </a:lnTo>
                                <a:lnTo>
                                  <a:pt x="19" y="4603"/>
                                </a:lnTo>
                                <a:lnTo>
                                  <a:pt x="15" y="4716"/>
                                </a:lnTo>
                                <a:lnTo>
                                  <a:pt x="12" y="4829"/>
                                </a:lnTo>
                                <a:lnTo>
                                  <a:pt x="9" y="4943"/>
                                </a:lnTo>
                                <a:lnTo>
                                  <a:pt x="6" y="5058"/>
                                </a:lnTo>
                                <a:lnTo>
                                  <a:pt x="4" y="5174"/>
                                </a:lnTo>
                                <a:lnTo>
                                  <a:pt x="2" y="5290"/>
                                </a:lnTo>
                                <a:lnTo>
                                  <a:pt x="1" y="5407"/>
                                </a:lnTo>
                                <a:lnTo>
                                  <a:pt x="0" y="5524"/>
                                </a:lnTo>
                                <a:lnTo>
                                  <a:pt x="0" y="5642"/>
                                </a:lnTo>
                                <a:lnTo>
                                  <a:pt x="0" y="5760"/>
                                </a:lnTo>
                                <a:lnTo>
                                  <a:pt x="1" y="5877"/>
                                </a:lnTo>
                                <a:lnTo>
                                  <a:pt x="2" y="5994"/>
                                </a:lnTo>
                                <a:lnTo>
                                  <a:pt x="4" y="6111"/>
                                </a:lnTo>
                                <a:lnTo>
                                  <a:pt x="6" y="6226"/>
                                </a:lnTo>
                                <a:lnTo>
                                  <a:pt x="9" y="6341"/>
                                </a:lnTo>
                                <a:lnTo>
                                  <a:pt x="12" y="6455"/>
                                </a:lnTo>
                                <a:lnTo>
                                  <a:pt x="15" y="6568"/>
                                </a:lnTo>
                                <a:lnTo>
                                  <a:pt x="19" y="6681"/>
                                </a:lnTo>
                                <a:lnTo>
                                  <a:pt x="24" y="6793"/>
                                </a:lnTo>
                                <a:lnTo>
                                  <a:pt x="29" y="6904"/>
                                </a:lnTo>
                                <a:lnTo>
                                  <a:pt x="34" y="7014"/>
                                </a:lnTo>
                                <a:lnTo>
                                  <a:pt x="40" y="7124"/>
                                </a:lnTo>
                                <a:lnTo>
                                  <a:pt x="46" y="7232"/>
                                </a:lnTo>
                                <a:lnTo>
                                  <a:pt x="53" y="7340"/>
                                </a:lnTo>
                                <a:lnTo>
                                  <a:pt x="60" y="7447"/>
                                </a:lnTo>
                                <a:lnTo>
                                  <a:pt x="67" y="7553"/>
                                </a:lnTo>
                                <a:lnTo>
                                  <a:pt x="75" y="7657"/>
                                </a:lnTo>
                                <a:lnTo>
                                  <a:pt x="83" y="7761"/>
                                </a:lnTo>
                                <a:lnTo>
                                  <a:pt x="92" y="7864"/>
                                </a:lnTo>
                                <a:lnTo>
                                  <a:pt x="101" y="7966"/>
                                </a:lnTo>
                                <a:lnTo>
                                  <a:pt x="110" y="8067"/>
                                </a:lnTo>
                                <a:lnTo>
                                  <a:pt x="120" y="8166"/>
                                </a:lnTo>
                                <a:lnTo>
                                  <a:pt x="130" y="8265"/>
                                </a:lnTo>
                                <a:lnTo>
                                  <a:pt x="141" y="8362"/>
                                </a:lnTo>
                                <a:lnTo>
                                  <a:pt x="152" y="8458"/>
                                </a:lnTo>
                                <a:lnTo>
                                  <a:pt x="163" y="8553"/>
                                </a:lnTo>
                                <a:lnTo>
                                  <a:pt x="175" y="8647"/>
                                </a:lnTo>
                                <a:lnTo>
                                  <a:pt x="187" y="8740"/>
                                </a:lnTo>
                                <a:lnTo>
                                  <a:pt x="199" y="8831"/>
                                </a:lnTo>
                                <a:lnTo>
                                  <a:pt x="212" y="8921"/>
                                </a:lnTo>
                                <a:lnTo>
                                  <a:pt x="225" y="9010"/>
                                </a:lnTo>
                                <a:lnTo>
                                  <a:pt x="239" y="9098"/>
                                </a:lnTo>
                                <a:lnTo>
                                  <a:pt x="252" y="9184"/>
                                </a:lnTo>
                                <a:lnTo>
                                  <a:pt x="267" y="9269"/>
                                </a:lnTo>
                                <a:lnTo>
                                  <a:pt x="281" y="9352"/>
                                </a:lnTo>
                                <a:lnTo>
                                  <a:pt x="296" y="9434"/>
                                </a:lnTo>
                                <a:lnTo>
                                  <a:pt x="311" y="9515"/>
                                </a:lnTo>
                                <a:lnTo>
                                  <a:pt x="326" y="9594"/>
                                </a:lnTo>
                                <a:lnTo>
                                  <a:pt x="342" y="9671"/>
                                </a:lnTo>
                                <a:lnTo>
                                  <a:pt x="358" y="9747"/>
                                </a:lnTo>
                                <a:lnTo>
                                  <a:pt x="374" y="9822"/>
                                </a:lnTo>
                                <a:lnTo>
                                  <a:pt x="391" y="9895"/>
                                </a:lnTo>
                                <a:lnTo>
                                  <a:pt x="407" y="9966"/>
                                </a:lnTo>
                                <a:lnTo>
                                  <a:pt x="424" y="10036"/>
                                </a:lnTo>
                                <a:lnTo>
                                  <a:pt x="442" y="10104"/>
                                </a:lnTo>
                                <a:lnTo>
                                  <a:pt x="460" y="10171"/>
                                </a:lnTo>
                                <a:lnTo>
                                  <a:pt x="477" y="10236"/>
                                </a:lnTo>
                                <a:lnTo>
                                  <a:pt x="496" y="10299"/>
                                </a:lnTo>
                                <a:lnTo>
                                  <a:pt x="514" y="10360"/>
                                </a:lnTo>
                                <a:lnTo>
                                  <a:pt x="533" y="10420"/>
                                </a:lnTo>
                                <a:lnTo>
                                  <a:pt x="552" y="10478"/>
                                </a:lnTo>
                                <a:lnTo>
                                  <a:pt x="590" y="10588"/>
                                </a:lnTo>
                                <a:lnTo>
                                  <a:pt x="630" y="10691"/>
                                </a:lnTo>
                                <a:lnTo>
                                  <a:pt x="670" y="10787"/>
                                </a:lnTo>
                                <a:lnTo>
                                  <a:pt x="712" y="10875"/>
                                </a:lnTo>
                                <a:lnTo>
                                  <a:pt x="754" y="10954"/>
                                </a:lnTo>
                                <a:lnTo>
                                  <a:pt x="797" y="11026"/>
                                </a:lnTo>
                                <a:lnTo>
                                  <a:pt x="840" y="11090"/>
                                </a:lnTo>
                                <a:lnTo>
                                  <a:pt x="885" y="11145"/>
                                </a:lnTo>
                                <a:lnTo>
                                  <a:pt x="930" y="11191"/>
                                </a:lnTo>
                                <a:lnTo>
                                  <a:pt x="998" y="11244"/>
                                </a:lnTo>
                                <a:lnTo>
                                  <a:pt x="1068" y="11276"/>
                                </a:lnTo>
                                <a:lnTo>
                                  <a:pt x="1106" y="11284"/>
                                </a:lnTo>
                                <a:lnTo>
                                  <a:pt x="110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
                        <wps:cNvSpPr>
                          <a:spLocks/>
                        </wps:cNvSpPr>
                        <wps:spPr bwMode="auto">
                          <a:xfrm>
                            <a:off x="2484" y="34"/>
                            <a:ext cx="7436" cy="1159"/>
                          </a:xfrm>
                          <a:custGeom>
                            <a:avLst/>
                            <a:gdLst>
                              <a:gd name="T0" fmla="+- 0 2229 2229"/>
                              <a:gd name="T1" fmla="*/ T0 w 7436"/>
                              <a:gd name="T2" fmla="+- 0 18 18"/>
                              <a:gd name="T3" fmla="*/ 18 h 1159"/>
                              <a:gd name="T4" fmla="+- 0 2276 2229"/>
                              <a:gd name="T5" fmla="*/ T4 w 7436"/>
                              <a:gd name="T6" fmla="+- 0 122 18"/>
                              <a:gd name="T7" fmla="*/ 122 h 1159"/>
                              <a:gd name="T8" fmla="+- 0 2387 2229"/>
                              <a:gd name="T9" fmla="*/ T8 w 7436"/>
                              <a:gd name="T10" fmla="+- 0 271 18"/>
                              <a:gd name="T11" fmla="*/ 271 h 1159"/>
                              <a:gd name="T12" fmla="+- 0 2489 2229"/>
                              <a:gd name="T13" fmla="*/ T12 w 7436"/>
                              <a:gd name="T14" fmla="+- 0 367 18"/>
                              <a:gd name="T15" fmla="*/ 367 h 1159"/>
                              <a:gd name="T16" fmla="+- 0 2611 2229"/>
                              <a:gd name="T17" fmla="*/ T16 w 7436"/>
                              <a:gd name="T18" fmla="+- 0 460 18"/>
                              <a:gd name="T19" fmla="*/ 460 h 1159"/>
                              <a:gd name="T20" fmla="+- 0 2754 2229"/>
                              <a:gd name="T21" fmla="*/ T20 w 7436"/>
                              <a:gd name="T22" fmla="+- 0 549 18"/>
                              <a:gd name="T23" fmla="*/ 549 h 1159"/>
                              <a:gd name="T24" fmla="+- 0 2917 2229"/>
                              <a:gd name="T25" fmla="*/ T24 w 7436"/>
                              <a:gd name="T26" fmla="+- 0 635 18"/>
                              <a:gd name="T27" fmla="*/ 635 h 1159"/>
                              <a:gd name="T28" fmla="+- 0 3099 2229"/>
                              <a:gd name="T29" fmla="*/ T28 w 7436"/>
                              <a:gd name="T30" fmla="+- 0 716 18"/>
                              <a:gd name="T31" fmla="*/ 716 h 1159"/>
                              <a:gd name="T32" fmla="+- 0 3300 2229"/>
                              <a:gd name="T33" fmla="*/ T32 w 7436"/>
                              <a:gd name="T34" fmla="+- 0 792 18"/>
                              <a:gd name="T35" fmla="*/ 792 h 1159"/>
                              <a:gd name="T36" fmla="+- 0 3427 2229"/>
                              <a:gd name="T37" fmla="*/ T36 w 7436"/>
                              <a:gd name="T38" fmla="+- 0 835 18"/>
                              <a:gd name="T39" fmla="*/ 835 h 1159"/>
                              <a:gd name="T40" fmla="+- 0 3558 2229"/>
                              <a:gd name="T41" fmla="*/ T40 w 7436"/>
                              <a:gd name="T42" fmla="+- 0 875 18"/>
                              <a:gd name="T43" fmla="*/ 875 h 1159"/>
                              <a:gd name="T44" fmla="+- 0 3694 2229"/>
                              <a:gd name="T45" fmla="*/ T44 w 7436"/>
                              <a:gd name="T46" fmla="+- 0 912 18"/>
                              <a:gd name="T47" fmla="*/ 912 h 1159"/>
                              <a:gd name="T48" fmla="+- 0 3835 2229"/>
                              <a:gd name="T49" fmla="*/ T48 w 7436"/>
                              <a:gd name="T50" fmla="+- 0 948 18"/>
                              <a:gd name="T51" fmla="*/ 948 h 1159"/>
                              <a:gd name="T52" fmla="+- 0 3979 2229"/>
                              <a:gd name="T53" fmla="*/ T52 w 7436"/>
                              <a:gd name="T54" fmla="+- 0 981 18"/>
                              <a:gd name="T55" fmla="*/ 981 h 1159"/>
                              <a:gd name="T56" fmla="+- 0 4128 2229"/>
                              <a:gd name="T57" fmla="*/ T56 w 7436"/>
                              <a:gd name="T58" fmla="+- 0 1011 18"/>
                              <a:gd name="T59" fmla="*/ 1011 h 1159"/>
                              <a:gd name="T60" fmla="+- 0 4280 2229"/>
                              <a:gd name="T61" fmla="*/ T60 w 7436"/>
                              <a:gd name="T62" fmla="+- 0 1039 18"/>
                              <a:gd name="T63" fmla="*/ 1039 h 1159"/>
                              <a:gd name="T64" fmla="+- 0 4515 2229"/>
                              <a:gd name="T65" fmla="*/ T64 w 7436"/>
                              <a:gd name="T66" fmla="+- 0 1077 18"/>
                              <a:gd name="T67" fmla="*/ 1077 h 1159"/>
                              <a:gd name="T68" fmla="+- 0 4838 2229"/>
                              <a:gd name="T69" fmla="*/ T68 w 7436"/>
                              <a:gd name="T70" fmla="+- 0 1118 18"/>
                              <a:gd name="T71" fmla="*/ 1118 h 1159"/>
                              <a:gd name="T72" fmla="+- 0 5171 2229"/>
                              <a:gd name="T73" fmla="*/ T72 w 7436"/>
                              <a:gd name="T74" fmla="+- 0 1148 18"/>
                              <a:gd name="T75" fmla="*/ 1148 h 1159"/>
                              <a:gd name="T76" fmla="+- 0 5512 2229"/>
                              <a:gd name="T77" fmla="*/ T76 w 7436"/>
                              <a:gd name="T78" fmla="+- 0 1168 18"/>
                              <a:gd name="T79" fmla="*/ 1168 h 1159"/>
                              <a:gd name="T80" fmla="+- 0 5685 2229"/>
                              <a:gd name="T81" fmla="*/ T80 w 7436"/>
                              <a:gd name="T82" fmla="+- 0 1173 18"/>
                              <a:gd name="T83" fmla="*/ 1173 h 1159"/>
                              <a:gd name="T84" fmla="+- 0 5860 2229"/>
                              <a:gd name="T85" fmla="*/ T84 w 7436"/>
                              <a:gd name="T86" fmla="+- 0 1176 18"/>
                              <a:gd name="T87" fmla="*/ 1176 h 1159"/>
                              <a:gd name="T88" fmla="+- 0 6122 2229"/>
                              <a:gd name="T89" fmla="*/ T88 w 7436"/>
                              <a:gd name="T90" fmla="+- 0 1175 18"/>
                              <a:gd name="T91" fmla="*/ 1175 h 1159"/>
                              <a:gd name="T92" fmla="+- 0 6468 2229"/>
                              <a:gd name="T93" fmla="*/ T92 w 7436"/>
                              <a:gd name="T94" fmla="+- 0 1164 18"/>
                              <a:gd name="T95" fmla="*/ 1164 h 1159"/>
                              <a:gd name="T96" fmla="+- 0 6807 2229"/>
                              <a:gd name="T97" fmla="*/ T96 w 7436"/>
                              <a:gd name="T98" fmla="+- 0 1141 18"/>
                              <a:gd name="T99" fmla="*/ 1141 h 1159"/>
                              <a:gd name="T100" fmla="+- 0 7138 2229"/>
                              <a:gd name="T101" fmla="*/ T100 w 7436"/>
                              <a:gd name="T102" fmla="+- 0 1108 18"/>
                              <a:gd name="T103" fmla="*/ 1108 h 1159"/>
                              <a:gd name="T104" fmla="+- 0 7459 2229"/>
                              <a:gd name="T105" fmla="*/ T104 w 7436"/>
                              <a:gd name="T106" fmla="+- 0 1065 18"/>
                              <a:gd name="T107" fmla="*/ 1065 h 1159"/>
                              <a:gd name="T108" fmla="+- 0 7691 2229"/>
                              <a:gd name="T109" fmla="*/ T108 w 7436"/>
                              <a:gd name="T110" fmla="+- 0 1025 18"/>
                              <a:gd name="T111" fmla="*/ 1025 h 1159"/>
                              <a:gd name="T112" fmla="+- 0 7841 2229"/>
                              <a:gd name="T113" fmla="*/ T112 w 7436"/>
                              <a:gd name="T114" fmla="+- 0 996 18"/>
                              <a:gd name="T115" fmla="*/ 996 h 1159"/>
                              <a:gd name="T116" fmla="+- 0 7988 2229"/>
                              <a:gd name="T117" fmla="*/ T116 w 7436"/>
                              <a:gd name="T118" fmla="+- 0 964 18"/>
                              <a:gd name="T119" fmla="*/ 964 h 1159"/>
                              <a:gd name="T120" fmla="+- 0 8131 2229"/>
                              <a:gd name="T121" fmla="*/ T120 w 7436"/>
                              <a:gd name="T122" fmla="+- 0 930 18"/>
                              <a:gd name="T123" fmla="*/ 930 h 1159"/>
                              <a:gd name="T124" fmla="+- 0 8269 2229"/>
                              <a:gd name="T125" fmla="*/ T124 w 7436"/>
                              <a:gd name="T126" fmla="+- 0 894 18"/>
                              <a:gd name="T127" fmla="*/ 894 h 1159"/>
                              <a:gd name="T128" fmla="+- 0 8403 2229"/>
                              <a:gd name="T129" fmla="*/ T128 w 7436"/>
                              <a:gd name="T130" fmla="+- 0 855 18"/>
                              <a:gd name="T131" fmla="*/ 855 h 1159"/>
                              <a:gd name="T132" fmla="+- 0 8532 2229"/>
                              <a:gd name="T133" fmla="*/ T132 w 7436"/>
                              <a:gd name="T134" fmla="+- 0 814 18"/>
                              <a:gd name="T135" fmla="*/ 814 h 1159"/>
                              <a:gd name="T136" fmla="+- 0 8697 2229"/>
                              <a:gd name="T137" fmla="*/ T136 w 7436"/>
                              <a:gd name="T138" fmla="+- 0 755 18"/>
                              <a:gd name="T139" fmla="*/ 755 h 1159"/>
                              <a:gd name="T140" fmla="+- 0 8889 2229"/>
                              <a:gd name="T141" fmla="*/ T140 w 7436"/>
                              <a:gd name="T142" fmla="+- 0 676 18"/>
                              <a:gd name="T143" fmla="*/ 676 h 1159"/>
                              <a:gd name="T144" fmla="+- 0 9062 2229"/>
                              <a:gd name="T145" fmla="*/ T144 w 7436"/>
                              <a:gd name="T146" fmla="+- 0 593 18"/>
                              <a:gd name="T147" fmla="*/ 593 h 1159"/>
                              <a:gd name="T148" fmla="+- 0 9214 2229"/>
                              <a:gd name="T149" fmla="*/ T148 w 7436"/>
                              <a:gd name="T150" fmla="+- 0 505 18"/>
                              <a:gd name="T151" fmla="*/ 505 h 1159"/>
                              <a:gd name="T152" fmla="+- 0 9347 2229"/>
                              <a:gd name="T153" fmla="*/ T152 w 7436"/>
                              <a:gd name="T154" fmla="+- 0 414 18"/>
                              <a:gd name="T155" fmla="*/ 414 h 1159"/>
                              <a:gd name="T156" fmla="+- 0 9459 2229"/>
                              <a:gd name="T157" fmla="*/ T156 w 7436"/>
                              <a:gd name="T158" fmla="+- 0 319 18"/>
                              <a:gd name="T159" fmla="*/ 319 h 1159"/>
                              <a:gd name="T160" fmla="+- 0 9549 2229"/>
                              <a:gd name="T161" fmla="*/ T160 w 7436"/>
                              <a:gd name="T162" fmla="+- 0 222 18"/>
                              <a:gd name="T163" fmla="*/ 222 h 1159"/>
                              <a:gd name="T164" fmla="+- 0 9644 2229"/>
                              <a:gd name="T165" fmla="*/ T164 w 7436"/>
                              <a:gd name="T166" fmla="+- 0 72 18"/>
                              <a:gd name="T167" fmla="*/ 7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36" h="1159">
                                <a:moveTo>
                                  <a:pt x="7436" y="0"/>
                                </a:moveTo>
                                <a:lnTo>
                                  <a:pt x="0" y="0"/>
                                </a:lnTo>
                                <a:lnTo>
                                  <a:pt x="1" y="3"/>
                                </a:lnTo>
                                <a:lnTo>
                                  <a:pt x="47" y="104"/>
                                </a:lnTo>
                                <a:lnTo>
                                  <a:pt x="116" y="204"/>
                                </a:lnTo>
                                <a:lnTo>
                                  <a:pt x="158" y="253"/>
                                </a:lnTo>
                                <a:lnTo>
                                  <a:pt x="206" y="301"/>
                                </a:lnTo>
                                <a:lnTo>
                                  <a:pt x="260" y="349"/>
                                </a:lnTo>
                                <a:lnTo>
                                  <a:pt x="318" y="396"/>
                                </a:lnTo>
                                <a:lnTo>
                                  <a:pt x="382" y="442"/>
                                </a:lnTo>
                                <a:lnTo>
                                  <a:pt x="451" y="487"/>
                                </a:lnTo>
                                <a:lnTo>
                                  <a:pt x="525" y="531"/>
                                </a:lnTo>
                                <a:lnTo>
                                  <a:pt x="604" y="575"/>
                                </a:lnTo>
                                <a:lnTo>
                                  <a:pt x="688" y="617"/>
                                </a:lnTo>
                                <a:lnTo>
                                  <a:pt x="776" y="658"/>
                                </a:lnTo>
                                <a:lnTo>
                                  <a:pt x="870" y="698"/>
                                </a:lnTo>
                                <a:lnTo>
                                  <a:pt x="968" y="737"/>
                                </a:lnTo>
                                <a:lnTo>
                                  <a:pt x="1071" y="774"/>
                                </a:lnTo>
                                <a:lnTo>
                                  <a:pt x="1134" y="796"/>
                                </a:lnTo>
                                <a:lnTo>
                                  <a:pt x="1198" y="817"/>
                                </a:lnTo>
                                <a:lnTo>
                                  <a:pt x="1263" y="837"/>
                                </a:lnTo>
                                <a:lnTo>
                                  <a:pt x="1329" y="857"/>
                                </a:lnTo>
                                <a:lnTo>
                                  <a:pt x="1396" y="876"/>
                                </a:lnTo>
                                <a:lnTo>
                                  <a:pt x="1465" y="894"/>
                                </a:lnTo>
                                <a:lnTo>
                                  <a:pt x="1535" y="912"/>
                                </a:lnTo>
                                <a:lnTo>
                                  <a:pt x="1606" y="930"/>
                                </a:lnTo>
                                <a:lnTo>
                                  <a:pt x="1677" y="946"/>
                                </a:lnTo>
                                <a:lnTo>
                                  <a:pt x="1750" y="963"/>
                                </a:lnTo>
                                <a:lnTo>
                                  <a:pt x="1824" y="978"/>
                                </a:lnTo>
                                <a:lnTo>
                                  <a:pt x="1899" y="993"/>
                                </a:lnTo>
                                <a:lnTo>
                                  <a:pt x="1974" y="1007"/>
                                </a:lnTo>
                                <a:lnTo>
                                  <a:pt x="2051" y="1021"/>
                                </a:lnTo>
                                <a:lnTo>
                                  <a:pt x="2128" y="1034"/>
                                </a:lnTo>
                                <a:lnTo>
                                  <a:pt x="2286" y="1059"/>
                                </a:lnTo>
                                <a:lnTo>
                                  <a:pt x="2446" y="1080"/>
                                </a:lnTo>
                                <a:lnTo>
                                  <a:pt x="2609" y="1100"/>
                                </a:lnTo>
                                <a:lnTo>
                                  <a:pt x="2774" y="1116"/>
                                </a:lnTo>
                                <a:lnTo>
                                  <a:pt x="2942" y="1130"/>
                                </a:lnTo>
                                <a:lnTo>
                                  <a:pt x="3112" y="1141"/>
                                </a:lnTo>
                                <a:lnTo>
                                  <a:pt x="3283" y="1150"/>
                                </a:lnTo>
                                <a:lnTo>
                                  <a:pt x="3370" y="1153"/>
                                </a:lnTo>
                                <a:lnTo>
                                  <a:pt x="3456" y="1155"/>
                                </a:lnTo>
                                <a:lnTo>
                                  <a:pt x="3543" y="1157"/>
                                </a:lnTo>
                                <a:lnTo>
                                  <a:pt x="3631" y="1158"/>
                                </a:lnTo>
                                <a:lnTo>
                                  <a:pt x="3718" y="1158"/>
                                </a:lnTo>
                                <a:lnTo>
                                  <a:pt x="3893" y="1157"/>
                                </a:lnTo>
                                <a:lnTo>
                                  <a:pt x="4067" y="1153"/>
                                </a:lnTo>
                                <a:lnTo>
                                  <a:pt x="4239" y="1146"/>
                                </a:lnTo>
                                <a:lnTo>
                                  <a:pt x="4409" y="1136"/>
                                </a:lnTo>
                                <a:lnTo>
                                  <a:pt x="4578" y="1123"/>
                                </a:lnTo>
                                <a:lnTo>
                                  <a:pt x="4745" y="1108"/>
                                </a:lnTo>
                                <a:lnTo>
                                  <a:pt x="4909" y="1090"/>
                                </a:lnTo>
                                <a:lnTo>
                                  <a:pt x="5071" y="1070"/>
                                </a:lnTo>
                                <a:lnTo>
                                  <a:pt x="5230" y="1047"/>
                                </a:lnTo>
                                <a:lnTo>
                                  <a:pt x="5385" y="1021"/>
                                </a:lnTo>
                                <a:lnTo>
                                  <a:pt x="5462" y="1007"/>
                                </a:lnTo>
                                <a:lnTo>
                                  <a:pt x="5538" y="993"/>
                                </a:lnTo>
                                <a:lnTo>
                                  <a:pt x="5612" y="978"/>
                                </a:lnTo>
                                <a:lnTo>
                                  <a:pt x="5686" y="963"/>
                                </a:lnTo>
                                <a:lnTo>
                                  <a:pt x="5759" y="946"/>
                                </a:lnTo>
                                <a:lnTo>
                                  <a:pt x="5831" y="930"/>
                                </a:lnTo>
                                <a:lnTo>
                                  <a:pt x="5902" y="912"/>
                                </a:lnTo>
                                <a:lnTo>
                                  <a:pt x="5971" y="894"/>
                                </a:lnTo>
                                <a:lnTo>
                                  <a:pt x="6040" y="876"/>
                                </a:lnTo>
                                <a:lnTo>
                                  <a:pt x="6107" y="857"/>
                                </a:lnTo>
                                <a:lnTo>
                                  <a:pt x="6174" y="837"/>
                                </a:lnTo>
                                <a:lnTo>
                                  <a:pt x="6239" y="817"/>
                                </a:lnTo>
                                <a:lnTo>
                                  <a:pt x="6303" y="796"/>
                                </a:lnTo>
                                <a:lnTo>
                                  <a:pt x="6365" y="774"/>
                                </a:lnTo>
                                <a:lnTo>
                                  <a:pt x="6468" y="737"/>
                                </a:lnTo>
                                <a:lnTo>
                                  <a:pt x="6566" y="698"/>
                                </a:lnTo>
                                <a:lnTo>
                                  <a:pt x="6660" y="658"/>
                                </a:lnTo>
                                <a:lnTo>
                                  <a:pt x="6749" y="617"/>
                                </a:lnTo>
                                <a:lnTo>
                                  <a:pt x="6833" y="575"/>
                                </a:lnTo>
                                <a:lnTo>
                                  <a:pt x="6912" y="531"/>
                                </a:lnTo>
                                <a:lnTo>
                                  <a:pt x="6985" y="487"/>
                                </a:lnTo>
                                <a:lnTo>
                                  <a:pt x="7054" y="442"/>
                                </a:lnTo>
                                <a:lnTo>
                                  <a:pt x="7118" y="396"/>
                                </a:lnTo>
                                <a:lnTo>
                                  <a:pt x="7177" y="349"/>
                                </a:lnTo>
                                <a:lnTo>
                                  <a:pt x="7230" y="301"/>
                                </a:lnTo>
                                <a:lnTo>
                                  <a:pt x="7278" y="253"/>
                                </a:lnTo>
                                <a:lnTo>
                                  <a:pt x="7320" y="204"/>
                                </a:lnTo>
                                <a:lnTo>
                                  <a:pt x="7357" y="154"/>
                                </a:lnTo>
                                <a:lnTo>
                                  <a:pt x="7415" y="54"/>
                                </a:lnTo>
                                <a:lnTo>
                                  <a:pt x="7436"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5"/>
                        <wps:cNvSpPr>
                          <a:spLocks/>
                        </wps:cNvSpPr>
                        <wps:spPr bwMode="auto">
                          <a:xfrm>
                            <a:off x="255" y="1122"/>
                            <a:ext cx="3402" cy="14060"/>
                          </a:xfrm>
                          <a:custGeom>
                            <a:avLst/>
                            <a:gdLst>
                              <a:gd name="T0" fmla="*/ 3402 w 3402"/>
                              <a:gd name="T1" fmla="+- 0 1105 1105"/>
                              <a:gd name="T2" fmla="*/ 1105 h 14060"/>
                              <a:gd name="T3" fmla="*/ 3402 w 3402"/>
                              <a:gd name="T4" fmla="+- 0 1559 1105"/>
                              <a:gd name="T5" fmla="*/ 1559 h 14060"/>
                              <a:gd name="T6" fmla="*/ 3402 w 3402"/>
                              <a:gd name="T7" fmla="+- 0 2012 1105"/>
                              <a:gd name="T8" fmla="*/ 2012 h 14060"/>
                              <a:gd name="T9" fmla="*/ 3402 w 3402"/>
                              <a:gd name="T10" fmla="+- 0 2466 1105"/>
                              <a:gd name="T11" fmla="*/ 2466 h 14060"/>
                              <a:gd name="T12" fmla="*/ 3402 w 3402"/>
                              <a:gd name="T13" fmla="+- 0 2919 1105"/>
                              <a:gd name="T14" fmla="*/ 2919 h 14060"/>
                              <a:gd name="T15" fmla="*/ 3402 w 3402"/>
                              <a:gd name="T16" fmla="+- 0 3373 1105"/>
                              <a:gd name="T17" fmla="*/ 3373 h 14060"/>
                              <a:gd name="T18" fmla="*/ 3402 w 3402"/>
                              <a:gd name="T19" fmla="+- 0 3826 1105"/>
                              <a:gd name="T20" fmla="*/ 3826 h 14060"/>
                              <a:gd name="T21" fmla="*/ 3402 w 3402"/>
                              <a:gd name="T22" fmla="+- 0 4280 1105"/>
                              <a:gd name="T23" fmla="*/ 4280 h 14060"/>
                              <a:gd name="T24" fmla="*/ 3402 w 3402"/>
                              <a:gd name="T25" fmla="+- 0 4733 1105"/>
                              <a:gd name="T26" fmla="*/ 4733 h 14060"/>
                              <a:gd name="T27" fmla="*/ 3402 w 3402"/>
                              <a:gd name="T28" fmla="+- 0 5187 1105"/>
                              <a:gd name="T29" fmla="*/ 5187 h 14060"/>
                              <a:gd name="T30" fmla="*/ 3402 w 3402"/>
                              <a:gd name="T31" fmla="+- 0 5640 1105"/>
                              <a:gd name="T32" fmla="*/ 5640 h 14060"/>
                              <a:gd name="T33" fmla="*/ 3402 w 3402"/>
                              <a:gd name="T34" fmla="+- 0 6094 1105"/>
                              <a:gd name="T35" fmla="*/ 6094 h 14060"/>
                              <a:gd name="T36" fmla="*/ 3402 w 3402"/>
                              <a:gd name="T37" fmla="+- 0 6548 1105"/>
                              <a:gd name="T38" fmla="*/ 6548 h 14060"/>
                              <a:gd name="T39" fmla="*/ 3402 w 3402"/>
                              <a:gd name="T40" fmla="+- 0 7001 1105"/>
                              <a:gd name="T41" fmla="*/ 7001 h 14060"/>
                              <a:gd name="T42" fmla="*/ 3402 w 3402"/>
                              <a:gd name="T43" fmla="+- 0 7455 1105"/>
                              <a:gd name="T44" fmla="*/ 7455 h 14060"/>
                              <a:gd name="T45" fmla="*/ 3402 w 3402"/>
                              <a:gd name="T46" fmla="+- 0 7908 1105"/>
                              <a:gd name="T47" fmla="*/ 7908 h 14060"/>
                              <a:gd name="T48" fmla="*/ 3402 w 3402"/>
                              <a:gd name="T49" fmla="+- 0 8362 1105"/>
                              <a:gd name="T50" fmla="*/ 8362 h 14060"/>
                              <a:gd name="T51" fmla="*/ 3402 w 3402"/>
                              <a:gd name="T52" fmla="+- 0 8815 1105"/>
                              <a:gd name="T53" fmla="*/ 8815 h 14060"/>
                              <a:gd name="T54" fmla="*/ 3402 w 3402"/>
                              <a:gd name="T55" fmla="+- 0 9269 1105"/>
                              <a:gd name="T56" fmla="*/ 9269 h 14060"/>
                              <a:gd name="T57" fmla="*/ 3402 w 3402"/>
                              <a:gd name="T58" fmla="+- 0 9722 1105"/>
                              <a:gd name="T59" fmla="*/ 9722 h 14060"/>
                              <a:gd name="T60" fmla="*/ 3402 w 3402"/>
                              <a:gd name="T61" fmla="+- 0 10176 1105"/>
                              <a:gd name="T62" fmla="*/ 10176 h 14060"/>
                              <a:gd name="T63" fmla="*/ 3402 w 3402"/>
                              <a:gd name="T64" fmla="+- 0 10629 1105"/>
                              <a:gd name="T65" fmla="*/ 10629 h 14060"/>
                              <a:gd name="T66" fmla="*/ 3402 w 3402"/>
                              <a:gd name="T67" fmla="+- 0 11083 1105"/>
                              <a:gd name="T68" fmla="*/ 11083 h 14060"/>
                              <a:gd name="T69" fmla="*/ 3402 w 3402"/>
                              <a:gd name="T70" fmla="+- 0 11537 1105"/>
                              <a:gd name="T71" fmla="*/ 11537 h 14060"/>
                              <a:gd name="T72" fmla="*/ 3402 w 3402"/>
                              <a:gd name="T73" fmla="+- 0 11990 1105"/>
                              <a:gd name="T74" fmla="*/ 11990 h 14060"/>
                              <a:gd name="T75" fmla="*/ 3402 w 3402"/>
                              <a:gd name="T76" fmla="+- 0 12444 1105"/>
                              <a:gd name="T77" fmla="*/ 12444 h 14060"/>
                              <a:gd name="T78" fmla="*/ 3402 w 3402"/>
                              <a:gd name="T79" fmla="+- 0 12897 1105"/>
                              <a:gd name="T80" fmla="*/ 12897 h 14060"/>
                              <a:gd name="T81" fmla="*/ 3402 w 3402"/>
                              <a:gd name="T82" fmla="+- 0 13351 1105"/>
                              <a:gd name="T83" fmla="*/ 13351 h 14060"/>
                              <a:gd name="T84" fmla="*/ 3402 w 3402"/>
                              <a:gd name="T85" fmla="+- 0 13804 1105"/>
                              <a:gd name="T86" fmla="*/ 13804 h 14060"/>
                              <a:gd name="T87" fmla="*/ 3402 w 3402"/>
                              <a:gd name="T88" fmla="+- 0 14258 1105"/>
                              <a:gd name="T89" fmla="*/ 14258 h 14060"/>
                              <a:gd name="T90" fmla="*/ 3402 w 3402"/>
                              <a:gd name="T91" fmla="+- 0 14711 1105"/>
                              <a:gd name="T92" fmla="*/ 14711 h 14060"/>
                              <a:gd name="T93" fmla="*/ 3402 w 3402"/>
                              <a:gd name="T94" fmla="+- 0 15165 1105"/>
                              <a:gd name="T95" fmla="*/ 15165 h 140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3402" h="14060">
                                <a:moveTo>
                                  <a:pt x="0" y="0"/>
                                </a:moveTo>
                                <a:lnTo>
                                  <a:pt x="3402" y="0"/>
                                </a:lnTo>
                                <a:moveTo>
                                  <a:pt x="0" y="454"/>
                                </a:moveTo>
                                <a:lnTo>
                                  <a:pt x="3402" y="454"/>
                                </a:lnTo>
                                <a:moveTo>
                                  <a:pt x="0" y="907"/>
                                </a:moveTo>
                                <a:lnTo>
                                  <a:pt x="3402" y="907"/>
                                </a:lnTo>
                                <a:moveTo>
                                  <a:pt x="0" y="1361"/>
                                </a:moveTo>
                                <a:lnTo>
                                  <a:pt x="3402" y="1361"/>
                                </a:lnTo>
                                <a:moveTo>
                                  <a:pt x="0" y="1814"/>
                                </a:moveTo>
                                <a:lnTo>
                                  <a:pt x="3402" y="1814"/>
                                </a:lnTo>
                                <a:moveTo>
                                  <a:pt x="0" y="2268"/>
                                </a:moveTo>
                                <a:lnTo>
                                  <a:pt x="3402" y="2268"/>
                                </a:lnTo>
                                <a:moveTo>
                                  <a:pt x="0" y="2721"/>
                                </a:moveTo>
                                <a:lnTo>
                                  <a:pt x="3402" y="2721"/>
                                </a:lnTo>
                                <a:moveTo>
                                  <a:pt x="0" y="3175"/>
                                </a:moveTo>
                                <a:lnTo>
                                  <a:pt x="3402" y="3175"/>
                                </a:lnTo>
                                <a:moveTo>
                                  <a:pt x="0" y="3628"/>
                                </a:moveTo>
                                <a:lnTo>
                                  <a:pt x="3402" y="3628"/>
                                </a:lnTo>
                                <a:moveTo>
                                  <a:pt x="0" y="4082"/>
                                </a:moveTo>
                                <a:lnTo>
                                  <a:pt x="3402" y="4082"/>
                                </a:lnTo>
                                <a:moveTo>
                                  <a:pt x="0" y="4535"/>
                                </a:moveTo>
                                <a:lnTo>
                                  <a:pt x="3402" y="4535"/>
                                </a:lnTo>
                                <a:moveTo>
                                  <a:pt x="0" y="4989"/>
                                </a:moveTo>
                                <a:lnTo>
                                  <a:pt x="3402" y="4989"/>
                                </a:lnTo>
                                <a:moveTo>
                                  <a:pt x="0" y="5443"/>
                                </a:moveTo>
                                <a:lnTo>
                                  <a:pt x="3402" y="5443"/>
                                </a:lnTo>
                                <a:moveTo>
                                  <a:pt x="0" y="5896"/>
                                </a:moveTo>
                                <a:lnTo>
                                  <a:pt x="3402" y="5896"/>
                                </a:lnTo>
                                <a:moveTo>
                                  <a:pt x="0" y="6350"/>
                                </a:moveTo>
                                <a:lnTo>
                                  <a:pt x="3402" y="6350"/>
                                </a:lnTo>
                                <a:moveTo>
                                  <a:pt x="0" y="6803"/>
                                </a:moveTo>
                                <a:lnTo>
                                  <a:pt x="3402" y="6803"/>
                                </a:lnTo>
                                <a:moveTo>
                                  <a:pt x="0" y="7257"/>
                                </a:moveTo>
                                <a:lnTo>
                                  <a:pt x="3402" y="7257"/>
                                </a:lnTo>
                                <a:moveTo>
                                  <a:pt x="0" y="7710"/>
                                </a:moveTo>
                                <a:lnTo>
                                  <a:pt x="3402" y="7710"/>
                                </a:lnTo>
                                <a:moveTo>
                                  <a:pt x="0" y="8164"/>
                                </a:moveTo>
                                <a:lnTo>
                                  <a:pt x="3402" y="8164"/>
                                </a:lnTo>
                                <a:moveTo>
                                  <a:pt x="0" y="8617"/>
                                </a:moveTo>
                                <a:lnTo>
                                  <a:pt x="3402" y="8617"/>
                                </a:lnTo>
                                <a:moveTo>
                                  <a:pt x="0" y="9071"/>
                                </a:moveTo>
                                <a:lnTo>
                                  <a:pt x="3402" y="9071"/>
                                </a:lnTo>
                                <a:moveTo>
                                  <a:pt x="0" y="9524"/>
                                </a:moveTo>
                                <a:lnTo>
                                  <a:pt x="3402" y="9524"/>
                                </a:lnTo>
                                <a:moveTo>
                                  <a:pt x="0" y="9978"/>
                                </a:moveTo>
                                <a:lnTo>
                                  <a:pt x="3402" y="9978"/>
                                </a:lnTo>
                                <a:moveTo>
                                  <a:pt x="0" y="10432"/>
                                </a:moveTo>
                                <a:lnTo>
                                  <a:pt x="3402" y="10432"/>
                                </a:lnTo>
                                <a:moveTo>
                                  <a:pt x="0" y="10885"/>
                                </a:moveTo>
                                <a:lnTo>
                                  <a:pt x="3402" y="10885"/>
                                </a:lnTo>
                                <a:moveTo>
                                  <a:pt x="0" y="11339"/>
                                </a:moveTo>
                                <a:lnTo>
                                  <a:pt x="3402" y="11339"/>
                                </a:lnTo>
                                <a:moveTo>
                                  <a:pt x="0" y="11792"/>
                                </a:moveTo>
                                <a:lnTo>
                                  <a:pt x="3402" y="11792"/>
                                </a:lnTo>
                                <a:moveTo>
                                  <a:pt x="0" y="12246"/>
                                </a:moveTo>
                                <a:lnTo>
                                  <a:pt x="3402" y="12246"/>
                                </a:lnTo>
                                <a:moveTo>
                                  <a:pt x="0" y="12699"/>
                                </a:moveTo>
                                <a:lnTo>
                                  <a:pt x="3402" y="12699"/>
                                </a:lnTo>
                                <a:moveTo>
                                  <a:pt x="0" y="13153"/>
                                </a:moveTo>
                                <a:lnTo>
                                  <a:pt x="3402" y="13153"/>
                                </a:lnTo>
                                <a:moveTo>
                                  <a:pt x="0" y="13606"/>
                                </a:moveTo>
                                <a:lnTo>
                                  <a:pt x="3402" y="13606"/>
                                </a:lnTo>
                                <a:moveTo>
                                  <a:pt x="0" y="14060"/>
                                </a:moveTo>
                                <a:lnTo>
                                  <a:pt x="3402" y="14060"/>
                                </a:lnTo>
                              </a:path>
                            </a:pathLst>
                          </a:custGeom>
                          <a:noFill/>
                          <a:ln w="12700">
                            <a:solidFill>
                              <a:srgbClr val="8ED8F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6"/>
                        <wps:cNvSpPr>
                          <a:spLocks/>
                        </wps:cNvSpPr>
                        <wps:spPr bwMode="auto">
                          <a:xfrm>
                            <a:off x="255" y="3889"/>
                            <a:ext cx="1168" cy="11289"/>
                          </a:xfrm>
                          <a:custGeom>
                            <a:avLst/>
                            <a:gdLst>
                              <a:gd name="T0" fmla="*/ 0 w 1168"/>
                              <a:gd name="T1" fmla="+- 0 3875 3873"/>
                              <a:gd name="T2" fmla="*/ 3875 h 11289"/>
                              <a:gd name="T3" fmla="*/ 28 w 1168"/>
                              <a:gd name="T4" fmla="+- 0 15162 3873"/>
                              <a:gd name="T5" fmla="*/ 15162 h 11289"/>
                              <a:gd name="T6" fmla="*/ 192 w 1168"/>
                              <a:gd name="T7" fmla="+- 0 15103 3873"/>
                              <a:gd name="T8" fmla="*/ 15103 h 11289"/>
                              <a:gd name="T9" fmla="*/ 349 w 1168"/>
                              <a:gd name="T10" fmla="+- 0 14934 3873"/>
                              <a:gd name="T11" fmla="*/ 14934 h 11289"/>
                              <a:gd name="T12" fmla="*/ 477 w 1168"/>
                              <a:gd name="T13" fmla="+- 0 14707 3873"/>
                              <a:gd name="T14" fmla="*/ 14707 h 11289"/>
                              <a:gd name="T15" fmla="*/ 597 w 1168"/>
                              <a:gd name="T16" fmla="+- 0 14409 3873"/>
                              <a:gd name="T17" fmla="*/ 14409 h 11289"/>
                              <a:gd name="T18" fmla="*/ 672 w 1168"/>
                              <a:gd name="T19" fmla="+- 0 14174 3873"/>
                              <a:gd name="T20" fmla="*/ 14174 h 11289"/>
                              <a:gd name="T21" fmla="*/ 726 w 1168"/>
                              <a:gd name="T22" fmla="+- 0 13979 3873"/>
                              <a:gd name="T23" fmla="*/ 13979 h 11289"/>
                              <a:gd name="T24" fmla="*/ 777 w 1168"/>
                              <a:gd name="T25" fmla="+- 0 13770 3873"/>
                              <a:gd name="T26" fmla="*/ 13770 h 11289"/>
                              <a:gd name="T27" fmla="*/ 826 w 1168"/>
                              <a:gd name="T28" fmla="+- 0 13546 3873"/>
                              <a:gd name="T29" fmla="*/ 13546 h 11289"/>
                              <a:gd name="T30" fmla="*/ 872 w 1168"/>
                              <a:gd name="T31" fmla="+- 0 13309 3873"/>
                              <a:gd name="T32" fmla="*/ 13309 h 11289"/>
                              <a:gd name="T33" fmla="*/ 915 w 1168"/>
                              <a:gd name="T34" fmla="+- 0 13059 3873"/>
                              <a:gd name="T35" fmla="*/ 13059 h 11289"/>
                              <a:gd name="T36" fmla="*/ 955 w 1168"/>
                              <a:gd name="T37" fmla="+- 0 12797 3873"/>
                              <a:gd name="T38" fmla="*/ 12797 h 11289"/>
                              <a:gd name="T39" fmla="*/ 993 w 1168"/>
                              <a:gd name="T40" fmla="+- 0 12522 3873"/>
                              <a:gd name="T41" fmla="*/ 12522 h 11289"/>
                              <a:gd name="T42" fmla="*/ 1027 w 1168"/>
                              <a:gd name="T43" fmla="+- 0 12237 3873"/>
                              <a:gd name="T44" fmla="*/ 12237 h 11289"/>
                              <a:gd name="T45" fmla="*/ 1057 w 1168"/>
                              <a:gd name="T46" fmla="+- 0 11942 3873"/>
                              <a:gd name="T47" fmla="*/ 11942 h 11289"/>
                              <a:gd name="T48" fmla="*/ 1084 w 1168"/>
                              <a:gd name="T49" fmla="+- 0 11636 3873"/>
                              <a:gd name="T50" fmla="*/ 11636 h 11289"/>
                              <a:gd name="T51" fmla="*/ 1108 w 1168"/>
                              <a:gd name="T52" fmla="+- 0 11322 3873"/>
                              <a:gd name="T53" fmla="*/ 11322 h 11289"/>
                              <a:gd name="T54" fmla="*/ 1128 w 1168"/>
                              <a:gd name="T55" fmla="+- 0 10999 3873"/>
                              <a:gd name="T56" fmla="*/ 10999 h 11289"/>
                              <a:gd name="T57" fmla="*/ 1144 w 1168"/>
                              <a:gd name="T58" fmla="+- 0 10668 3873"/>
                              <a:gd name="T59" fmla="*/ 10668 h 11289"/>
                              <a:gd name="T60" fmla="*/ 1156 w 1168"/>
                              <a:gd name="T61" fmla="+- 0 10330 3873"/>
                              <a:gd name="T62" fmla="*/ 10330 h 11289"/>
                              <a:gd name="T63" fmla="*/ 1164 w 1168"/>
                              <a:gd name="T64" fmla="+- 0 9986 3873"/>
                              <a:gd name="T65" fmla="*/ 9986 h 11289"/>
                              <a:gd name="T66" fmla="*/ 1167 w 1168"/>
                              <a:gd name="T67" fmla="+- 0 9635 3873"/>
                              <a:gd name="T68" fmla="*/ 9635 h 11289"/>
                              <a:gd name="T69" fmla="*/ 1167 w 1168"/>
                              <a:gd name="T70" fmla="+- 0 9282 3873"/>
                              <a:gd name="T71" fmla="*/ 9282 h 11289"/>
                              <a:gd name="T72" fmla="*/ 1161 w 1168"/>
                              <a:gd name="T73" fmla="+- 0 8933 3873"/>
                              <a:gd name="T74" fmla="*/ 8933 h 11289"/>
                              <a:gd name="T75" fmla="*/ 1152 w 1168"/>
                              <a:gd name="T76" fmla="+- 0 8591 3873"/>
                              <a:gd name="T77" fmla="*/ 8591 h 11289"/>
                              <a:gd name="T78" fmla="*/ 1139 w 1168"/>
                              <a:gd name="T79" fmla="+- 0 8255 3873"/>
                              <a:gd name="T80" fmla="*/ 8255 h 11289"/>
                              <a:gd name="T81" fmla="*/ 1122 w 1168"/>
                              <a:gd name="T82" fmla="+- 0 7927 3873"/>
                              <a:gd name="T83" fmla="*/ 7927 h 11289"/>
                              <a:gd name="T84" fmla="*/ 1101 w 1168"/>
                              <a:gd name="T85" fmla="+- 0 7607 3873"/>
                              <a:gd name="T86" fmla="*/ 7607 h 11289"/>
                              <a:gd name="T87" fmla="*/ 1076 w 1168"/>
                              <a:gd name="T88" fmla="+- 0 7295 3873"/>
                              <a:gd name="T89" fmla="*/ 7295 h 11289"/>
                              <a:gd name="T90" fmla="*/ 1047 w 1168"/>
                              <a:gd name="T91" fmla="+- 0 6993 3873"/>
                              <a:gd name="T92" fmla="*/ 6993 h 11289"/>
                              <a:gd name="T93" fmla="*/ 1016 w 1168"/>
                              <a:gd name="T94" fmla="+- 0 6701 3873"/>
                              <a:gd name="T95" fmla="*/ 6701 h 11289"/>
                              <a:gd name="T96" fmla="*/ 981 w 1168"/>
                              <a:gd name="T97" fmla="+- 0 6419 3873"/>
                              <a:gd name="T98" fmla="*/ 6419 h 11289"/>
                              <a:gd name="T99" fmla="*/ 942 w 1168"/>
                              <a:gd name="T100" fmla="+- 0 6149 3873"/>
                              <a:gd name="T101" fmla="*/ 6149 h 11289"/>
                              <a:gd name="T102" fmla="*/ 901 w 1168"/>
                              <a:gd name="T103" fmla="+- 0 5891 3873"/>
                              <a:gd name="T104" fmla="*/ 5891 h 11289"/>
                              <a:gd name="T105" fmla="*/ 857 w 1168"/>
                              <a:gd name="T106" fmla="+- 0 5645 3873"/>
                              <a:gd name="T107" fmla="*/ 5645 h 11289"/>
                              <a:gd name="T108" fmla="*/ 810 w 1168"/>
                              <a:gd name="T109" fmla="+- 0 5412 3873"/>
                              <a:gd name="T110" fmla="*/ 5412 h 11289"/>
                              <a:gd name="T111" fmla="*/ 760 w 1168"/>
                              <a:gd name="T112" fmla="+- 0 5193 3873"/>
                              <a:gd name="T113" fmla="*/ 5193 h 11289"/>
                              <a:gd name="T114" fmla="*/ 708 w 1168"/>
                              <a:gd name="T115" fmla="+- 0 4988 3873"/>
                              <a:gd name="T116" fmla="*/ 4988 h 11289"/>
                              <a:gd name="T117" fmla="*/ 654 w 1168"/>
                              <a:gd name="T118" fmla="+- 0 4799 3873"/>
                              <a:gd name="T119" fmla="*/ 4799 h 11289"/>
                              <a:gd name="T120" fmla="*/ 577 w 1168"/>
                              <a:gd name="T121" fmla="+- 0 4571 3873"/>
                              <a:gd name="T122" fmla="*/ 4571 h 11289"/>
                              <a:gd name="T123" fmla="*/ 456 w 1168"/>
                              <a:gd name="T124" fmla="+- 0 4285 3873"/>
                              <a:gd name="T125" fmla="*/ 4285 h 11289"/>
                              <a:gd name="T126" fmla="*/ 327 w 1168"/>
                              <a:gd name="T127" fmla="+- 0 4070 3873"/>
                              <a:gd name="T128" fmla="*/ 4070 h 11289"/>
                              <a:gd name="T129" fmla="*/ 169 w 1168"/>
                              <a:gd name="T130" fmla="+- 0 3916 3873"/>
                              <a:gd name="T131" fmla="*/ 3916 h 11289"/>
                              <a:gd name="T132" fmla="*/ 28 w 1168"/>
                              <a:gd name="T133" fmla="+- 0 3873 3873"/>
                              <a:gd name="T134" fmla="*/ 3873 h 112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68" h="11289">
                                <a:moveTo>
                                  <a:pt x="28" y="0"/>
                                </a:moveTo>
                                <a:lnTo>
                                  <a:pt x="4" y="1"/>
                                </a:lnTo>
                                <a:lnTo>
                                  <a:pt x="0" y="2"/>
                                </a:lnTo>
                                <a:lnTo>
                                  <a:pt x="0" y="11287"/>
                                </a:lnTo>
                                <a:lnTo>
                                  <a:pt x="4" y="11287"/>
                                </a:lnTo>
                                <a:lnTo>
                                  <a:pt x="28" y="11289"/>
                                </a:lnTo>
                                <a:lnTo>
                                  <a:pt x="52" y="11287"/>
                                </a:lnTo>
                                <a:lnTo>
                                  <a:pt x="123" y="11269"/>
                                </a:lnTo>
                                <a:lnTo>
                                  <a:pt x="192" y="11230"/>
                                </a:lnTo>
                                <a:lnTo>
                                  <a:pt x="261" y="11171"/>
                                </a:lnTo>
                                <a:lnTo>
                                  <a:pt x="305" y="11120"/>
                                </a:lnTo>
                                <a:lnTo>
                                  <a:pt x="349" y="11061"/>
                                </a:lnTo>
                                <a:lnTo>
                                  <a:pt x="392" y="10994"/>
                                </a:lnTo>
                                <a:lnTo>
                                  <a:pt x="435" y="10918"/>
                                </a:lnTo>
                                <a:lnTo>
                                  <a:pt x="477" y="10834"/>
                                </a:lnTo>
                                <a:lnTo>
                                  <a:pt x="518" y="10742"/>
                                </a:lnTo>
                                <a:lnTo>
                                  <a:pt x="558" y="10643"/>
                                </a:lnTo>
                                <a:lnTo>
                                  <a:pt x="597" y="10536"/>
                                </a:lnTo>
                                <a:lnTo>
                                  <a:pt x="635" y="10422"/>
                                </a:lnTo>
                                <a:lnTo>
                                  <a:pt x="654" y="10362"/>
                                </a:lnTo>
                                <a:lnTo>
                                  <a:pt x="672" y="10301"/>
                                </a:lnTo>
                                <a:lnTo>
                                  <a:pt x="690" y="10238"/>
                                </a:lnTo>
                                <a:lnTo>
                                  <a:pt x="708" y="10173"/>
                                </a:lnTo>
                                <a:lnTo>
                                  <a:pt x="726" y="10106"/>
                                </a:lnTo>
                                <a:lnTo>
                                  <a:pt x="743" y="10038"/>
                                </a:lnTo>
                                <a:lnTo>
                                  <a:pt x="760" y="9968"/>
                                </a:lnTo>
                                <a:lnTo>
                                  <a:pt x="777" y="9897"/>
                                </a:lnTo>
                                <a:lnTo>
                                  <a:pt x="794" y="9824"/>
                                </a:lnTo>
                                <a:lnTo>
                                  <a:pt x="810" y="9749"/>
                                </a:lnTo>
                                <a:lnTo>
                                  <a:pt x="826" y="9673"/>
                                </a:lnTo>
                                <a:lnTo>
                                  <a:pt x="841" y="9596"/>
                                </a:lnTo>
                                <a:lnTo>
                                  <a:pt x="857" y="9517"/>
                                </a:lnTo>
                                <a:lnTo>
                                  <a:pt x="872" y="9436"/>
                                </a:lnTo>
                                <a:lnTo>
                                  <a:pt x="887" y="9354"/>
                                </a:lnTo>
                                <a:lnTo>
                                  <a:pt x="901" y="9271"/>
                                </a:lnTo>
                                <a:lnTo>
                                  <a:pt x="915" y="9186"/>
                                </a:lnTo>
                                <a:lnTo>
                                  <a:pt x="929" y="9100"/>
                                </a:lnTo>
                                <a:lnTo>
                                  <a:pt x="942" y="9012"/>
                                </a:lnTo>
                                <a:lnTo>
                                  <a:pt x="955" y="8924"/>
                                </a:lnTo>
                                <a:lnTo>
                                  <a:pt x="968" y="8833"/>
                                </a:lnTo>
                                <a:lnTo>
                                  <a:pt x="981" y="8742"/>
                                </a:lnTo>
                                <a:lnTo>
                                  <a:pt x="993" y="8649"/>
                                </a:lnTo>
                                <a:lnTo>
                                  <a:pt x="1004" y="8556"/>
                                </a:lnTo>
                                <a:lnTo>
                                  <a:pt x="1016" y="8461"/>
                                </a:lnTo>
                                <a:lnTo>
                                  <a:pt x="1027" y="8364"/>
                                </a:lnTo>
                                <a:lnTo>
                                  <a:pt x="1037" y="8267"/>
                                </a:lnTo>
                                <a:lnTo>
                                  <a:pt x="1047" y="8168"/>
                                </a:lnTo>
                                <a:lnTo>
                                  <a:pt x="1057" y="8069"/>
                                </a:lnTo>
                                <a:lnTo>
                                  <a:pt x="1067" y="7968"/>
                                </a:lnTo>
                                <a:lnTo>
                                  <a:pt x="1076" y="7866"/>
                                </a:lnTo>
                                <a:lnTo>
                                  <a:pt x="1084" y="7763"/>
                                </a:lnTo>
                                <a:lnTo>
                                  <a:pt x="1093" y="7660"/>
                                </a:lnTo>
                                <a:lnTo>
                                  <a:pt x="1101" y="7555"/>
                                </a:lnTo>
                                <a:lnTo>
                                  <a:pt x="1108" y="7449"/>
                                </a:lnTo>
                                <a:lnTo>
                                  <a:pt x="1115" y="7342"/>
                                </a:lnTo>
                                <a:lnTo>
                                  <a:pt x="1122" y="7235"/>
                                </a:lnTo>
                                <a:lnTo>
                                  <a:pt x="1128" y="7126"/>
                                </a:lnTo>
                                <a:lnTo>
                                  <a:pt x="1134" y="7017"/>
                                </a:lnTo>
                                <a:lnTo>
                                  <a:pt x="1139" y="6906"/>
                                </a:lnTo>
                                <a:lnTo>
                                  <a:pt x="1144" y="6795"/>
                                </a:lnTo>
                                <a:lnTo>
                                  <a:pt x="1148" y="6683"/>
                                </a:lnTo>
                                <a:lnTo>
                                  <a:pt x="1152" y="6571"/>
                                </a:lnTo>
                                <a:lnTo>
                                  <a:pt x="1156" y="6457"/>
                                </a:lnTo>
                                <a:lnTo>
                                  <a:pt x="1159" y="6343"/>
                                </a:lnTo>
                                <a:lnTo>
                                  <a:pt x="1161" y="6228"/>
                                </a:lnTo>
                                <a:lnTo>
                                  <a:pt x="1164" y="6113"/>
                                </a:lnTo>
                                <a:lnTo>
                                  <a:pt x="1165" y="5997"/>
                                </a:lnTo>
                                <a:lnTo>
                                  <a:pt x="1167" y="5880"/>
                                </a:lnTo>
                                <a:lnTo>
                                  <a:pt x="1167" y="5762"/>
                                </a:lnTo>
                                <a:lnTo>
                                  <a:pt x="1168" y="5644"/>
                                </a:lnTo>
                                <a:lnTo>
                                  <a:pt x="1167" y="5526"/>
                                </a:lnTo>
                                <a:lnTo>
                                  <a:pt x="1167" y="5409"/>
                                </a:lnTo>
                                <a:lnTo>
                                  <a:pt x="1165" y="5292"/>
                                </a:lnTo>
                                <a:lnTo>
                                  <a:pt x="1164" y="5176"/>
                                </a:lnTo>
                                <a:lnTo>
                                  <a:pt x="1161" y="5060"/>
                                </a:lnTo>
                                <a:lnTo>
                                  <a:pt x="1159" y="4945"/>
                                </a:lnTo>
                                <a:lnTo>
                                  <a:pt x="1156" y="4831"/>
                                </a:lnTo>
                                <a:lnTo>
                                  <a:pt x="1152" y="4718"/>
                                </a:lnTo>
                                <a:lnTo>
                                  <a:pt x="1148" y="4605"/>
                                </a:lnTo>
                                <a:lnTo>
                                  <a:pt x="1144" y="4493"/>
                                </a:lnTo>
                                <a:lnTo>
                                  <a:pt x="1139" y="4382"/>
                                </a:lnTo>
                                <a:lnTo>
                                  <a:pt x="1134" y="4272"/>
                                </a:lnTo>
                                <a:lnTo>
                                  <a:pt x="1128" y="4162"/>
                                </a:lnTo>
                                <a:lnTo>
                                  <a:pt x="1122" y="4054"/>
                                </a:lnTo>
                                <a:lnTo>
                                  <a:pt x="1115" y="3946"/>
                                </a:lnTo>
                                <a:lnTo>
                                  <a:pt x="1108" y="3839"/>
                                </a:lnTo>
                                <a:lnTo>
                                  <a:pt x="1101" y="3734"/>
                                </a:lnTo>
                                <a:lnTo>
                                  <a:pt x="1093" y="3629"/>
                                </a:lnTo>
                                <a:lnTo>
                                  <a:pt x="1084" y="3525"/>
                                </a:lnTo>
                                <a:lnTo>
                                  <a:pt x="1076" y="3422"/>
                                </a:lnTo>
                                <a:lnTo>
                                  <a:pt x="1067" y="3320"/>
                                </a:lnTo>
                                <a:lnTo>
                                  <a:pt x="1057" y="3220"/>
                                </a:lnTo>
                                <a:lnTo>
                                  <a:pt x="1047" y="3120"/>
                                </a:lnTo>
                                <a:lnTo>
                                  <a:pt x="1037" y="3022"/>
                                </a:lnTo>
                                <a:lnTo>
                                  <a:pt x="1027" y="2924"/>
                                </a:lnTo>
                                <a:lnTo>
                                  <a:pt x="1016" y="2828"/>
                                </a:lnTo>
                                <a:lnTo>
                                  <a:pt x="1004" y="2733"/>
                                </a:lnTo>
                                <a:lnTo>
                                  <a:pt x="993" y="2639"/>
                                </a:lnTo>
                                <a:lnTo>
                                  <a:pt x="981" y="2546"/>
                                </a:lnTo>
                                <a:lnTo>
                                  <a:pt x="968" y="2455"/>
                                </a:lnTo>
                                <a:lnTo>
                                  <a:pt x="955" y="2365"/>
                                </a:lnTo>
                                <a:lnTo>
                                  <a:pt x="942" y="2276"/>
                                </a:lnTo>
                                <a:lnTo>
                                  <a:pt x="929" y="2188"/>
                                </a:lnTo>
                                <a:lnTo>
                                  <a:pt x="915" y="2102"/>
                                </a:lnTo>
                                <a:lnTo>
                                  <a:pt x="901" y="2018"/>
                                </a:lnTo>
                                <a:lnTo>
                                  <a:pt x="887" y="1934"/>
                                </a:lnTo>
                                <a:lnTo>
                                  <a:pt x="872" y="1852"/>
                                </a:lnTo>
                                <a:lnTo>
                                  <a:pt x="857" y="1772"/>
                                </a:lnTo>
                                <a:lnTo>
                                  <a:pt x="841" y="1693"/>
                                </a:lnTo>
                                <a:lnTo>
                                  <a:pt x="826" y="1615"/>
                                </a:lnTo>
                                <a:lnTo>
                                  <a:pt x="810" y="1539"/>
                                </a:lnTo>
                                <a:lnTo>
                                  <a:pt x="794" y="1464"/>
                                </a:lnTo>
                                <a:lnTo>
                                  <a:pt x="777" y="1391"/>
                                </a:lnTo>
                                <a:lnTo>
                                  <a:pt x="760" y="1320"/>
                                </a:lnTo>
                                <a:lnTo>
                                  <a:pt x="743" y="1250"/>
                                </a:lnTo>
                                <a:lnTo>
                                  <a:pt x="726" y="1182"/>
                                </a:lnTo>
                                <a:lnTo>
                                  <a:pt x="708" y="1115"/>
                                </a:lnTo>
                                <a:lnTo>
                                  <a:pt x="690" y="1051"/>
                                </a:lnTo>
                                <a:lnTo>
                                  <a:pt x="672" y="987"/>
                                </a:lnTo>
                                <a:lnTo>
                                  <a:pt x="654" y="926"/>
                                </a:lnTo>
                                <a:lnTo>
                                  <a:pt x="635" y="866"/>
                                </a:lnTo>
                                <a:lnTo>
                                  <a:pt x="616" y="808"/>
                                </a:lnTo>
                                <a:lnTo>
                                  <a:pt x="577" y="698"/>
                                </a:lnTo>
                                <a:lnTo>
                                  <a:pt x="538" y="595"/>
                                </a:lnTo>
                                <a:lnTo>
                                  <a:pt x="497" y="499"/>
                                </a:lnTo>
                                <a:lnTo>
                                  <a:pt x="456" y="412"/>
                                </a:lnTo>
                                <a:lnTo>
                                  <a:pt x="414" y="332"/>
                                </a:lnTo>
                                <a:lnTo>
                                  <a:pt x="371" y="260"/>
                                </a:lnTo>
                                <a:lnTo>
                                  <a:pt x="327" y="197"/>
                                </a:lnTo>
                                <a:lnTo>
                                  <a:pt x="283" y="142"/>
                                </a:lnTo>
                                <a:lnTo>
                                  <a:pt x="238" y="95"/>
                                </a:lnTo>
                                <a:lnTo>
                                  <a:pt x="169" y="43"/>
                                </a:lnTo>
                                <a:lnTo>
                                  <a:pt x="99" y="11"/>
                                </a:lnTo>
                                <a:lnTo>
                                  <a:pt x="52" y="1"/>
                                </a:lnTo>
                                <a:lnTo>
                                  <a:pt x="28" y="0"/>
                                </a:lnTo>
                                <a:close/>
                              </a:path>
                            </a:pathLst>
                          </a:custGeom>
                          <a:solidFill>
                            <a:srgbClr val="00B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A430B69" id="Group 2" o:spid="_x0000_s1026" style="position:absolute;margin-left:1.5pt;margin-top:-51.1pt;width:600.25pt;height:843pt;z-index:-251630592;mso-position-horizontal-relative:page" coordorigin="255,34" coordsize="11645,1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">
                <v:shape id="Freeform 3" o:spid="_x0000_s1027" style="position:absolute;left:10794;top:3756;width:1106;height:11284;visibility:visible;mso-wrap-style:square;v-text-anchor:top" coordsize="110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" path="m1106,r-61,17l975,56r-68,59l862,166r-44,59l775,293r-42,75l691,452r-41,92l610,643,571,750,533,864r-19,60l496,985r-19,63l460,1113r-18,67l424,1248r-17,70l391,1389r-17,73l358,1537r-16,76l326,1690r-15,79l296,1850r-15,82l267,2015r-15,85l239,2186r-14,88l212,2363r-13,90l187,2544r-12,93l163,2731r-11,95l141,2922r-11,97l120,3118r-10,100l101,3318r-9,102l83,3523r-8,104l67,3731r-7,106l53,3944r-7,108l40,4160r-6,110l29,4380r-5,111l19,4603r-4,113l12,4829,9,4943,6,5058,4,5174,2,5290,1,5407,,5524r,118l,5760r1,117l2,5994r2,117l6,6226r3,115l12,6455r3,113l19,6681r5,112l29,6904r5,110l40,7124r6,108l53,7340r7,107l67,7553r8,104l83,7761r9,103l101,7966r9,101l120,8166r10,99l141,8362r11,96l163,8553r12,94l187,8740r12,91l212,8921r13,89l239,9098r13,86l267,9269r14,83l296,9434r15,81l326,9594r16,77l358,9747r16,75l391,9895r16,71l424,10036r18,68l460,10171r17,65l496,10299r18,61l533,10420r19,58l590,10588r40,103l670,10787r42,88l754,10954r43,72l840,11090r45,55l930,11191r68,53l1068,11276r38,8l1106,xe" fillcolor="#00b9f2" stroked="f">
                  <v:path arrowok="t" o:connecttype="custom" o:connectlocs="975,-134;818,35;691,262;571,560;496,795;442,990;391,1199;342,1423;296,1660;252,1910;212,2173;175,2447;141,2732;110,3028;83,3333;60,3647;40,3970;24,4301;12,4639;4,4984;0,5334;1,5687;6,6036;15,6378;29,6714;46,7042;67,7363;92,7674;120,7976;152,8268;187,8550;225,8820;267,9079;311,9325;358,9557;407,9776;460,9981;514,10170;590,10398;712,10685;840,10900;998,11054;1106,-190" o:connectangles="0,0,0,0,0,0,0,0,0,0,0,0,0,0,0,0,0,0,0,0,0,0,0,0,0,0,0,0,0,0,0,0,0,0,0,0,0,0,0,0,0,0,0"/>
                </v:shape>
                <v:shape id="Freeform 4" o:spid="_x0000_s1028" style="position:absolute;left:2484;top:34;width:7436;height:1159;visibility:visible;mso-wrap-style:square;v-text-anchor:top" coordsize="743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" path="m7436,l,,1,3,47,104r69,100l158,253r48,48l260,349r58,47l382,442r69,45l525,531r79,44l688,617r88,41l870,698r98,39l1071,774r63,22l1198,817r65,20l1329,857r67,19l1465,894r70,18l1606,930r71,16l1750,963r74,15l1899,993r75,14l2051,1021r77,13l2286,1059r160,21l2609,1100r165,16l2942,1130r170,11l3283,1150r87,3l3456,1155r87,2l3631,1158r87,l3893,1157r174,-4l4239,1146r170,-10l4578,1123r167,-15l4909,1090r162,-20l5230,1047r155,-26l5462,1007r76,-14l5612,978r74,-15l5759,946r72,-16l5902,912r69,-18l6040,876r67,-19l6174,837r65,-20l6303,796r62,-22l6468,737r98,-39l6660,658r89,-41l6833,575r79,-44l6985,487r69,-45l7118,396r59,-47l7230,301r48,-48l7320,204r37,-50l7415,54,7436,xe" fillcolor="#00b9f2" stroked="f">
                  <v:path arrowok="t" o:connecttype="custom" o:connectlocs="0,18;47,122;158,271;260,367;382,460;525,549;688,635;870,716;1071,792;1198,835;1329,875;1465,912;1606,948;1750,981;1899,1011;2051,1039;2286,1077;2609,1118;2942,1148;3283,1168;3456,1173;3631,1176;3893,1175;4239,1164;4578,1141;4909,1108;5230,1065;5462,1025;5612,996;5759,964;5902,930;6040,894;6174,855;6303,814;6468,755;6660,676;6833,593;6985,505;7118,414;7230,319;7320,222;7415,72" o:connectangles="0,0,0,0,0,0,0,0,0,0,0,0,0,0,0,0,0,0,0,0,0,0,0,0,0,0,0,0,0,0,0,0,0,0,0,0,0,0,0,0,0,0"/>
                </v:shape>
                <v:shape id="AutoShape 5" o:spid="_x0000_s1029" style="position:absolute;left:255;top:1122;width:3402;height:14060;visibility:visible;mso-wrap-style:square;v-text-anchor:top" coordsize="3402,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" path="m,l3402,m,454r3402,m,907r3402,m,1361r3402,m,1814r3402,m,2268r3402,m,2721r3402,m,3175r3402,m,3628r3402,m,4082r3402,m,4535r3402,m,4989r3402,m,5443r3402,m,5896r3402,m,6350r3402,m,6803r3402,m,7257r3402,m,7710r3402,m,8164r3402,m,8617r3402,m,9071r3402,m,9524r3402,m,9978r3402,m,10432r3402,m,10885r3402,m,11339r3402,m,11792r3402,m,12246r3402,m,12699r3402,m,13153r3402,m,13606r3402,m,14060r3402,e" filled="f" strokecolor="#8ed8f8" strokeweight="1pt">
                  <v:path arrowok="t" o:connecttype="custom" o:connectlocs="3402,1105;3402,1559;3402,2012;3402,2466;3402,2919;3402,3373;3402,3826;3402,4280;3402,4733;3402,5187;3402,5640;3402,6094;3402,6548;3402,7001;3402,7455;3402,7908;3402,8362;3402,8815;3402,9269;3402,9722;3402,10176;3402,10629;3402,11083;3402,11537;3402,11990;3402,12444;3402,12897;3402,13351;3402,13804;3402,14258;3402,14711;3402,15165" o:connectangles="0,0,0,0,0,0,0,0,0,0,0,0,0,0,0,0,0,0,0,0,0,0,0,0,0,0,0,0,0,0,0,0"/>
                </v:shape>
                <v:shape id="Freeform 6" o:spid="_x0000_s1030" style="position:absolute;left:255;top:3889;width:1168;height:11289;visibility:visible;mso-wrap-style:square;v-text-anchor:top" coordsize="1168,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" path="m28,l4,1,,2,,11287r4,l28,11289r24,-2l123,11269r69,-39l261,11171r44,-51l349,11061r43,-67l435,10918r42,-84l518,10742r40,-99l597,10536r38,-114l654,10362r18,-61l690,10238r18,-65l726,10106r17,-68l760,9968r17,-71l794,9824r16,-75l826,9673r15,-77l857,9517r15,-81l887,9354r14,-83l915,9186r14,-86l942,9012r13,-88l968,8833r13,-91l993,8649r11,-93l1016,8461r11,-97l1037,8267r10,-99l1057,8069r10,-101l1076,7866r8,-103l1093,7660r8,-105l1108,7449r7,-107l1122,7235r6,-109l1134,7017r5,-111l1144,6795r4,-112l1152,6571r4,-114l1159,6343r2,-115l1164,6113r1,-116l1167,5880r,-118l1168,5644r-1,-118l1167,5409r-2,-117l1164,5176r-3,-116l1159,4945r-3,-114l1152,4718r-4,-113l1144,4493r-5,-111l1134,4272r-6,-110l1122,4054r-7,-108l1108,3839r-7,-105l1093,3629r-9,-104l1076,3422r-9,-102l1057,3220r-10,-100l1037,3022r-10,-98l1016,2828r-12,-95l993,2639r-12,-93l968,2455r-13,-90l942,2276r-13,-88l915,2102r-14,-84l887,1934r-15,-82l857,1772r-16,-79l826,1615r-16,-76l794,1464r-17,-73l760,1320r-17,-70l726,1182r-18,-67l690,1051,672,987,654,926,635,866,616,808,577,698,538,595,497,499,456,412,414,332,371,260,327,197,283,142,238,95,169,43,99,11,52,1,28,xe" fillcolor="#00b9f2" stroked="f">
                  <v:path arrowok="t" o:connecttype="custom" o:connectlocs="0,3875;28,15162;192,15103;349,14934;477,14707;597,14409;672,14174;726,13979;777,13770;826,13546;872,13309;915,13059;955,12797;993,12522;1027,12237;1057,11942;1084,11636;1108,11322;1128,10999;1144,10668;1156,10330;1164,9986;1167,9635;1167,9282;1161,8933;1152,8591;1139,8255;1122,7927;1101,7607;1076,7295;1047,6993;1016,6701;981,6419;942,6149;901,5891;857,5645;810,5412;760,5193;708,4988;654,4799;577,4571;456,4285;327,4070;169,3916;28,3873" o:connectangles="0,0,0,0,0,0,0,0,0,0,0,0,0,0,0,0,0,0,0,0,0,0,0,0,0,0,0,0,0,0,0,0,0,0,0,0,0,0,0,0,0,0,0,0,0"/>
                </v:shape>
                <w10:wrap anchorx="page"/>
              </v:group>
            </w:pict>
          </mc:Fallback>
        </mc:AlternateContent>
      </w:r>
    </w:p>
    <w:p w14:paraId="43344BF0" w14:textId="17CBD4C3" w:rsidR="0047345B" w:rsidRDefault="0047345B" w:rsidP="00987EB4">
      <w:pPr>
        <w:pStyle w:val="Default"/>
        <w:ind w:left="2832"/>
      </w:pPr>
      <w:r w:rsidRPr="00987EB4">
        <w:t xml:space="preserve">Départs successifs : </w:t>
      </w:r>
    </w:p>
    <w:p w14:paraId="01ADF138" w14:textId="77777777" w:rsidR="00987EB4" w:rsidRPr="00987EB4" w:rsidRDefault="00987EB4" w:rsidP="00987EB4">
      <w:pPr>
        <w:pStyle w:val="Default"/>
        <w:ind w:left="2832"/>
      </w:pPr>
    </w:p>
    <w:p w14:paraId="48521FCC" w14:textId="090BA38D" w:rsidR="0047345B" w:rsidRDefault="0047345B" w:rsidP="00987EB4">
      <w:pPr>
        <w:pStyle w:val="Default"/>
        <w:ind w:left="2832"/>
      </w:pPr>
      <w:r w:rsidRPr="00987EB4">
        <w:t xml:space="preserve">- 30 minutes avant le départ : départ des contrôleurs afin qu’ils se positionnent progressivement aux points de vigilance (identification des besoins en marquage supplémentaire si besoin). </w:t>
      </w:r>
    </w:p>
    <w:p w14:paraId="1E8E002A" w14:textId="77777777" w:rsidR="00987EB4" w:rsidRPr="00987EB4" w:rsidRDefault="00987EB4" w:rsidP="00987EB4">
      <w:pPr>
        <w:pStyle w:val="Default"/>
        <w:ind w:left="2832"/>
      </w:pPr>
    </w:p>
    <w:p w14:paraId="18A24C94" w14:textId="77777777" w:rsidR="00987EB4" w:rsidRDefault="0047345B" w:rsidP="00987EB4">
      <w:pPr>
        <w:pStyle w:val="Default"/>
        <w:ind w:left="2832"/>
      </w:pPr>
      <w:r w:rsidRPr="00987EB4">
        <w:t xml:space="preserve">- Départ des groupes autonomes d’élèves et d’adultes, avec en serre-file de chaque « groupe-classe » le (la) </w:t>
      </w:r>
      <w:proofErr w:type="spellStart"/>
      <w:r w:rsidRPr="00987EB4">
        <w:t>maîtr</w:t>
      </w:r>
      <w:proofErr w:type="spellEnd"/>
      <w:r w:rsidRPr="00987EB4">
        <w:t xml:space="preserve">(esse) de classe. </w:t>
      </w:r>
    </w:p>
    <w:p w14:paraId="119AC2F5" w14:textId="25609A17" w:rsidR="0047345B" w:rsidRDefault="0047345B" w:rsidP="00987EB4">
      <w:pPr>
        <w:pStyle w:val="Default"/>
        <w:ind w:left="2832"/>
      </w:pPr>
      <w:r w:rsidRPr="00987EB4">
        <w:t xml:space="preserve">Un départ toutes les 1min30. </w:t>
      </w:r>
    </w:p>
    <w:p w14:paraId="06043369" w14:textId="77777777" w:rsidR="00987EB4" w:rsidRPr="00987EB4" w:rsidRDefault="00987EB4" w:rsidP="00987EB4">
      <w:pPr>
        <w:pStyle w:val="Default"/>
        <w:ind w:left="2832"/>
      </w:pPr>
    </w:p>
    <w:p w14:paraId="7935EF6A" w14:textId="77777777" w:rsidR="0047345B" w:rsidRPr="00987EB4" w:rsidRDefault="0047345B" w:rsidP="00987EB4">
      <w:pPr>
        <w:pStyle w:val="Default"/>
        <w:ind w:left="2832"/>
      </w:pPr>
      <w:r w:rsidRPr="00987EB4">
        <w:t xml:space="preserve">- Si elle existe : départ de la voiture d’assistance. </w:t>
      </w:r>
    </w:p>
    <w:p w14:paraId="252EC17A" w14:textId="77777777" w:rsidR="0047345B" w:rsidRPr="00987EB4" w:rsidRDefault="0047345B" w:rsidP="00987EB4">
      <w:pPr>
        <w:pStyle w:val="Default"/>
        <w:ind w:left="2832"/>
      </w:pPr>
    </w:p>
    <w:p w14:paraId="0DC1247D" w14:textId="77777777" w:rsidR="0047345B" w:rsidRPr="00987EB4" w:rsidRDefault="0047345B" w:rsidP="00987EB4">
      <w:pPr>
        <w:pStyle w:val="Default"/>
        <w:ind w:left="2832"/>
      </w:pPr>
      <w:r w:rsidRPr="00987EB4">
        <w:rPr>
          <w:b/>
          <w:bCs/>
        </w:rPr>
        <w:t xml:space="preserve">VI. L’ÉVALUATION DU PROJET </w:t>
      </w:r>
    </w:p>
    <w:p w14:paraId="45A1879B" w14:textId="77777777" w:rsidR="0047345B" w:rsidRPr="00987EB4" w:rsidRDefault="0047345B" w:rsidP="00987EB4">
      <w:pPr>
        <w:pStyle w:val="Default"/>
        <w:ind w:left="2832"/>
      </w:pPr>
    </w:p>
    <w:p w14:paraId="7A383275" w14:textId="77777777" w:rsidR="00987EB4" w:rsidRDefault="00987EB4" w:rsidP="0047345B">
      <w:pPr>
        <w:pStyle w:val="Default"/>
      </w:pPr>
    </w:p>
    <w:p w14:paraId="3D02EC50" w14:textId="77777777" w:rsidR="00987EB4" w:rsidRDefault="00987EB4" w:rsidP="0047345B">
      <w:pPr>
        <w:pStyle w:val="Default"/>
      </w:pPr>
    </w:p>
    <w:p w14:paraId="4746D0AB" w14:textId="77777777" w:rsidR="00987EB4" w:rsidRDefault="00987EB4" w:rsidP="0047345B">
      <w:pPr>
        <w:pStyle w:val="Default"/>
      </w:pPr>
    </w:p>
    <w:p w14:paraId="19DB301B" w14:textId="77777777" w:rsidR="00987EB4" w:rsidRDefault="00987EB4" w:rsidP="0047345B">
      <w:pPr>
        <w:pStyle w:val="Default"/>
      </w:pPr>
    </w:p>
    <w:p w14:paraId="48F23B5C" w14:textId="77777777" w:rsidR="008D6CDC" w:rsidRDefault="008D6CDC" w:rsidP="0047345B">
      <w:pPr>
        <w:pStyle w:val="Default"/>
        <w:rPr>
          <w:b/>
          <w:bCs/>
          <w:sz w:val="20"/>
          <w:szCs w:val="20"/>
        </w:rPr>
      </w:pPr>
    </w:p>
    <w:p w14:paraId="0B110ADB" w14:textId="77777777" w:rsidR="008D6CDC" w:rsidRDefault="008D6CDC" w:rsidP="0047345B">
      <w:pPr>
        <w:pStyle w:val="Default"/>
        <w:rPr>
          <w:b/>
          <w:bCs/>
          <w:sz w:val="20"/>
          <w:szCs w:val="20"/>
        </w:rPr>
      </w:pPr>
    </w:p>
    <w:p w14:paraId="7990B97D" w14:textId="77777777" w:rsidR="008D6CDC" w:rsidRDefault="008D6CDC" w:rsidP="0047345B">
      <w:pPr>
        <w:pStyle w:val="Default"/>
        <w:rPr>
          <w:b/>
          <w:bCs/>
          <w:sz w:val="20"/>
          <w:szCs w:val="20"/>
        </w:rPr>
      </w:pPr>
    </w:p>
    <w:p w14:paraId="79EEF375" w14:textId="77777777" w:rsidR="008D6CDC" w:rsidRDefault="008D6CDC" w:rsidP="0047345B">
      <w:pPr>
        <w:pStyle w:val="Default"/>
        <w:rPr>
          <w:b/>
          <w:bCs/>
          <w:sz w:val="20"/>
          <w:szCs w:val="20"/>
        </w:rPr>
      </w:pPr>
    </w:p>
    <w:p w14:paraId="6E429DA4" w14:textId="77777777" w:rsidR="008D6CDC" w:rsidRDefault="008D6CDC" w:rsidP="0047345B">
      <w:pPr>
        <w:pStyle w:val="Default"/>
        <w:rPr>
          <w:b/>
          <w:bCs/>
          <w:sz w:val="20"/>
          <w:szCs w:val="20"/>
        </w:rPr>
      </w:pPr>
    </w:p>
    <w:p w14:paraId="6E7A9ABE" w14:textId="77777777" w:rsidR="008D6CDC" w:rsidRDefault="008D6CDC" w:rsidP="0047345B">
      <w:pPr>
        <w:pStyle w:val="Default"/>
        <w:rPr>
          <w:b/>
          <w:bCs/>
          <w:sz w:val="20"/>
          <w:szCs w:val="20"/>
        </w:rPr>
      </w:pPr>
    </w:p>
    <w:p w14:paraId="487908BF" w14:textId="77777777" w:rsidR="008D6CDC" w:rsidRDefault="008D6CDC" w:rsidP="0047345B">
      <w:pPr>
        <w:pStyle w:val="Default"/>
        <w:rPr>
          <w:b/>
          <w:bCs/>
          <w:sz w:val="20"/>
          <w:szCs w:val="20"/>
        </w:rPr>
      </w:pPr>
    </w:p>
    <w:p w14:paraId="5B50BCA3" w14:textId="77777777" w:rsidR="008D6CDC" w:rsidRDefault="008D6CDC" w:rsidP="0047345B">
      <w:pPr>
        <w:pStyle w:val="Default"/>
        <w:rPr>
          <w:b/>
          <w:bCs/>
          <w:sz w:val="20"/>
          <w:szCs w:val="20"/>
        </w:rPr>
      </w:pPr>
    </w:p>
    <w:p w14:paraId="13AEF69A" w14:textId="77777777" w:rsidR="008D6CDC" w:rsidRDefault="008D6CDC" w:rsidP="0047345B">
      <w:pPr>
        <w:pStyle w:val="Default"/>
        <w:rPr>
          <w:b/>
          <w:bCs/>
          <w:sz w:val="20"/>
          <w:szCs w:val="20"/>
        </w:rPr>
      </w:pPr>
    </w:p>
    <w:p w14:paraId="731BD574" w14:textId="77777777" w:rsidR="008D6CDC" w:rsidRDefault="008D6CDC" w:rsidP="0047345B">
      <w:pPr>
        <w:pStyle w:val="Default"/>
        <w:rPr>
          <w:b/>
          <w:bCs/>
          <w:sz w:val="20"/>
          <w:szCs w:val="20"/>
        </w:rPr>
      </w:pPr>
    </w:p>
    <w:p w14:paraId="4C164365" w14:textId="77777777" w:rsidR="008D6CDC" w:rsidRDefault="008D6CDC" w:rsidP="0047345B">
      <w:pPr>
        <w:pStyle w:val="Default"/>
        <w:rPr>
          <w:b/>
          <w:bCs/>
          <w:sz w:val="20"/>
          <w:szCs w:val="20"/>
        </w:rPr>
      </w:pPr>
    </w:p>
    <w:p w14:paraId="4374D34C" w14:textId="77777777" w:rsidR="008D6CDC" w:rsidRDefault="008D6CDC" w:rsidP="0047345B">
      <w:pPr>
        <w:pStyle w:val="Default"/>
        <w:rPr>
          <w:b/>
          <w:bCs/>
          <w:sz w:val="20"/>
          <w:szCs w:val="20"/>
        </w:rPr>
      </w:pPr>
    </w:p>
    <w:p w14:paraId="2F1C05B8" w14:textId="77777777" w:rsidR="008D6CDC" w:rsidRDefault="008D6CDC" w:rsidP="0047345B">
      <w:pPr>
        <w:pStyle w:val="Default"/>
        <w:rPr>
          <w:b/>
          <w:bCs/>
          <w:sz w:val="20"/>
          <w:szCs w:val="20"/>
        </w:rPr>
      </w:pPr>
    </w:p>
    <w:p w14:paraId="5DE31306" w14:textId="77777777" w:rsidR="008D6CDC" w:rsidRDefault="008D6CDC" w:rsidP="0047345B">
      <w:pPr>
        <w:pStyle w:val="Default"/>
        <w:rPr>
          <w:b/>
          <w:bCs/>
          <w:sz w:val="20"/>
          <w:szCs w:val="20"/>
        </w:rPr>
      </w:pPr>
    </w:p>
    <w:p w14:paraId="060D97C3" w14:textId="77777777" w:rsidR="008D6CDC" w:rsidRDefault="008D6CDC" w:rsidP="0047345B">
      <w:pPr>
        <w:pStyle w:val="Default"/>
        <w:rPr>
          <w:b/>
          <w:bCs/>
          <w:sz w:val="20"/>
          <w:szCs w:val="20"/>
        </w:rPr>
      </w:pPr>
    </w:p>
    <w:p w14:paraId="274B2007" w14:textId="77777777" w:rsidR="008D6CDC" w:rsidRDefault="008D6CDC" w:rsidP="0047345B">
      <w:pPr>
        <w:pStyle w:val="Default"/>
        <w:rPr>
          <w:b/>
          <w:bCs/>
          <w:sz w:val="20"/>
          <w:szCs w:val="20"/>
        </w:rPr>
      </w:pPr>
    </w:p>
    <w:p w14:paraId="2C281A78" w14:textId="77777777" w:rsidR="008D6CDC" w:rsidRDefault="008D6CDC" w:rsidP="0047345B">
      <w:pPr>
        <w:pStyle w:val="Default"/>
        <w:rPr>
          <w:b/>
          <w:bCs/>
          <w:sz w:val="20"/>
          <w:szCs w:val="20"/>
        </w:rPr>
      </w:pPr>
    </w:p>
    <w:p w14:paraId="34D9C7CB" w14:textId="77777777" w:rsidR="008D6CDC" w:rsidRDefault="008D6CDC" w:rsidP="0047345B">
      <w:pPr>
        <w:pStyle w:val="Default"/>
        <w:rPr>
          <w:b/>
          <w:bCs/>
          <w:sz w:val="20"/>
          <w:szCs w:val="20"/>
        </w:rPr>
      </w:pPr>
    </w:p>
    <w:p w14:paraId="21F10AFB" w14:textId="77777777" w:rsidR="008D6CDC" w:rsidRDefault="008D6CDC" w:rsidP="0047345B">
      <w:pPr>
        <w:pStyle w:val="Default"/>
        <w:rPr>
          <w:b/>
          <w:bCs/>
          <w:sz w:val="20"/>
          <w:szCs w:val="20"/>
        </w:rPr>
      </w:pPr>
    </w:p>
    <w:p w14:paraId="09F7D522" w14:textId="77777777" w:rsidR="008D6CDC" w:rsidRDefault="008D6CDC" w:rsidP="0047345B">
      <w:pPr>
        <w:pStyle w:val="Default"/>
        <w:rPr>
          <w:b/>
          <w:bCs/>
          <w:sz w:val="20"/>
          <w:szCs w:val="20"/>
        </w:rPr>
      </w:pPr>
    </w:p>
    <w:p w14:paraId="4AD35BBD" w14:textId="77777777" w:rsidR="008D6CDC" w:rsidRDefault="008D6CDC" w:rsidP="0047345B">
      <w:pPr>
        <w:pStyle w:val="Default"/>
        <w:rPr>
          <w:b/>
          <w:bCs/>
          <w:sz w:val="20"/>
          <w:szCs w:val="20"/>
        </w:rPr>
      </w:pPr>
    </w:p>
    <w:p w14:paraId="47A9CD8C" w14:textId="77777777" w:rsidR="008D6CDC" w:rsidRDefault="008D6CDC" w:rsidP="0047345B">
      <w:pPr>
        <w:pStyle w:val="Default"/>
        <w:rPr>
          <w:b/>
          <w:bCs/>
          <w:sz w:val="20"/>
          <w:szCs w:val="20"/>
        </w:rPr>
      </w:pPr>
    </w:p>
    <w:p w14:paraId="0FEAD9D3" w14:textId="77777777" w:rsidR="008D6CDC" w:rsidRDefault="008D6CDC" w:rsidP="0047345B">
      <w:pPr>
        <w:pStyle w:val="Default"/>
        <w:rPr>
          <w:b/>
          <w:bCs/>
          <w:sz w:val="20"/>
          <w:szCs w:val="20"/>
        </w:rPr>
      </w:pPr>
    </w:p>
    <w:p w14:paraId="5597FE2E" w14:textId="77777777" w:rsidR="008D6CDC" w:rsidRDefault="008D6CDC" w:rsidP="0047345B">
      <w:pPr>
        <w:pStyle w:val="Default"/>
        <w:rPr>
          <w:b/>
          <w:bCs/>
          <w:sz w:val="20"/>
          <w:szCs w:val="20"/>
        </w:rPr>
      </w:pPr>
    </w:p>
    <w:p w14:paraId="4BAC2EEA" w14:textId="77777777" w:rsidR="008D6CDC" w:rsidRDefault="008D6CDC" w:rsidP="0047345B">
      <w:pPr>
        <w:pStyle w:val="Default"/>
        <w:rPr>
          <w:b/>
          <w:bCs/>
          <w:sz w:val="20"/>
          <w:szCs w:val="20"/>
        </w:rPr>
      </w:pPr>
    </w:p>
    <w:p w14:paraId="70720DC8" w14:textId="77777777" w:rsidR="008D6CDC" w:rsidRDefault="008D6CDC" w:rsidP="0047345B">
      <w:pPr>
        <w:pStyle w:val="Default"/>
        <w:rPr>
          <w:b/>
          <w:bCs/>
          <w:sz w:val="20"/>
          <w:szCs w:val="20"/>
        </w:rPr>
      </w:pPr>
    </w:p>
    <w:p w14:paraId="06DC836B" w14:textId="77777777" w:rsidR="008D6CDC" w:rsidRDefault="008D6CDC" w:rsidP="0047345B">
      <w:pPr>
        <w:pStyle w:val="Default"/>
        <w:rPr>
          <w:b/>
          <w:bCs/>
          <w:sz w:val="20"/>
          <w:szCs w:val="20"/>
        </w:rPr>
      </w:pPr>
    </w:p>
    <w:p w14:paraId="273D98A2" w14:textId="77777777" w:rsidR="008D6CDC" w:rsidRDefault="008D6CDC" w:rsidP="0047345B">
      <w:pPr>
        <w:pStyle w:val="Default"/>
        <w:rPr>
          <w:b/>
          <w:bCs/>
          <w:sz w:val="20"/>
          <w:szCs w:val="20"/>
        </w:rPr>
      </w:pPr>
    </w:p>
    <w:p w14:paraId="278B976B" w14:textId="77777777" w:rsidR="008D6CDC" w:rsidRDefault="008D6CDC" w:rsidP="0047345B">
      <w:pPr>
        <w:pStyle w:val="Default"/>
        <w:rPr>
          <w:b/>
          <w:bCs/>
          <w:sz w:val="20"/>
          <w:szCs w:val="20"/>
        </w:rPr>
      </w:pPr>
    </w:p>
    <w:p w14:paraId="00D9BCB8" w14:textId="77777777" w:rsidR="008D6CDC" w:rsidRDefault="008D6CDC" w:rsidP="0047345B">
      <w:pPr>
        <w:pStyle w:val="Default"/>
        <w:rPr>
          <w:b/>
          <w:bCs/>
          <w:sz w:val="20"/>
          <w:szCs w:val="20"/>
        </w:rPr>
      </w:pPr>
    </w:p>
    <w:p w14:paraId="21F1D4A0" w14:textId="77777777" w:rsidR="008D6CDC" w:rsidRDefault="008D6CDC" w:rsidP="0047345B">
      <w:pPr>
        <w:pStyle w:val="Default"/>
        <w:rPr>
          <w:b/>
          <w:bCs/>
          <w:sz w:val="20"/>
          <w:szCs w:val="20"/>
        </w:rPr>
      </w:pPr>
    </w:p>
    <w:p w14:paraId="460C6CAB" w14:textId="77777777" w:rsidR="008D6CDC" w:rsidRDefault="008D6CDC" w:rsidP="0047345B">
      <w:pPr>
        <w:pStyle w:val="Default"/>
        <w:rPr>
          <w:b/>
          <w:bCs/>
          <w:sz w:val="20"/>
          <w:szCs w:val="20"/>
        </w:rPr>
      </w:pPr>
    </w:p>
    <w:p w14:paraId="6DE36CEF" w14:textId="77777777" w:rsidR="008D6CDC" w:rsidRDefault="008D6CDC" w:rsidP="0047345B">
      <w:pPr>
        <w:pStyle w:val="Default"/>
        <w:rPr>
          <w:b/>
          <w:bCs/>
          <w:sz w:val="20"/>
          <w:szCs w:val="20"/>
        </w:rPr>
      </w:pPr>
    </w:p>
    <w:p w14:paraId="79B77E58" w14:textId="77777777" w:rsidR="008D6CDC" w:rsidRDefault="008D6CDC" w:rsidP="0047345B">
      <w:pPr>
        <w:pStyle w:val="Default"/>
        <w:rPr>
          <w:b/>
          <w:bCs/>
          <w:sz w:val="20"/>
          <w:szCs w:val="20"/>
        </w:rPr>
      </w:pPr>
    </w:p>
    <w:p w14:paraId="5F92C164" w14:textId="77777777" w:rsidR="008D6CDC" w:rsidRDefault="008D6CDC" w:rsidP="0047345B">
      <w:pPr>
        <w:pStyle w:val="Default"/>
        <w:rPr>
          <w:b/>
          <w:bCs/>
          <w:sz w:val="20"/>
          <w:szCs w:val="20"/>
        </w:rPr>
      </w:pPr>
    </w:p>
    <w:p w14:paraId="79C4121B" w14:textId="77777777" w:rsidR="008D6CDC" w:rsidRDefault="008D6CDC" w:rsidP="0047345B">
      <w:pPr>
        <w:pStyle w:val="Default"/>
        <w:rPr>
          <w:b/>
          <w:bCs/>
          <w:sz w:val="20"/>
          <w:szCs w:val="20"/>
        </w:rPr>
      </w:pPr>
    </w:p>
    <w:p w14:paraId="41B0295C" w14:textId="77777777" w:rsidR="008D6CDC" w:rsidRDefault="008D6CDC" w:rsidP="0047345B">
      <w:pPr>
        <w:pStyle w:val="Default"/>
        <w:rPr>
          <w:b/>
          <w:bCs/>
          <w:sz w:val="20"/>
          <w:szCs w:val="20"/>
        </w:rPr>
      </w:pPr>
    </w:p>
    <w:p w14:paraId="45A8EC69" w14:textId="043BC451" w:rsidR="008D6CDC" w:rsidRDefault="008D6CDC" w:rsidP="0047345B">
      <w:pPr>
        <w:pStyle w:val="Default"/>
        <w:rPr>
          <w:b/>
          <w:bCs/>
          <w:sz w:val="20"/>
          <w:szCs w:val="20"/>
        </w:rPr>
      </w:pPr>
    </w:p>
    <w:p w14:paraId="03E7049D" w14:textId="77777777" w:rsidR="00770A63" w:rsidRDefault="00770A63" w:rsidP="0047345B">
      <w:pPr>
        <w:pStyle w:val="Default"/>
        <w:rPr>
          <w:b/>
          <w:bCs/>
          <w:sz w:val="20"/>
          <w:szCs w:val="20"/>
        </w:rPr>
      </w:pPr>
    </w:p>
    <w:p w14:paraId="1F9426D2" w14:textId="77777777" w:rsidR="00976712" w:rsidRDefault="00976712" w:rsidP="0047345B">
      <w:pPr>
        <w:pStyle w:val="Default"/>
        <w:rPr>
          <w:b/>
          <w:bCs/>
          <w:sz w:val="20"/>
          <w:szCs w:val="20"/>
        </w:rPr>
      </w:pPr>
    </w:p>
    <w:p w14:paraId="7BB088E5" w14:textId="42C8427B" w:rsidR="00FF2D15" w:rsidRDefault="008D6CDC" w:rsidP="00976712">
      <w:pPr>
        <w:pStyle w:val="Default"/>
        <w:jc w:val="center"/>
        <w:rPr>
          <w:b/>
          <w:bCs/>
          <w:sz w:val="40"/>
          <w:szCs w:val="40"/>
        </w:rPr>
      </w:pPr>
      <w:r w:rsidRPr="008D6CDC">
        <w:rPr>
          <w:b/>
          <w:bCs/>
          <w:sz w:val="40"/>
          <w:szCs w:val="40"/>
        </w:rPr>
        <w:t>RETRO-PLANNING</w:t>
      </w:r>
    </w:p>
    <w:tbl>
      <w:tblPr>
        <w:tblStyle w:val="Grilledutableau"/>
        <w:tblW w:w="0" w:type="auto"/>
        <w:tblLook w:val="04A0" w:firstRow="1" w:lastRow="0" w:firstColumn="1" w:lastColumn="0" w:noHBand="0" w:noVBand="1"/>
      </w:tblPr>
      <w:tblGrid>
        <w:gridCol w:w="2043"/>
        <w:gridCol w:w="2883"/>
        <w:gridCol w:w="2540"/>
        <w:gridCol w:w="2861"/>
      </w:tblGrid>
      <w:tr w:rsidR="00FF2D15" w:rsidRPr="00FF2D15" w14:paraId="5A36CF19" w14:textId="77777777" w:rsidTr="00FF2D15">
        <w:tc>
          <w:tcPr>
            <w:tcW w:w="1958" w:type="dxa"/>
          </w:tcPr>
          <w:p w14:paraId="7F891B53" w14:textId="77777777" w:rsidR="00FF2D15" w:rsidRPr="00FF2D15" w:rsidRDefault="00FF2D15" w:rsidP="008D6CDC">
            <w:pPr>
              <w:pStyle w:val="Default"/>
              <w:jc w:val="center"/>
            </w:pPr>
          </w:p>
        </w:tc>
        <w:tc>
          <w:tcPr>
            <w:tcW w:w="2909" w:type="dxa"/>
          </w:tcPr>
          <w:p w14:paraId="24C95E14" w14:textId="40866979" w:rsidR="00FF2D15" w:rsidRPr="00976712" w:rsidRDefault="00FF2D15" w:rsidP="008D6CDC">
            <w:pPr>
              <w:pStyle w:val="Default"/>
              <w:jc w:val="center"/>
              <w:rPr>
                <w:b/>
                <w:bCs/>
              </w:rPr>
            </w:pPr>
            <w:r w:rsidRPr="00976712">
              <w:rPr>
                <w:b/>
                <w:bCs/>
              </w:rPr>
              <w:t xml:space="preserve">A faire </w:t>
            </w:r>
          </w:p>
        </w:tc>
        <w:tc>
          <w:tcPr>
            <w:tcW w:w="2571" w:type="dxa"/>
          </w:tcPr>
          <w:p w14:paraId="5C2AF211" w14:textId="5FF4F0A9" w:rsidR="00FF2D15" w:rsidRPr="00976712" w:rsidRDefault="00FF2D15" w:rsidP="008D6CDC">
            <w:pPr>
              <w:pStyle w:val="Default"/>
              <w:jc w:val="center"/>
              <w:rPr>
                <w:b/>
                <w:bCs/>
              </w:rPr>
            </w:pPr>
            <w:r w:rsidRPr="00976712">
              <w:rPr>
                <w:b/>
                <w:bCs/>
              </w:rPr>
              <w:t xml:space="preserve">Date/ période </w:t>
            </w:r>
          </w:p>
        </w:tc>
        <w:tc>
          <w:tcPr>
            <w:tcW w:w="2889" w:type="dxa"/>
          </w:tcPr>
          <w:p w14:paraId="769556FB" w14:textId="3C3B2765" w:rsidR="00FF2D15" w:rsidRPr="00976712" w:rsidRDefault="00864F37" w:rsidP="008D6CDC">
            <w:pPr>
              <w:pStyle w:val="Default"/>
              <w:jc w:val="center"/>
              <w:rPr>
                <w:b/>
                <w:bCs/>
              </w:rPr>
            </w:pPr>
            <w:r w:rsidRPr="00976712">
              <w:rPr>
                <w:b/>
                <w:bCs/>
              </w:rPr>
              <w:t>Documents ou</w:t>
            </w:r>
            <w:r w:rsidR="00976712" w:rsidRPr="00976712">
              <w:rPr>
                <w:b/>
                <w:bCs/>
              </w:rPr>
              <w:t xml:space="preserve"> personnes concernées </w:t>
            </w:r>
          </w:p>
        </w:tc>
      </w:tr>
      <w:tr w:rsidR="00976712" w:rsidRPr="00FF2D15" w14:paraId="739E307B" w14:textId="77777777" w:rsidTr="00976712">
        <w:tc>
          <w:tcPr>
            <w:tcW w:w="1958" w:type="dxa"/>
            <w:vMerge w:val="restart"/>
            <w:textDirection w:val="btLr"/>
          </w:tcPr>
          <w:p w14:paraId="76A6DA82" w14:textId="01F26192" w:rsidR="00976712" w:rsidRPr="00FF2D15" w:rsidRDefault="00976712" w:rsidP="00976712">
            <w:pPr>
              <w:pStyle w:val="Default"/>
              <w:ind w:left="113" w:right="113"/>
              <w:jc w:val="center"/>
            </w:pPr>
            <w:r>
              <w:t xml:space="preserve">Organisation de la sortie vélo </w:t>
            </w:r>
          </w:p>
        </w:tc>
        <w:tc>
          <w:tcPr>
            <w:tcW w:w="2909" w:type="dxa"/>
          </w:tcPr>
          <w:p w14:paraId="60622442" w14:textId="29722CB5" w:rsidR="00976712" w:rsidRPr="00FF2D15" w:rsidRDefault="00976712" w:rsidP="008D6CDC">
            <w:pPr>
              <w:pStyle w:val="Default"/>
              <w:jc w:val="center"/>
            </w:pPr>
            <w:r w:rsidRPr="00FF2D15">
              <w:t xml:space="preserve">Projet de parcours sur carte </w:t>
            </w:r>
          </w:p>
        </w:tc>
        <w:tc>
          <w:tcPr>
            <w:tcW w:w="2571" w:type="dxa"/>
          </w:tcPr>
          <w:p w14:paraId="3015EC31" w14:textId="77777777" w:rsidR="00976712" w:rsidRPr="00FF2D15" w:rsidRDefault="00976712" w:rsidP="008D6CDC">
            <w:pPr>
              <w:pStyle w:val="Default"/>
              <w:jc w:val="center"/>
            </w:pPr>
          </w:p>
        </w:tc>
        <w:tc>
          <w:tcPr>
            <w:tcW w:w="2889" w:type="dxa"/>
          </w:tcPr>
          <w:p w14:paraId="5412E313" w14:textId="77777777" w:rsidR="00976712" w:rsidRPr="00FF2D15" w:rsidRDefault="00976712" w:rsidP="008D6CDC">
            <w:pPr>
              <w:pStyle w:val="Default"/>
              <w:jc w:val="center"/>
            </w:pPr>
          </w:p>
        </w:tc>
      </w:tr>
      <w:tr w:rsidR="00976712" w:rsidRPr="00FF2D15" w14:paraId="628B8C06" w14:textId="77777777" w:rsidTr="00FF2D15">
        <w:tc>
          <w:tcPr>
            <w:tcW w:w="1958" w:type="dxa"/>
            <w:vMerge/>
          </w:tcPr>
          <w:p w14:paraId="45DD099B" w14:textId="77777777" w:rsidR="00976712" w:rsidRPr="00FF2D15" w:rsidRDefault="00976712" w:rsidP="008D6CDC">
            <w:pPr>
              <w:pStyle w:val="Default"/>
              <w:jc w:val="center"/>
            </w:pPr>
          </w:p>
        </w:tc>
        <w:tc>
          <w:tcPr>
            <w:tcW w:w="2909" w:type="dxa"/>
          </w:tcPr>
          <w:p w14:paraId="16B6E40F" w14:textId="25A5BBD4" w:rsidR="00976712" w:rsidRPr="00FF2D15" w:rsidRDefault="00976712" w:rsidP="008D6CDC">
            <w:pPr>
              <w:pStyle w:val="Default"/>
              <w:jc w:val="center"/>
            </w:pPr>
            <w:r w:rsidRPr="00FF2D15">
              <w:t>Définition du tra</w:t>
            </w:r>
            <w:r>
              <w:t>j</w:t>
            </w:r>
            <w:r w:rsidRPr="00FF2D15">
              <w:t xml:space="preserve">et sur route </w:t>
            </w:r>
            <w:r>
              <w:t xml:space="preserve"> à </w:t>
            </w:r>
            <w:r w:rsidRPr="00FF2D15">
              <w:t xml:space="preserve"> vélo </w:t>
            </w:r>
          </w:p>
        </w:tc>
        <w:tc>
          <w:tcPr>
            <w:tcW w:w="2571" w:type="dxa"/>
          </w:tcPr>
          <w:p w14:paraId="0157D338" w14:textId="77777777" w:rsidR="00976712" w:rsidRPr="00FF2D15" w:rsidRDefault="00976712" w:rsidP="008D6CDC">
            <w:pPr>
              <w:pStyle w:val="Default"/>
              <w:jc w:val="center"/>
            </w:pPr>
          </w:p>
        </w:tc>
        <w:tc>
          <w:tcPr>
            <w:tcW w:w="2889" w:type="dxa"/>
          </w:tcPr>
          <w:p w14:paraId="214EAE90" w14:textId="77777777" w:rsidR="00976712" w:rsidRPr="00FF2D15" w:rsidRDefault="00976712" w:rsidP="008D6CDC">
            <w:pPr>
              <w:pStyle w:val="Default"/>
              <w:jc w:val="center"/>
            </w:pPr>
          </w:p>
        </w:tc>
      </w:tr>
      <w:tr w:rsidR="00976712" w:rsidRPr="00FF2D15" w14:paraId="5DC8E7F1" w14:textId="77777777" w:rsidTr="00FF2D15">
        <w:tc>
          <w:tcPr>
            <w:tcW w:w="1958" w:type="dxa"/>
            <w:vMerge/>
          </w:tcPr>
          <w:p w14:paraId="480FAF5D" w14:textId="77777777" w:rsidR="00976712" w:rsidRPr="00FF2D15" w:rsidRDefault="00976712" w:rsidP="008D6CDC">
            <w:pPr>
              <w:pStyle w:val="Default"/>
              <w:jc w:val="center"/>
            </w:pPr>
          </w:p>
        </w:tc>
        <w:tc>
          <w:tcPr>
            <w:tcW w:w="2909" w:type="dxa"/>
          </w:tcPr>
          <w:p w14:paraId="1CC76D56" w14:textId="05376259" w:rsidR="00976712" w:rsidRPr="00FF2D15" w:rsidRDefault="00976712" w:rsidP="008D6CDC">
            <w:pPr>
              <w:pStyle w:val="Default"/>
              <w:jc w:val="center"/>
            </w:pPr>
            <w:r>
              <w:t xml:space="preserve">Validation du projet à vélo avec test </w:t>
            </w:r>
          </w:p>
        </w:tc>
        <w:tc>
          <w:tcPr>
            <w:tcW w:w="2571" w:type="dxa"/>
          </w:tcPr>
          <w:p w14:paraId="29BA3AF5" w14:textId="77777777" w:rsidR="00976712" w:rsidRPr="00FF2D15" w:rsidRDefault="00976712" w:rsidP="008D6CDC">
            <w:pPr>
              <w:pStyle w:val="Default"/>
              <w:jc w:val="center"/>
            </w:pPr>
          </w:p>
        </w:tc>
        <w:tc>
          <w:tcPr>
            <w:tcW w:w="2889" w:type="dxa"/>
          </w:tcPr>
          <w:p w14:paraId="6874A41D" w14:textId="77777777" w:rsidR="00976712" w:rsidRPr="00FF2D15" w:rsidRDefault="00976712" w:rsidP="008D6CDC">
            <w:pPr>
              <w:pStyle w:val="Default"/>
              <w:jc w:val="center"/>
            </w:pPr>
          </w:p>
        </w:tc>
      </w:tr>
      <w:tr w:rsidR="00976712" w:rsidRPr="00FF2D15" w14:paraId="19E432D2" w14:textId="77777777" w:rsidTr="00FF2D15">
        <w:tc>
          <w:tcPr>
            <w:tcW w:w="1958" w:type="dxa"/>
            <w:vMerge/>
          </w:tcPr>
          <w:p w14:paraId="4F11735C" w14:textId="77777777" w:rsidR="00976712" w:rsidRPr="00FF2D15" w:rsidRDefault="00976712" w:rsidP="008D6CDC">
            <w:pPr>
              <w:pStyle w:val="Default"/>
              <w:jc w:val="center"/>
            </w:pPr>
          </w:p>
        </w:tc>
        <w:tc>
          <w:tcPr>
            <w:tcW w:w="2909" w:type="dxa"/>
          </w:tcPr>
          <w:p w14:paraId="6B836EC1" w14:textId="360AC19D" w:rsidR="00976712" w:rsidRDefault="00976712" w:rsidP="008D6CDC">
            <w:pPr>
              <w:pStyle w:val="Default"/>
              <w:jc w:val="center"/>
            </w:pPr>
            <w:r>
              <w:t xml:space="preserve">Information des communes traversées et arrêt de la date de sortie </w:t>
            </w:r>
          </w:p>
        </w:tc>
        <w:tc>
          <w:tcPr>
            <w:tcW w:w="2571" w:type="dxa"/>
          </w:tcPr>
          <w:p w14:paraId="2C3CD641" w14:textId="77777777" w:rsidR="00976712" w:rsidRPr="00FF2D15" w:rsidRDefault="00976712" w:rsidP="008D6CDC">
            <w:pPr>
              <w:pStyle w:val="Default"/>
              <w:jc w:val="center"/>
            </w:pPr>
          </w:p>
        </w:tc>
        <w:tc>
          <w:tcPr>
            <w:tcW w:w="2889" w:type="dxa"/>
          </w:tcPr>
          <w:p w14:paraId="34F44412" w14:textId="77777777" w:rsidR="00976712" w:rsidRPr="00FF2D15" w:rsidRDefault="00976712" w:rsidP="008D6CDC">
            <w:pPr>
              <w:pStyle w:val="Default"/>
              <w:jc w:val="center"/>
            </w:pPr>
          </w:p>
        </w:tc>
      </w:tr>
      <w:tr w:rsidR="00976712" w:rsidRPr="00FF2D15" w14:paraId="287EB196" w14:textId="77777777" w:rsidTr="00FF2D15">
        <w:tc>
          <w:tcPr>
            <w:tcW w:w="1958" w:type="dxa"/>
            <w:vMerge/>
          </w:tcPr>
          <w:p w14:paraId="16F0A3C0" w14:textId="77777777" w:rsidR="00976712" w:rsidRPr="00FF2D15" w:rsidRDefault="00976712" w:rsidP="008D6CDC">
            <w:pPr>
              <w:pStyle w:val="Default"/>
              <w:jc w:val="center"/>
            </w:pPr>
          </w:p>
        </w:tc>
        <w:tc>
          <w:tcPr>
            <w:tcW w:w="2909" w:type="dxa"/>
          </w:tcPr>
          <w:p w14:paraId="28C6BDCA" w14:textId="7F5729E5" w:rsidR="00976712" w:rsidRDefault="00976712" w:rsidP="008D6CDC">
            <w:pPr>
              <w:pStyle w:val="Default"/>
              <w:jc w:val="center"/>
            </w:pPr>
            <w:r>
              <w:t xml:space="preserve">Conception des groupes d’élèves, préparation des groupes , des documents et des consignes de sécurité </w:t>
            </w:r>
          </w:p>
        </w:tc>
        <w:tc>
          <w:tcPr>
            <w:tcW w:w="2571" w:type="dxa"/>
          </w:tcPr>
          <w:p w14:paraId="6B6BBB55" w14:textId="77777777" w:rsidR="00976712" w:rsidRPr="00FF2D15" w:rsidRDefault="00976712" w:rsidP="008D6CDC">
            <w:pPr>
              <w:pStyle w:val="Default"/>
              <w:jc w:val="center"/>
            </w:pPr>
          </w:p>
        </w:tc>
        <w:tc>
          <w:tcPr>
            <w:tcW w:w="2889" w:type="dxa"/>
          </w:tcPr>
          <w:p w14:paraId="1EFE9AA0" w14:textId="77777777" w:rsidR="00976712" w:rsidRPr="00FF2D15" w:rsidRDefault="00976712" w:rsidP="008D6CDC">
            <w:pPr>
              <w:pStyle w:val="Default"/>
              <w:jc w:val="center"/>
            </w:pPr>
          </w:p>
        </w:tc>
      </w:tr>
      <w:tr w:rsidR="00796A12" w:rsidRPr="00FF2D15" w14:paraId="48549DDC" w14:textId="77777777" w:rsidTr="00FF2D15">
        <w:tc>
          <w:tcPr>
            <w:tcW w:w="1958" w:type="dxa"/>
            <w:vMerge w:val="restart"/>
          </w:tcPr>
          <w:p w14:paraId="617CF089" w14:textId="7B6B9B79" w:rsidR="00796A12" w:rsidRPr="00FF2D15" w:rsidRDefault="00796A12" w:rsidP="00976712">
            <w:pPr>
              <w:pStyle w:val="Default"/>
              <w:ind w:left="113" w:right="113"/>
              <w:jc w:val="center"/>
            </w:pPr>
            <w:r>
              <w:t xml:space="preserve">Formalités administratives </w:t>
            </w:r>
          </w:p>
        </w:tc>
        <w:tc>
          <w:tcPr>
            <w:tcW w:w="2909" w:type="dxa"/>
          </w:tcPr>
          <w:p w14:paraId="1124AD09" w14:textId="50345735" w:rsidR="00796A12" w:rsidRDefault="00796A12" w:rsidP="008D6CDC">
            <w:pPr>
              <w:pStyle w:val="Default"/>
              <w:jc w:val="center"/>
            </w:pPr>
            <w:r w:rsidRPr="00FF2D15">
              <w:t>Présentation du projet aux familles</w:t>
            </w:r>
            <w:r>
              <w:t xml:space="preserve"> et/ou en conseil d’école</w:t>
            </w:r>
          </w:p>
        </w:tc>
        <w:tc>
          <w:tcPr>
            <w:tcW w:w="2571" w:type="dxa"/>
          </w:tcPr>
          <w:p w14:paraId="470EF003" w14:textId="77777777" w:rsidR="00796A12" w:rsidRPr="00FF2D15" w:rsidRDefault="00796A12" w:rsidP="008D6CDC">
            <w:pPr>
              <w:pStyle w:val="Default"/>
              <w:jc w:val="center"/>
            </w:pPr>
          </w:p>
        </w:tc>
        <w:tc>
          <w:tcPr>
            <w:tcW w:w="2889" w:type="dxa"/>
          </w:tcPr>
          <w:p w14:paraId="231A7058" w14:textId="77777777" w:rsidR="00796A12" w:rsidRPr="00FF2D15" w:rsidRDefault="00796A12" w:rsidP="008D6CDC">
            <w:pPr>
              <w:pStyle w:val="Default"/>
              <w:jc w:val="center"/>
            </w:pPr>
          </w:p>
        </w:tc>
      </w:tr>
      <w:tr w:rsidR="00796A12" w:rsidRPr="00FF2D15" w14:paraId="2DB7C88F" w14:textId="77777777" w:rsidTr="00976712">
        <w:tc>
          <w:tcPr>
            <w:tcW w:w="1958" w:type="dxa"/>
            <w:vMerge/>
            <w:textDirection w:val="btLr"/>
          </w:tcPr>
          <w:p w14:paraId="00D6EB74" w14:textId="5FC09D9E" w:rsidR="00796A12" w:rsidRDefault="00796A12" w:rsidP="00976712">
            <w:pPr>
              <w:pStyle w:val="Default"/>
              <w:ind w:left="113" w:right="113"/>
              <w:jc w:val="center"/>
            </w:pPr>
          </w:p>
        </w:tc>
        <w:tc>
          <w:tcPr>
            <w:tcW w:w="2909" w:type="dxa"/>
          </w:tcPr>
          <w:p w14:paraId="7E95E811" w14:textId="77777777" w:rsidR="00796A12" w:rsidRDefault="00796A12" w:rsidP="00796A12">
            <w:pPr>
              <w:pStyle w:val="Default"/>
              <w:jc w:val="center"/>
            </w:pPr>
            <w:r>
              <w:t>Agrément des parents bénévoles qui participeront à la sortie</w:t>
            </w:r>
          </w:p>
          <w:p w14:paraId="50136089" w14:textId="57F4D760" w:rsidR="00796A12" w:rsidRDefault="00796A12" w:rsidP="00796A12">
            <w:pPr>
              <w:pStyle w:val="Default"/>
              <w:jc w:val="center"/>
            </w:pPr>
            <w:r>
              <w:t xml:space="preserve"> (idéalement participation aux ateliers pour connaitre les élèves</w:t>
            </w:r>
          </w:p>
        </w:tc>
        <w:tc>
          <w:tcPr>
            <w:tcW w:w="2571" w:type="dxa"/>
          </w:tcPr>
          <w:p w14:paraId="126B45BC" w14:textId="77777777" w:rsidR="00796A12" w:rsidRPr="00FF2D15" w:rsidRDefault="00796A12" w:rsidP="008D6CDC">
            <w:pPr>
              <w:pStyle w:val="Default"/>
              <w:jc w:val="center"/>
            </w:pPr>
          </w:p>
        </w:tc>
        <w:tc>
          <w:tcPr>
            <w:tcW w:w="2889" w:type="dxa"/>
          </w:tcPr>
          <w:p w14:paraId="385EF3B2" w14:textId="77777777" w:rsidR="00796A12" w:rsidRPr="00FF2D15" w:rsidRDefault="00796A12" w:rsidP="008D6CDC">
            <w:pPr>
              <w:pStyle w:val="Default"/>
              <w:jc w:val="center"/>
            </w:pPr>
          </w:p>
        </w:tc>
      </w:tr>
      <w:tr w:rsidR="00796A12" w:rsidRPr="00FF2D15" w14:paraId="1AC17F8E" w14:textId="77777777" w:rsidTr="00976712">
        <w:tc>
          <w:tcPr>
            <w:tcW w:w="1958" w:type="dxa"/>
            <w:vMerge/>
            <w:textDirection w:val="btLr"/>
          </w:tcPr>
          <w:p w14:paraId="585A0E0F" w14:textId="77777777" w:rsidR="00796A12" w:rsidRDefault="00796A12" w:rsidP="00796A12">
            <w:pPr>
              <w:pStyle w:val="Default"/>
              <w:ind w:left="113" w:right="113"/>
              <w:jc w:val="center"/>
            </w:pPr>
          </w:p>
        </w:tc>
        <w:tc>
          <w:tcPr>
            <w:tcW w:w="2909" w:type="dxa"/>
          </w:tcPr>
          <w:p w14:paraId="11DA43BF" w14:textId="68762921" w:rsidR="00796A12" w:rsidRDefault="00796A12" w:rsidP="00796A12">
            <w:pPr>
              <w:pStyle w:val="Default"/>
              <w:jc w:val="center"/>
            </w:pPr>
            <w:r w:rsidRPr="00FF2D15">
              <w:t>Réunion préparatoire de l’équipe pédagogique</w:t>
            </w:r>
            <w:r>
              <w:t xml:space="preserve"> et des éventuels partenaires </w:t>
            </w:r>
            <w:r w:rsidRPr="00FF2D15">
              <w:t xml:space="preserve">  </w:t>
            </w:r>
          </w:p>
        </w:tc>
        <w:tc>
          <w:tcPr>
            <w:tcW w:w="2571" w:type="dxa"/>
          </w:tcPr>
          <w:p w14:paraId="7D65B83F" w14:textId="77777777" w:rsidR="00796A12" w:rsidRPr="00FF2D15" w:rsidRDefault="00796A12" w:rsidP="00796A12">
            <w:pPr>
              <w:pStyle w:val="Default"/>
              <w:jc w:val="center"/>
            </w:pPr>
          </w:p>
        </w:tc>
        <w:tc>
          <w:tcPr>
            <w:tcW w:w="2889" w:type="dxa"/>
          </w:tcPr>
          <w:p w14:paraId="425A3C20" w14:textId="77777777" w:rsidR="00796A12" w:rsidRPr="00FF2D15" w:rsidRDefault="00796A12" w:rsidP="00796A12">
            <w:pPr>
              <w:pStyle w:val="Default"/>
              <w:jc w:val="center"/>
            </w:pPr>
          </w:p>
        </w:tc>
      </w:tr>
      <w:tr w:rsidR="00796A12" w:rsidRPr="00FF2D15" w14:paraId="579864F3" w14:textId="77777777" w:rsidTr="00976712">
        <w:tc>
          <w:tcPr>
            <w:tcW w:w="1958" w:type="dxa"/>
            <w:vMerge/>
            <w:textDirection w:val="btLr"/>
          </w:tcPr>
          <w:p w14:paraId="616B1A8B" w14:textId="5553DECD" w:rsidR="00796A12" w:rsidRPr="00FF2D15" w:rsidRDefault="00796A12" w:rsidP="00796A12">
            <w:pPr>
              <w:pStyle w:val="Default"/>
              <w:ind w:left="113" w:right="113"/>
              <w:jc w:val="center"/>
            </w:pPr>
          </w:p>
        </w:tc>
        <w:tc>
          <w:tcPr>
            <w:tcW w:w="2909" w:type="dxa"/>
          </w:tcPr>
          <w:p w14:paraId="64E640B4" w14:textId="3587F480" w:rsidR="00796A12" w:rsidRDefault="00796A12" w:rsidP="00796A12">
            <w:pPr>
              <w:pStyle w:val="Default"/>
              <w:jc w:val="center"/>
            </w:pPr>
            <w:r>
              <w:t xml:space="preserve">Note d’information aux parents. Accord des parents par écrit </w:t>
            </w:r>
          </w:p>
        </w:tc>
        <w:tc>
          <w:tcPr>
            <w:tcW w:w="2571" w:type="dxa"/>
          </w:tcPr>
          <w:p w14:paraId="704D1D0B" w14:textId="77777777" w:rsidR="00796A12" w:rsidRPr="00FF2D15" w:rsidRDefault="00796A12" w:rsidP="00796A12">
            <w:pPr>
              <w:pStyle w:val="Default"/>
              <w:jc w:val="center"/>
            </w:pPr>
          </w:p>
        </w:tc>
        <w:tc>
          <w:tcPr>
            <w:tcW w:w="2889" w:type="dxa"/>
          </w:tcPr>
          <w:p w14:paraId="59601F2A" w14:textId="77777777" w:rsidR="00796A12" w:rsidRPr="00FF2D15" w:rsidRDefault="00796A12" w:rsidP="00796A12">
            <w:pPr>
              <w:pStyle w:val="Default"/>
              <w:jc w:val="center"/>
            </w:pPr>
          </w:p>
        </w:tc>
      </w:tr>
      <w:tr w:rsidR="00796A12" w:rsidRPr="00FF2D15" w14:paraId="5569F0A9" w14:textId="77777777" w:rsidTr="00FF2D15">
        <w:tc>
          <w:tcPr>
            <w:tcW w:w="1958" w:type="dxa"/>
            <w:vMerge/>
          </w:tcPr>
          <w:p w14:paraId="7256841A" w14:textId="77777777" w:rsidR="00796A12" w:rsidRPr="00FF2D15" w:rsidRDefault="00796A12" w:rsidP="00796A12">
            <w:pPr>
              <w:pStyle w:val="Default"/>
              <w:jc w:val="center"/>
            </w:pPr>
          </w:p>
        </w:tc>
        <w:tc>
          <w:tcPr>
            <w:tcW w:w="2909" w:type="dxa"/>
          </w:tcPr>
          <w:p w14:paraId="7C16C02B" w14:textId="453FC0AB" w:rsidR="00796A12" w:rsidRDefault="00796A12" w:rsidP="00796A12">
            <w:pPr>
              <w:pStyle w:val="Default"/>
              <w:jc w:val="center"/>
            </w:pPr>
            <w:r>
              <w:t xml:space="preserve">Demande d’autorisation de sortie au directeur ou à la directrice d’école </w:t>
            </w:r>
          </w:p>
        </w:tc>
        <w:tc>
          <w:tcPr>
            <w:tcW w:w="2571" w:type="dxa"/>
          </w:tcPr>
          <w:p w14:paraId="0FD73307" w14:textId="77777777" w:rsidR="00796A12" w:rsidRPr="00FF2D15" w:rsidRDefault="00796A12" w:rsidP="00796A12">
            <w:pPr>
              <w:pStyle w:val="Default"/>
              <w:jc w:val="center"/>
            </w:pPr>
          </w:p>
        </w:tc>
        <w:tc>
          <w:tcPr>
            <w:tcW w:w="2889" w:type="dxa"/>
          </w:tcPr>
          <w:p w14:paraId="4DCD3B54" w14:textId="77777777" w:rsidR="00796A12" w:rsidRPr="00FF2D15" w:rsidRDefault="00796A12" w:rsidP="00796A12">
            <w:pPr>
              <w:pStyle w:val="Default"/>
              <w:jc w:val="center"/>
            </w:pPr>
          </w:p>
        </w:tc>
      </w:tr>
      <w:tr w:rsidR="00796A12" w:rsidRPr="00FF2D15" w14:paraId="267DC3E8" w14:textId="77777777" w:rsidTr="00FF2D15">
        <w:tc>
          <w:tcPr>
            <w:tcW w:w="1958" w:type="dxa"/>
            <w:vMerge/>
          </w:tcPr>
          <w:p w14:paraId="7792FBC0" w14:textId="77777777" w:rsidR="00796A12" w:rsidRPr="00FF2D15" w:rsidRDefault="00796A12" w:rsidP="00796A12">
            <w:pPr>
              <w:pStyle w:val="Default"/>
              <w:jc w:val="center"/>
            </w:pPr>
          </w:p>
        </w:tc>
        <w:tc>
          <w:tcPr>
            <w:tcW w:w="2909" w:type="dxa"/>
          </w:tcPr>
          <w:p w14:paraId="5CD0E30B" w14:textId="149A0D08" w:rsidR="00796A12" w:rsidRDefault="00796A12" w:rsidP="00796A12">
            <w:pPr>
              <w:pStyle w:val="Default"/>
              <w:jc w:val="center"/>
            </w:pPr>
            <w:r>
              <w:t xml:space="preserve">Déclaration en préfecture si besoin </w:t>
            </w:r>
          </w:p>
        </w:tc>
        <w:tc>
          <w:tcPr>
            <w:tcW w:w="2571" w:type="dxa"/>
          </w:tcPr>
          <w:p w14:paraId="54A30538" w14:textId="77777777" w:rsidR="00796A12" w:rsidRPr="00FF2D15" w:rsidRDefault="00796A12" w:rsidP="00796A12">
            <w:pPr>
              <w:pStyle w:val="Default"/>
              <w:jc w:val="center"/>
            </w:pPr>
          </w:p>
        </w:tc>
        <w:tc>
          <w:tcPr>
            <w:tcW w:w="2889" w:type="dxa"/>
          </w:tcPr>
          <w:p w14:paraId="0D0C2896" w14:textId="77777777" w:rsidR="00796A12" w:rsidRPr="00FF2D15" w:rsidRDefault="00796A12" w:rsidP="00796A12">
            <w:pPr>
              <w:pStyle w:val="Default"/>
              <w:jc w:val="center"/>
            </w:pPr>
          </w:p>
        </w:tc>
      </w:tr>
      <w:tr w:rsidR="00796A12" w:rsidRPr="00FF2D15" w14:paraId="1679C40D" w14:textId="77777777" w:rsidTr="00FF2D15">
        <w:tc>
          <w:tcPr>
            <w:tcW w:w="1958" w:type="dxa"/>
            <w:vMerge/>
          </w:tcPr>
          <w:p w14:paraId="652E5E45" w14:textId="77777777" w:rsidR="00796A12" w:rsidRPr="00FF2D15" w:rsidRDefault="00796A12" w:rsidP="00796A12">
            <w:pPr>
              <w:pStyle w:val="Default"/>
              <w:jc w:val="center"/>
            </w:pPr>
          </w:p>
        </w:tc>
        <w:tc>
          <w:tcPr>
            <w:tcW w:w="2909" w:type="dxa"/>
          </w:tcPr>
          <w:p w14:paraId="3EE364EB" w14:textId="79B0F490" w:rsidR="00796A12" w:rsidRDefault="00796A12" w:rsidP="00796A12">
            <w:pPr>
              <w:pStyle w:val="Default"/>
              <w:jc w:val="center"/>
            </w:pPr>
            <w:r>
              <w:t xml:space="preserve">Vérification des assurances </w:t>
            </w:r>
          </w:p>
        </w:tc>
        <w:tc>
          <w:tcPr>
            <w:tcW w:w="2571" w:type="dxa"/>
          </w:tcPr>
          <w:p w14:paraId="34A35BC5" w14:textId="77777777" w:rsidR="00796A12" w:rsidRPr="00FF2D15" w:rsidRDefault="00796A12" w:rsidP="00796A12">
            <w:pPr>
              <w:pStyle w:val="Default"/>
              <w:jc w:val="center"/>
            </w:pPr>
          </w:p>
        </w:tc>
        <w:tc>
          <w:tcPr>
            <w:tcW w:w="2889" w:type="dxa"/>
          </w:tcPr>
          <w:p w14:paraId="7A046A95" w14:textId="77777777" w:rsidR="00796A12" w:rsidRPr="00FF2D15" w:rsidRDefault="00796A12" w:rsidP="00796A12">
            <w:pPr>
              <w:pStyle w:val="Default"/>
              <w:jc w:val="center"/>
            </w:pPr>
          </w:p>
        </w:tc>
      </w:tr>
      <w:tr w:rsidR="00796A12" w:rsidRPr="00FF2D15" w14:paraId="71833B93" w14:textId="77777777" w:rsidTr="00976712">
        <w:tc>
          <w:tcPr>
            <w:tcW w:w="1958" w:type="dxa"/>
            <w:vMerge w:val="restart"/>
            <w:textDirection w:val="btLr"/>
          </w:tcPr>
          <w:p w14:paraId="4EA8B0BD" w14:textId="03DE5F56" w:rsidR="00796A12" w:rsidRPr="00FF2D15" w:rsidRDefault="00796A12" w:rsidP="00796A12">
            <w:pPr>
              <w:pStyle w:val="Default"/>
              <w:ind w:left="113" w:right="113"/>
              <w:jc w:val="center"/>
            </w:pPr>
            <w:r>
              <w:t xml:space="preserve">La sortie vélo </w:t>
            </w:r>
          </w:p>
        </w:tc>
        <w:tc>
          <w:tcPr>
            <w:tcW w:w="2909" w:type="dxa"/>
          </w:tcPr>
          <w:p w14:paraId="38912EC8" w14:textId="6B5E1CC3" w:rsidR="00796A12" w:rsidRDefault="00796A12" w:rsidP="00796A12">
            <w:pPr>
              <w:pStyle w:val="Default"/>
              <w:jc w:val="center"/>
            </w:pPr>
            <w:r>
              <w:t xml:space="preserve">Contrôle du bon état des vélos </w:t>
            </w:r>
          </w:p>
        </w:tc>
        <w:tc>
          <w:tcPr>
            <w:tcW w:w="2571" w:type="dxa"/>
          </w:tcPr>
          <w:p w14:paraId="34BC8C9E" w14:textId="77777777" w:rsidR="00796A12" w:rsidRPr="00FF2D15" w:rsidRDefault="00796A12" w:rsidP="00796A12">
            <w:pPr>
              <w:pStyle w:val="Default"/>
              <w:jc w:val="center"/>
            </w:pPr>
          </w:p>
        </w:tc>
        <w:tc>
          <w:tcPr>
            <w:tcW w:w="2889" w:type="dxa"/>
          </w:tcPr>
          <w:p w14:paraId="406B5AB2" w14:textId="77777777" w:rsidR="00796A12" w:rsidRPr="00FF2D15" w:rsidRDefault="00796A12" w:rsidP="00796A12">
            <w:pPr>
              <w:pStyle w:val="Default"/>
              <w:jc w:val="center"/>
            </w:pPr>
          </w:p>
        </w:tc>
      </w:tr>
      <w:tr w:rsidR="00796A12" w:rsidRPr="00FF2D15" w14:paraId="6751A1D1" w14:textId="77777777" w:rsidTr="00FF2D15">
        <w:tc>
          <w:tcPr>
            <w:tcW w:w="1958" w:type="dxa"/>
            <w:vMerge/>
          </w:tcPr>
          <w:p w14:paraId="1AB1DDDF" w14:textId="77777777" w:rsidR="00796A12" w:rsidRDefault="00796A12" w:rsidP="00796A12">
            <w:pPr>
              <w:pStyle w:val="Default"/>
              <w:jc w:val="center"/>
            </w:pPr>
          </w:p>
        </w:tc>
        <w:tc>
          <w:tcPr>
            <w:tcW w:w="2909" w:type="dxa"/>
          </w:tcPr>
          <w:p w14:paraId="349964CB" w14:textId="4E8EC4AC" w:rsidR="00796A12" w:rsidRDefault="00796A12" w:rsidP="00796A12">
            <w:pPr>
              <w:pStyle w:val="Default"/>
              <w:jc w:val="center"/>
            </w:pPr>
            <w:r>
              <w:t xml:space="preserve">Effectuer un balisage ou un marquage du parcours la veille </w:t>
            </w:r>
          </w:p>
        </w:tc>
        <w:tc>
          <w:tcPr>
            <w:tcW w:w="2571" w:type="dxa"/>
          </w:tcPr>
          <w:p w14:paraId="7BBC7CBC" w14:textId="77777777" w:rsidR="00796A12" w:rsidRPr="00FF2D15" w:rsidRDefault="00796A12" w:rsidP="00796A12">
            <w:pPr>
              <w:pStyle w:val="Default"/>
              <w:jc w:val="center"/>
            </w:pPr>
          </w:p>
        </w:tc>
        <w:tc>
          <w:tcPr>
            <w:tcW w:w="2889" w:type="dxa"/>
          </w:tcPr>
          <w:p w14:paraId="090A32F5" w14:textId="77777777" w:rsidR="00796A12" w:rsidRPr="00FF2D15" w:rsidRDefault="00796A12" w:rsidP="00796A12">
            <w:pPr>
              <w:pStyle w:val="Default"/>
              <w:jc w:val="center"/>
            </w:pPr>
          </w:p>
        </w:tc>
      </w:tr>
      <w:tr w:rsidR="00796A12" w:rsidRPr="00FF2D15" w14:paraId="1354B410" w14:textId="77777777" w:rsidTr="00976712">
        <w:trPr>
          <w:cantSplit/>
          <w:trHeight w:val="1134"/>
        </w:trPr>
        <w:tc>
          <w:tcPr>
            <w:tcW w:w="1958" w:type="dxa"/>
            <w:textDirection w:val="btLr"/>
          </w:tcPr>
          <w:p w14:paraId="10088E15" w14:textId="333F77A6" w:rsidR="00796A12" w:rsidRDefault="00796A12" w:rsidP="00796A12">
            <w:pPr>
              <w:pStyle w:val="Default"/>
              <w:ind w:left="113" w:right="113"/>
              <w:jc w:val="center"/>
            </w:pPr>
            <w:r>
              <w:t>Evalua-</w:t>
            </w:r>
          </w:p>
          <w:p w14:paraId="26E78039" w14:textId="11A2078E" w:rsidR="00796A12" w:rsidRDefault="00796A12" w:rsidP="00796A12">
            <w:pPr>
              <w:pStyle w:val="Default"/>
              <w:ind w:left="113" w:right="113"/>
              <w:jc w:val="center"/>
            </w:pPr>
            <w:proofErr w:type="spellStart"/>
            <w:proofErr w:type="gramStart"/>
            <w:r>
              <w:t>tion</w:t>
            </w:r>
            <w:proofErr w:type="spellEnd"/>
            <w:proofErr w:type="gramEnd"/>
            <w:r>
              <w:t xml:space="preserve"> du projet </w:t>
            </w:r>
          </w:p>
          <w:p w14:paraId="0E7F4009" w14:textId="77777777" w:rsidR="00796A12" w:rsidRDefault="00796A12" w:rsidP="00796A12">
            <w:pPr>
              <w:pStyle w:val="Default"/>
              <w:ind w:left="113" w:right="113"/>
              <w:jc w:val="center"/>
            </w:pPr>
          </w:p>
          <w:p w14:paraId="2539C9DA" w14:textId="1A2EBFC2" w:rsidR="00796A12" w:rsidRDefault="00796A12" w:rsidP="00796A12">
            <w:pPr>
              <w:pStyle w:val="Default"/>
              <w:ind w:left="113" w:right="113"/>
              <w:jc w:val="center"/>
            </w:pPr>
          </w:p>
        </w:tc>
        <w:tc>
          <w:tcPr>
            <w:tcW w:w="2909" w:type="dxa"/>
          </w:tcPr>
          <w:p w14:paraId="6F29DF9B" w14:textId="77777777" w:rsidR="00796A12" w:rsidRDefault="00796A12" w:rsidP="00796A12">
            <w:pPr>
              <w:pStyle w:val="Default"/>
              <w:jc w:val="center"/>
            </w:pPr>
          </w:p>
          <w:p w14:paraId="35016BD7" w14:textId="5CB74F01" w:rsidR="00796A12" w:rsidRDefault="00796A12" w:rsidP="00796A12">
            <w:pPr>
              <w:pStyle w:val="Default"/>
              <w:jc w:val="center"/>
            </w:pPr>
            <w:r>
              <w:t xml:space="preserve">Réunion de l’équipe pédagogique et des partenaires </w:t>
            </w:r>
          </w:p>
        </w:tc>
        <w:tc>
          <w:tcPr>
            <w:tcW w:w="2571" w:type="dxa"/>
          </w:tcPr>
          <w:p w14:paraId="1292E110" w14:textId="77777777" w:rsidR="00796A12" w:rsidRPr="00FF2D15" w:rsidRDefault="00796A12" w:rsidP="00796A12">
            <w:pPr>
              <w:pStyle w:val="Default"/>
              <w:jc w:val="center"/>
            </w:pPr>
          </w:p>
        </w:tc>
        <w:tc>
          <w:tcPr>
            <w:tcW w:w="2889" w:type="dxa"/>
          </w:tcPr>
          <w:p w14:paraId="27D0E101" w14:textId="77777777" w:rsidR="00796A12" w:rsidRPr="00FF2D15" w:rsidRDefault="00796A12" w:rsidP="00796A12">
            <w:pPr>
              <w:pStyle w:val="Default"/>
              <w:jc w:val="center"/>
            </w:pPr>
          </w:p>
        </w:tc>
      </w:tr>
    </w:tbl>
    <w:p w14:paraId="6CDC17D9" w14:textId="77777777" w:rsidR="00FF2D15" w:rsidRPr="008D6CDC" w:rsidRDefault="00FF2D15" w:rsidP="008D6CDC">
      <w:pPr>
        <w:pStyle w:val="Default"/>
        <w:jc w:val="center"/>
        <w:rPr>
          <w:sz w:val="40"/>
          <w:szCs w:val="40"/>
        </w:rPr>
      </w:pPr>
    </w:p>
    <w:sectPr w:rsidR="00FF2D15" w:rsidRPr="008D6CDC" w:rsidSect="006E5C86">
      <w:footerReference w:type="default" r:id="rId12"/>
      <w:pgSz w:w="11906" w:h="16838"/>
      <w:pgMar w:top="720" w:right="849"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47072" w14:textId="77777777" w:rsidR="00E65C9B" w:rsidRDefault="00E65C9B" w:rsidP="006E5C86">
      <w:pPr>
        <w:spacing w:after="0" w:line="240" w:lineRule="auto"/>
      </w:pPr>
      <w:r>
        <w:separator/>
      </w:r>
    </w:p>
  </w:endnote>
  <w:endnote w:type="continuationSeparator" w:id="0">
    <w:p w14:paraId="3FB49AE1" w14:textId="77777777" w:rsidR="00E65C9B" w:rsidRDefault="00E65C9B" w:rsidP="006E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F5CF" w14:textId="0AD8A28E" w:rsidR="00C47131" w:rsidRDefault="00C47131">
    <w:pPr>
      <w:pStyle w:val="Pieddepage"/>
      <w:jc w:val="center"/>
      <w:rPr>
        <w:caps/>
        <w:color w:val="4472C4" w:themeColor="accent1"/>
      </w:rPr>
    </w:pPr>
    <w:r>
      <w:rPr>
        <w:caps/>
        <w:color w:val="4472C4" w:themeColor="accent1"/>
      </w:rPr>
      <w:t>GROUPE SAVOIR ROULER A VELO CPC EPS 77 AVRIL 2021</w:t>
    </w:r>
  </w:p>
  <w:p w14:paraId="33E0D36A" w14:textId="77777777" w:rsidR="00A37724" w:rsidRDefault="00A37724">
    <w:pPr>
      <w:pStyle w:val="Pieddepage"/>
      <w:jc w:val="center"/>
      <w:rPr>
        <w:caps/>
        <w:color w:val="4472C4" w:themeColor="accent1"/>
      </w:rPr>
    </w:pPr>
  </w:p>
  <w:p w14:paraId="5148DD7E" w14:textId="77777777" w:rsidR="00770A63" w:rsidRDefault="00770A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052A9" w14:textId="77777777" w:rsidR="00E65C9B" w:rsidRDefault="00E65C9B" w:rsidP="006E5C86">
      <w:pPr>
        <w:spacing w:after="0" w:line="240" w:lineRule="auto"/>
      </w:pPr>
      <w:r>
        <w:separator/>
      </w:r>
    </w:p>
  </w:footnote>
  <w:footnote w:type="continuationSeparator" w:id="0">
    <w:p w14:paraId="33FAD331" w14:textId="77777777" w:rsidR="00E65C9B" w:rsidRDefault="00E65C9B" w:rsidP="006E5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D"/>
    <w:multiLevelType w:val="multilevel"/>
    <w:tmpl w:val="96F01600"/>
    <w:lvl w:ilvl="0">
      <w:start w:val="1"/>
      <w:numFmt w:val="bullet"/>
      <w:lvlText w:val=""/>
      <w:lvlJc w:val="left"/>
      <w:pPr>
        <w:tabs>
          <w:tab w:val="num" w:pos="1068"/>
        </w:tabs>
        <w:ind w:left="1068" w:hanging="360"/>
      </w:pPr>
      <w:rPr>
        <w:rFonts w:ascii="Wingdings" w:hAnsi="Wingdings" w:hint="default"/>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4" w15:restartNumberingAfterBreak="0">
    <w:nsid w:val="0000000E"/>
    <w:multiLevelType w:val="multilevel"/>
    <w:tmpl w:val="0000000E"/>
    <w:name w:val="WW8Num14"/>
    <w:lvl w:ilvl="0">
      <w:start w:val="1"/>
      <w:numFmt w:val="bullet"/>
      <w:lvlText w:val=""/>
      <w:lvlJc w:val="left"/>
      <w:pPr>
        <w:tabs>
          <w:tab w:val="num" w:pos="1068"/>
        </w:tabs>
        <w:ind w:left="1068" w:hanging="360"/>
      </w:pPr>
      <w:rPr>
        <w:rFonts w:ascii="Symbol" w:hAnsi="Symbol"/>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1195673"/>
    <w:multiLevelType w:val="multilevel"/>
    <w:tmpl w:val="5EF441DA"/>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7" w15:restartNumberingAfterBreak="0">
    <w:nsid w:val="184C61E5"/>
    <w:multiLevelType w:val="multilevel"/>
    <w:tmpl w:val="9372FC2E"/>
    <w:lvl w:ilvl="0">
      <w:start w:val="1"/>
      <w:numFmt w:val="bullet"/>
      <w:lvlText w:val="o"/>
      <w:lvlJc w:val="left"/>
      <w:pPr>
        <w:tabs>
          <w:tab w:val="num" w:pos="3552"/>
        </w:tabs>
        <w:ind w:left="3552" w:hanging="360"/>
      </w:pPr>
      <w:rPr>
        <w:rFonts w:ascii="Courier New" w:hAnsi="Courier New" w:cs="Courier New" w:hint="default"/>
      </w:rPr>
    </w:lvl>
    <w:lvl w:ilvl="1">
      <w:start w:val="1"/>
      <w:numFmt w:val="bullet"/>
      <w:lvlText w:val="o"/>
      <w:lvlJc w:val="left"/>
      <w:pPr>
        <w:tabs>
          <w:tab w:val="num" w:pos="4272"/>
        </w:tabs>
        <w:ind w:left="4272" w:hanging="360"/>
      </w:pPr>
      <w:rPr>
        <w:rFonts w:ascii="Courier New" w:hAnsi="Courier New"/>
      </w:rPr>
    </w:lvl>
    <w:lvl w:ilvl="2">
      <w:start w:val="1"/>
      <w:numFmt w:val="bullet"/>
      <w:lvlText w:val=""/>
      <w:lvlJc w:val="left"/>
      <w:pPr>
        <w:tabs>
          <w:tab w:val="num" w:pos="4992"/>
        </w:tabs>
        <w:ind w:left="4992" w:hanging="360"/>
      </w:pPr>
      <w:rPr>
        <w:rFonts w:ascii="Wingdings" w:hAnsi="Wingdings" w:hint="default"/>
      </w:rPr>
    </w:lvl>
    <w:lvl w:ilvl="3">
      <w:start w:val="1"/>
      <w:numFmt w:val="bullet"/>
      <w:lvlText w:val=""/>
      <w:lvlJc w:val="left"/>
      <w:pPr>
        <w:tabs>
          <w:tab w:val="num" w:pos="5712"/>
        </w:tabs>
        <w:ind w:left="5712" w:hanging="360"/>
      </w:pPr>
      <w:rPr>
        <w:rFonts w:ascii="Symbol" w:hAnsi="Symbol"/>
      </w:rPr>
    </w:lvl>
    <w:lvl w:ilvl="4">
      <w:start w:val="1"/>
      <w:numFmt w:val="bullet"/>
      <w:lvlText w:val="o"/>
      <w:lvlJc w:val="left"/>
      <w:pPr>
        <w:tabs>
          <w:tab w:val="num" w:pos="6432"/>
        </w:tabs>
        <w:ind w:left="6432" w:hanging="360"/>
      </w:pPr>
      <w:rPr>
        <w:rFonts w:ascii="Courier New" w:hAnsi="Courier New"/>
      </w:rPr>
    </w:lvl>
    <w:lvl w:ilvl="5">
      <w:start w:val="1"/>
      <w:numFmt w:val="bullet"/>
      <w:lvlText w:val=""/>
      <w:lvlJc w:val="left"/>
      <w:pPr>
        <w:tabs>
          <w:tab w:val="num" w:pos="7152"/>
        </w:tabs>
        <w:ind w:left="7152" w:hanging="360"/>
      </w:pPr>
      <w:rPr>
        <w:rFonts w:ascii="Wingdings" w:hAnsi="Wingdings"/>
      </w:rPr>
    </w:lvl>
    <w:lvl w:ilvl="6">
      <w:start w:val="1"/>
      <w:numFmt w:val="bullet"/>
      <w:lvlText w:val=""/>
      <w:lvlJc w:val="left"/>
      <w:pPr>
        <w:tabs>
          <w:tab w:val="num" w:pos="7872"/>
        </w:tabs>
        <w:ind w:left="7872" w:hanging="360"/>
      </w:pPr>
      <w:rPr>
        <w:rFonts w:ascii="Symbol" w:hAnsi="Symbol"/>
      </w:rPr>
    </w:lvl>
    <w:lvl w:ilvl="7">
      <w:start w:val="1"/>
      <w:numFmt w:val="bullet"/>
      <w:lvlText w:val="o"/>
      <w:lvlJc w:val="left"/>
      <w:pPr>
        <w:tabs>
          <w:tab w:val="num" w:pos="8592"/>
        </w:tabs>
        <w:ind w:left="8592" w:hanging="360"/>
      </w:pPr>
      <w:rPr>
        <w:rFonts w:ascii="Courier New" w:hAnsi="Courier New"/>
      </w:rPr>
    </w:lvl>
    <w:lvl w:ilvl="8">
      <w:start w:val="1"/>
      <w:numFmt w:val="bullet"/>
      <w:lvlText w:val=""/>
      <w:lvlJc w:val="left"/>
      <w:pPr>
        <w:tabs>
          <w:tab w:val="num" w:pos="9312"/>
        </w:tabs>
        <w:ind w:left="9312" w:hanging="360"/>
      </w:pPr>
      <w:rPr>
        <w:rFonts w:ascii="Wingdings" w:hAnsi="Wingdings"/>
      </w:rPr>
    </w:lvl>
  </w:abstractNum>
  <w:abstractNum w:abstractNumId="8" w15:restartNumberingAfterBreak="0">
    <w:nsid w:val="19713ADE"/>
    <w:multiLevelType w:val="hybridMultilevel"/>
    <w:tmpl w:val="0FB88D0C"/>
    <w:lvl w:ilvl="0" w:tplc="CD467A1C">
      <w:start w:val="1"/>
      <w:numFmt w:val="upperLetter"/>
      <w:lvlText w:val="%1)"/>
      <w:lvlJc w:val="left"/>
      <w:pPr>
        <w:ind w:left="3252" w:hanging="360"/>
      </w:pPr>
      <w:rPr>
        <w:rFonts w:hint="default"/>
      </w:rPr>
    </w:lvl>
    <w:lvl w:ilvl="1" w:tplc="040C0019" w:tentative="1">
      <w:start w:val="1"/>
      <w:numFmt w:val="lowerLetter"/>
      <w:lvlText w:val="%2."/>
      <w:lvlJc w:val="left"/>
      <w:pPr>
        <w:ind w:left="3972" w:hanging="360"/>
      </w:pPr>
    </w:lvl>
    <w:lvl w:ilvl="2" w:tplc="040C001B" w:tentative="1">
      <w:start w:val="1"/>
      <w:numFmt w:val="lowerRoman"/>
      <w:lvlText w:val="%3."/>
      <w:lvlJc w:val="right"/>
      <w:pPr>
        <w:ind w:left="4692" w:hanging="180"/>
      </w:pPr>
    </w:lvl>
    <w:lvl w:ilvl="3" w:tplc="040C000F" w:tentative="1">
      <w:start w:val="1"/>
      <w:numFmt w:val="decimal"/>
      <w:lvlText w:val="%4."/>
      <w:lvlJc w:val="left"/>
      <w:pPr>
        <w:ind w:left="5412" w:hanging="360"/>
      </w:pPr>
    </w:lvl>
    <w:lvl w:ilvl="4" w:tplc="040C0019" w:tentative="1">
      <w:start w:val="1"/>
      <w:numFmt w:val="lowerLetter"/>
      <w:lvlText w:val="%5."/>
      <w:lvlJc w:val="left"/>
      <w:pPr>
        <w:ind w:left="6132" w:hanging="360"/>
      </w:pPr>
    </w:lvl>
    <w:lvl w:ilvl="5" w:tplc="040C001B" w:tentative="1">
      <w:start w:val="1"/>
      <w:numFmt w:val="lowerRoman"/>
      <w:lvlText w:val="%6."/>
      <w:lvlJc w:val="right"/>
      <w:pPr>
        <w:ind w:left="6852" w:hanging="180"/>
      </w:pPr>
    </w:lvl>
    <w:lvl w:ilvl="6" w:tplc="040C000F" w:tentative="1">
      <w:start w:val="1"/>
      <w:numFmt w:val="decimal"/>
      <w:lvlText w:val="%7."/>
      <w:lvlJc w:val="left"/>
      <w:pPr>
        <w:ind w:left="7572" w:hanging="360"/>
      </w:pPr>
    </w:lvl>
    <w:lvl w:ilvl="7" w:tplc="040C0019" w:tentative="1">
      <w:start w:val="1"/>
      <w:numFmt w:val="lowerLetter"/>
      <w:lvlText w:val="%8."/>
      <w:lvlJc w:val="left"/>
      <w:pPr>
        <w:ind w:left="8292" w:hanging="360"/>
      </w:pPr>
    </w:lvl>
    <w:lvl w:ilvl="8" w:tplc="040C001B" w:tentative="1">
      <w:start w:val="1"/>
      <w:numFmt w:val="lowerRoman"/>
      <w:lvlText w:val="%9."/>
      <w:lvlJc w:val="right"/>
      <w:pPr>
        <w:ind w:left="9012" w:hanging="180"/>
      </w:pPr>
    </w:lvl>
  </w:abstractNum>
  <w:abstractNum w:abstractNumId="9" w15:restartNumberingAfterBreak="0">
    <w:nsid w:val="27180E0C"/>
    <w:multiLevelType w:val="hybridMultilevel"/>
    <w:tmpl w:val="B4CC6760"/>
    <w:lvl w:ilvl="0" w:tplc="12860254">
      <w:start w:val="2"/>
      <w:numFmt w:val="bullet"/>
      <w:lvlText w:val="-"/>
      <w:lvlJc w:val="left"/>
      <w:pPr>
        <w:ind w:left="3192" w:hanging="360"/>
      </w:pPr>
      <w:rPr>
        <w:rFonts w:ascii="Arial" w:eastAsiaTheme="minorHAnsi"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0" w15:restartNumberingAfterBreak="0">
    <w:nsid w:val="331571E1"/>
    <w:multiLevelType w:val="multilevel"/>
    <w:tmpl w:val="79867312"/>
    <w:lvl w:ilvl="0">
      <w:start w:val="1"/>
      <w:numFmt w:val="bullet"/>
      <w:lvlText w:val=""/>
      <w:lvlJc w:val="left"/>
      <w:pPr>
        <w:tabs>
          <w:tab w:val="num" w:pos="3192"/>
        </w:tabs>
        <w:ind w:left="3192" w:hanging="360"/>
      </w:pPr>
      <w:rPr>
        <w:rFonts w:ascii="Wingdings" w:hAnsi="Wingdings" w:hint="default"/>
      </w:rPr>
    </w:lvl>
    <w:lvl w:ilvl="1">
      <w:start w:val="1"/>
      <w:numFmt w:val="bullet"/>
      <w:lvlText w:val="o"/>
      <w:lvlJc w:val="left"/>
      <w:pPr>
        <w:tabs>
          <w:tab w:val="num" w:pos="3912"/>
        </w:tabs>
        <w:ind w:left="3912" w:hanging="360"/>
      </w:pPr>
      <w:rPr>
        <w:rFonts w:ascii="Courier New" w:hAnsi="Courier New"/>
      </w:rPr>
    </w:lvl>
    <w:lvl w:ilvl="2">
      <w:start w:val="1"/>
      <w:numFmt w:val="bullet"/>
      <w:lvlText w:val=""/>
      <w:lvlJc w:val="left"/>
      <w:pPr>
        <w:tabs>
          <w:tab w:val="num" w:pos="4632"/>
        </w:tabs>
        <w:ind w:left="4632" w:hanging="360"/>
      </w:pPr>
      <w:rPr>
        <w:rFonts w:ascii="Wingdings" w:hAnsi="Wingdings" w:hint="default"/>
      </w:rPr>
    </w:lvl>
    <w:lvl w:ilvl="3">
      <w:start w:val="1"/>
      <w:numFmt w:val="bullet"/>
      <w:lvlText w:val=""/>
      <w:lvlJc w:val="left"/>
      <w:pPr>
        <w:tabs>
          <w:tab w:val="num" w:pos="5352"/>
        </w:tabs>
        <w:ind w:left="5352" w:hanging="360"/>
      </w:pPr>
      <w:rPr>
        <w:rFonts w:ascii="Wingdings" w:hAnsi="Wingdings" w:hint="default"/>
      </w:rPr>
    </w:lvl>
    <w:lvl w:ilvl="4">
      <w:start w:val="1"/>
      <w:numFmt w:val="bullet"/>
      <w:lvlText w:val="o"/>
      <w:lvlJc w:val="left"/>
      <w:pPr>
        <w:tabs>
          <w:tab w:val="num" w:pos="6072"/>
        </w:tabs>
        <w:ind w:left="6072" w:hanging="360"/>
      </w:pPr>
      <w:rPr>
        <w:rFonts w:ascii="Courier New" w:hAnsi="Courier New"/>
      </w:rPr>
    </w:lvl>
    <w:lvl w:ilvl="5">
      <w:start w:val="1"/>
      <w:numFmt w:val="bullet"/>
      <w:lvlText w:val=""/>
      <w:lvlJc w:val="left"/>
      <w:pPr>
        <w:tabs>
          <w:tab w:val="num" w:pos="6792"/>
        </w:tabs>
        <w:ind w:left="6792" w:hanging="360"/>
      </w:pPr>
      <w:rPr>
        <w:rFonts w:ascii="Wingdings" w:hAnsi="Wingdings"/>
      </w:rPr>
    </w:lvl>
    <w:lvl w:ilvl="6">
      <w:start w:val="1"/>
      <w:numFmt w:val="bullet"/>
      <w:lvlText w:val=""/>
      <w:lvlJc w:val="left"/>
      <w:pPr>
        <w:tabs>
          <w:tab w:val="num" w:pos="7512"/>
        </w:tabs>
        <w:ind w:left="7512" w:hanging="360"/>
      </w:pPr>
      <w:rPr>
        <w:rFonts w:ascii="Symbol" w:hAnsi="Symbol"/>
      </w:rPr>
    </w:lvl>
    <w:lvl w:ilvl="7">
      <w:start w:val="1"/>
      <w:numFmt w:val="bullet"/>
      <w:lvlText w:val="o"/>
      <w:lvlJc w:val="left"/>
      <w:pPr>
        <w:tabs>
          <w:tab w:val="num" w:pos="8232"/>
        </w:tabs>
        <w:ind w:left="8232" w:hanging="360"/>
      </w:pPr>
      <w:rPr>
        <w:rFonts w:ascii="Courier New" w:hAnsi="Courier New"/>
      </w:rPr>
    </w:lvl>
    <w:lvl w:ilvl="8">
      <w:start w:val="1"/>
      <w:numFmt w:val="bullet"/>
      <w:lvlText w:val=""/>
      <w:lvlJc w:val="left"/>
      <w:pPr>
        <w:tabs>
          <w:tab w:val="num" w:pos="8952"/>
        </w:tabs>
        <w:ind w:left="8952" w:hanging="360"/>
      </w:pPr>
      <w:rPr>
        <w:rFonts w:ascii="Wingdings" w:hAnsi="Wingdings"/>
      </w:rPr>
    </w:lvl>
  </w:abstractNum>
  <w:abstractNum w:abstractNumId="11" w15:restartNumberingAfterBreak="0">
    <w:nsid w:val="3D18764A"/>
    <w:multiLevelType w:val="multilevel"/>
    <w:tmpl w:val="79867312"/>
    <w:lvl w:ilvl="0">
      <w:start w:val="1"/>
      <w:numFmt w:val="bullet"/>
      <w:lvlText w:val=""/>
      <w:lvlJc w:val="left"/>
      <w:pPr>
        <w:tabs>
          <w:tab w:val="num" w:pos="1068"/>
        </w:tabs>
        <w:ind w:left="1068" w:hanging="360"/>
      </w:pPr>
      <w:rPr>
        <w:rFonts w:ascii="Wingdings" w:hAnsi="Wingdings" w:hint="default"/>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Wingdings" w:hAnsi="Wingdings" w:hint="default"/>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2" w15:restartNumberingAfterBreak="0">
    <w:nsid w:val="51F84EA9"/>
    <w:multiLevelType w:val="hybridMultilevel"/>
    <w:tmpl w:val="866A2942"/>
    <w:lvl w:ilvl="0" w:tplc="5F6C47F2">
      <w:start w:val="1"/>
      <w:numFmt w:val="upperLetter"/>
      <w:lvlText w:val="%1)"/>
      <w:lvlJc w:val="left"/>
      <w:pPr>
        <w:ind w:left="3552" w:hanging="360"/>
      </w:pPr>
      <w:rPr>
        <w:rFonts w:hint="default"/>
      </w:rPr>
    </w:lvl>
    <w:lvl w:ilvl="1" w:tplc="040C0019" w:tentative="1">
      <w:start w:val="1"/>
      <w:numFmt w:val="lowerLetter"/>
      <w:lvlText w:val="%2."/>
      <w:lvlJc w:val="left"/>
      <w:pPr>
        <w:ind w:left="4272" w:hanging="360"/>
      </w:pPr>
    </w:lvl>
    <w:lvl w:ilvl="2" w:tplc="040C001B" w:tentative="1">
      <w:start w:val="1"/>
      <w:numFmt w:val="lowerRoman"/>
      <w:lvlText w:val="%3."/>
      <w:lvlJc w:val="right"/>
      <w:pPr>
        <w:ind w:left="4992" w:hanging="180"/>
      </w:pPr>
    </w:lvl>
    <w:lvl w:ilvl="3" w:tplc="040C000F" w:tentative="1">
      <w:start w:val="1"/>
      <w:numFmt w:val="decimal"/>
      <w:lvlText w:val="%4."/>
      <w:lvlJc w:val="left"/>
      <w:pPr>
        <w:ind w:left="5712" w:hanging="360"/>
      </w:pPr>
    </w:lvl>
    <w:lvl w:ilvl="4" w:tplc="040C0019" w:tentative="1">
      <w:start w:val="1"/>
      <w:numFmt w:val="lowerLetter"/>
      <w:lvlText w:val="%5."/>
      <w:lvlJc w:val="left"/>
      <w:pPr>
        <w:ind w:left="6432" w:hanging="360"/>
      </w:pPr>
    </w:lvl>
    <w:lvl w:ilvl="5" w:tplc="040C001B" w:tentative="1">
      <w:start w:val="1"/>
      <w:numFmt w:val="lowerRoman"/>
      <w:lvlText w:val="%6."/>
      <w:lvlJc w:val="right"/>
      <w:pPr>
        <w:ind w:left="7152" w:hanging="180"/>
      </w:pPr>
    </w:lvl>
    <w:lvl w:ilvl="6" w:tplc="040C000F" w:tentative="1">
      <w:start w:val="1"/>
      <w:numFmt w:val="decimal"/>
      <w:lvlText w:val="%7."/>
      <w:lvlJc w:val="left"/>
      <w:pPr>
        <w:ind w:left="7872" w:hanging="360"/>
      </w:pPr>
    </w:lvl>
    <w:lvl w:ilvl="7" w:tplc="040C0019" w:tentative="1">
      <w:start w:val="1"/>
      <w:numFmt w:val="lowerLetter"/>
      <w:lvlText w:val="%8."/>
      <w:lvlJc w:val="left"/>
      <w:pPr>
        <w:ind w:left="8592" w:hanging="360"/>
      </w:pPr>
    </w:lvl>
    <w:lvl w:ilvl="8" w:tplc="040C001B" w:tentative="1">
      <w:start w:val="1"/>
      <w:numFmt w:val="lowerRoman"/>
      <w:lvlText w:val="%9."/>
      <w:lvlJc w:val="right"/>
      <w:pPr>
        <w:ind w:left="9312" w:hanging="180"/>
      </w:pPr>
    </w:lvl>
  </w:abstractNum>
  <w:abstractNum w:abstractNumId="13" w15:restartNumberingAfterBreak="0">
    <w:nsid w:val="51FD0B52"/>
    <w:multiLevelType w:val="hybridMultilevel"/>
    <w:tmpl w:val="35D8E8E0"/>
    <w:lvl w:ilvl="0" w:tplc="040C000B">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4" w15:restartNumberingAfterBreak="0">
    <w:nsid w:val="62F40782"/>
    <w:multiLevelType w:val="hybridMultilevel"/>
    <w:tmpl w:val="5C06CB00"/>
    <w:lvl w:ilvl="0" w:tplc="040C0003">
      <w:start w:val="1"/>
      <w:numFmt w:val="bullet"/>
      <w:lvlText w:val="o"/>
      <w:lvlJc w:val="left"/>
      <w:pPr>
        <w:ind w:left="3552" w:hanging="360"/>
      </w:pPr>
      <w:rPr>
        <w:rFonts w:ascii="Courier New" w:hAnsi="Courier New" w:cs="Courier New"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5" w15:restartNumberingAfterBreak="0">
    <w:nsid w:val="6922185C"/>
    <w:multiLevelType w:val="hybridMultilevel"/>
    <w:tmpl w:val="5C1C1F1C"/>
    <w:lvl w:ilvl="0" w:tplc="BC7C8D66">
      <w:numFmt w:val="bullet"/>
      <w:lvlText w:val="•"/>
      <w:lvlJc w:val="left"/>
      <w:pPr>
        <w:ind w:left="4291" w:hanging="210"/>
      </w:pPr>
      <w:rPr>
        <w:rFonts w:ascii="Trebuchet MS" w:eastAsia="Trebuchet MS" w:hAnsi="Trebuchet MS" w:cs="Trebuchet MS" w:hint="default"/>
        <w:color w:val="231F20"/>
        <w:w w:val="96"/>
        <w:sz w:val="24"/>
        <w:szCs w:val="24"/>
        <w:lang w:val="fr-FR" w:eastAsia="en-US" w:bidi="ar-SA"/>
      </w:rPr>
    </w:lvl>
    <w:lvl w:ilvl="1" w:tplc="1E924B4C">
      <w:numFmt w:val="bullet"/>
      <w:lvlText w:val="•"/>
      <w:lvlJc w:val="left"/>
      <w:pPr>
        <w:ind w:left="5050" w:hanging="210"/>
      </w:pPr>
      <w:rPr>
        <w:rFonts w:hint="default"/>
        <w:lang w:val="fr-FR" w:eastAsia="en-US" w:bidi="ar-SA"/>
      </w:rPr>
    </w:lvl>
    <w:lvl w:ilvl="2" w:tplc="3B103E2C">
      <w:numFmt w:val="bullet"/>
      <w:lvlText w:val="•"/>
      <w:lvlJc w:val="left"/>
      <w:pPr>
        <w:ind w:left="5801" w:hanging="210"/>
      </w:pPr>
      <w:rPr>
        <w:rFonts w:hint="default"/>
        <w:lang w:val="fr-FR" w:eastAsia="en-US" w:bidi="ar-SA"/>
      </w:rPr>
    </w:lvl>
    <w:lvl w:ilvl="3" w:tplc="ACAA8AFA">
      <w:numFmt w:val="bullet"/>
      <w:lvlText w:val="•"/>
      <w:lvlJc w:val="left"/>
      <w:pPr>
        <w:ind w:left="6551" w:hanging="210"/>
      </w:pPr>
      <w:rPr>
        <w:rFonts w:hint="default"/>
        <w:lang w:val="fr-FR" w:eastAsia="en-US" w:bidi="ar-SA"/>
      </w:rPr>
    </w:lvl>
    <w:lvl w:ilvl="4" w:tplc="263E6426">
      <w:numFmt w:val="bullet"/>
      <w:lvlText w:val="•"/>
      <w:lvlJc w:val="left"/>
      <w:pPr>
        <w:ind w:left="7302" w:hanging="210"/>
      </w:pPr>
      <w:rPr>
        <w:rFonts w:hint="default"/>
        <w:lang w:val="fr-FR" w:eastAsia="en-US" w:bidi="ar-SA"/>
      </w:rPr>
    </w:lvl>
    <w:lvl w:ilvl="5" w:tplc="5CD02464">
      <w:numFmt w:val="bullet"/>
      <w:lvlText w:val="•"/>
      <w:lvlJc w:val="left"/>
      <w:pPr>
        <w:ind w:left="8052" w:hanging="210"/>
      </w:pPr>
      <w:rPr>
        <w:rFonts w:hint="default"/>
        <w:lang w:val="fr-FR" w:eastAsia="en-US" w:bidi="ar-SA"/>
      </w:rPr>
    </w:lvl>
    <w:lvl w:ilvl="6" w:tplc="5B1CC3E0">
      <w:numFmt w:val="bullet"/>
      <w:lvlText w:val="•"/>
      <w:lvlJc w:val="left"/>
      <w:pPr>
        <w:ind w:left="8803" w:hanging="210"/>
      </w:pPr>
      <w:rPr>
        <w:rFonts w:hint="default"/>
        <w:lang w:val="fr-FR" w:eastAsia="en-US" w:bidi="ar-SA"/>
      </w:rPr>
    </w:lvl>
    <w:lvl w:ilvl="7" w:tplc="0C2EA798">
      <w:numFmt w:val="bullet"/>
      <w:lvlText w:val="•"/>
      <w:lvlJc w:val="left"/>
      <w:pPr>
        <w:ind w:left="9553" w:hanging="210"/>
      </w:pPr>
      <w:rPr>
        <w:rFonts w:hint="default"/>
        <w:lang w:val="fr-FR" w:eastAsia="en-US" w:bidi="ar-SA"/>
      </w:rPr>
    </w:lvl>
    <w:lvl w:ilvl="8" w:tplc="FBE055DE">
      <w:numFmt w:val="bullet"/>
      <w:lvlText w:val="•"/>
      <w:lvlJc w:val="left"/>
      <w:pPr>
        <w:ind w:left="10304" w:hanging="210"/>
      </w:pPr>
      <w:rPr>
        <w:rFonts w:hint="default"/>
        <w:lang w:val="fr-FR" w:eastAsia="en-US" w:bidi="ar-SA"/>
      </w:rPr>
    </w:lvl>
  </w:abstractNum>
  <w:abstractNum w:abstractNumId="16" w15:restartNumberingAfterBreak="0">
    <w:nsid w:val="6F876404"/>
    <w:multiLevelType w:val="multilevel"/>
    <w:tmpl w:val="66B248C0"/>
    <w:lvl w:ilvl="0">
      <w:start w:val="1"/>
      <w:numFmt w:val="bullet"/>
      <w:lvlText w:val="o"/>
      <w:lvlJc w:val="left"/>
      <w:pPr>
        <w:tabs>
          <w:tab w:val="num" w:pos="3552"/>
        </w:tabs>
        <w:ind w:left="3552" w:hanging="360"/>
      </w:pPr>
      <w:rPr>
        <w:rFonts w:ascii="Courier New" w:hAnsi="Courier New" w:cs="Courier New" w:hint="default"/>
      </w:rPr>
    </w:lvl>
    <w:lvl w:ilvl="1">
      <w:start w:val="1"/>
      <w:numFmt w:val="bullet"/>
      <w:lvlText w:val="o"/>
      <w:lvlJc w:val="left"/>
      <w:pPr>
        <w:tabs>
          <w:tab w:val="num" w:pos="4272"/>
        </w:tabs>
        <w:ind w:left="4272" w:hanging="360"/>
      </w:pPr>
      <w:rPr>
        <w:rFonts w:ascii="Courier New" w:hAnsi="Courier New"/>
      </w:rPr>
    </w:lvl>
    <w:lvl w:ilvl="2">
      <w:start w:val="1"/>
      <w:numFmt w:val="bullet"/>
      <w:lvlText w:val=""/>
      <w:lvlJc w:val="left"/>
      <w:pPr>
        <w:tabs>
          <w:tab w:val="num" w:pos="4992"/>
        </w:tabs>
        <w:ind w:left="4992" w:hanging="360"/>
      </w:pPr>
      <w:rPr>
        <w:rFonts w:ascii="Wingdings" w:hAnsi="Wingdings"/>
      </w:rPr>
    </w:lvl>
    <w:lvl w:ilvl="3">
      <w:start w:val="1"/>
      <w:numFmt w:val="bullet"/>
      <w:lvlText w:val=""/>
      <w:lvlJc w:val="left"/>
      <w:pPr>
        <w:tabs>
          <w:tab w:val="num" w:pos="5712"/>
        </w:tabs>
        <w:ind w:left="5712" w:hanging="360"/>
      </w:pPr>
      <w:rPr>
        <w:rFonts w:ascii="Symbol" w:hAnsi="Symbol"/>
      </w:rPr>
    </w:lvl>
    <w:lvl w:ilvl="4">
      <w:start w:val="1"/>
      <w:numFmt w:val="bullet"/>
      <w:lvlText w:val="o"/>
      <w:lvlJc w:val="left"/>
      <w:pPr>
        <w:tabs>
          <w:tab w:val="num" w:pos="6432"/>
        </w:tabs>
        <w:ind w:left="6432" w:hanging="360"/>
      </w:pPr>
      <w:rPr>
        <w:rFonts w:ascii="Courier New" w:hAnsi="Courier New"/>
      </w:rPr>
    </w:lvl>
    <w:lvl w:ilvl="5">
      <w:start w:val="1"/>
      <w:numFmt w:val="bullet"/>
      <w:lvlText w:val=""/>
      <w:lvlJc w:val="left"/>
      <w:pPr>
        <w:tabs>
          <w:tab w:val="num" w:pos="7152"/>
        </w:tabs>
        <w:ind w:left="7152" w:hanging="360"/>
      </w:pPr>
      <w:rPr>
        <w:rFonts w:ascii="Wingdings" w:hAnsi="Wingdings"/>
      </w:rPr>
    </w:lvl>
    <w:lvl w:ilvl="6">
      <w:start w:val="1"/>
      <w:numFmt w:val="bullet"/>
      <w:lvlText w:val=""/>
      <w:lvlJc w:val="left"/>
      <w:pPr>
        <w:tabs>
          <w:tab w:val="num" w:pos="7872"/>
        </w:tabs>
        <w:ind w:left="7872" w:hanging="360"/>
      </w:pPr>
      <w:rPr>
        <w:rFonts w:ascii="Symbol" w:hAnsi="Symbol"/>
      </w:rPr>
    </w:lvl>
    <w:lvl w:ilvl="7">
      <w:start w:val="1"/>
      <w:numFmt w:val="bullet"/>
      <w:lvlText w:val="o"/>
      <w:lvlJc w:val="left"/>
      <w:pPr>
        <w:tabs>
          <w:tab w:val="num" w:pos="8592"/>
        </w:tabs>
        <w:ind w:left="8592" w:hanging="360"/>
      </w:pPr>
      <w:rPr>
        <w:rFonts w:ascii="Courier New" w:hAnsi="Courier New"/>
      </w:rPr>
    </w:lvl>
    <w:lvl w:ilvl="8">
      <w:start w:val="1"/>
      <w:numFmt w:val="bullet"/>
      <w:lvlText w:val=""/>
      <w:lvlJc w:val="left"/>
      <w:pPr>
        <w:tabs>
          <w:tab w:val="num" w:pos="9312"/>
        </w:tabs>
        <w:ind w:left="9312" w:hanging="360"/>
      </w:pPr>
      <w:rPr>
        <w:rFonts w:ascii="Wingdings" w:hAnsi="Wingdings"/>
      </w:rPr>
    </w:lvl>
  </w:abstractNum>
  <w:abstractNum w:abstractNumId="17" w15:restartNumberingAfterBreak="0">
    <w:nsid w:val="72FA2602"/>
    <w:multiLevelType w:val="hybridMultilevel"/>
    <w:tmpl w:val="ABD0CBF2"/>
    <w:lvl w:ilvl="0" w:tplc="040C0003">
      <w:start w:val="1"/>
      <w:numFmt w:val="bullet"/>
      <w:lvlText w:val="o"/>
      <w:lvlJc w:val="left"/>
      <w:pPr>
        <w:ind w:left="3552" w:hanging="360"/>
      </w:pPr>
      <w:rPr>
        <w:rFonts w:ascii="Courier New" w:hAnsi="Courier New" w:cs="Courier New"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num w:numId="1">
    <w:abstractNumId w:val="15"/>
  </w:num>
  <w:num w:numId="2">
    <w:abstractNumId w:val="9"/>
  </w:num>
  <w:num w:numId="3">
    <w:abstractNumId w:val="12"/>
  </w:num>
  <w:num w:numId="4">
    <w:abstractNumId w:val="8"/>
  </w:num>
  <w:num w:numId="5">
    <w:abstractNumId w:val="0"/>
  </w:num>
  <w:num w:numId="6">
    <w:abstractNumId w:val="1"/>
  </w:num>
  <w:num w:numId="7">
    <w:abstractNumId w:val="2"/>
  </w:num>
  <w:num w:numId="8">
    <w:abstractNumId w:val="3"/>
  </w:num>
  <w:num w:numId="9">
    <w:abstractNumId w:val="4"/>
  </w:num>
  <w:num w:numId="10">
    <w:abstractNumId w:val="5"/>
  </w:num>
  <w:num w:numId="11">
    <w:abstractNumId w:val="13"/>
  </w:num>
  <w:num w:numId="12">
    <w:abstractNumId w:val="11"/>
  </w:num>
  <w:num w:numId="13">
    <w:abstractNumId w:val="10"/>
  </w:num>
  <w:num w:numId="14">
    <w:abstractNumId w:val="6"/>
  </w:num>
  <w:num w:numId="15">
    <w:abstractNumId w:val="7"/>
  </w:num>
  <w:num w:numId="16">
    <w:abstractNumId w:val="17"/>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93"/>
    <w:rsid w:val="000D60CD"/>
    <w:rsid w:val="001E3593"/>
    <w:rsid w:val="001F3925"/>
    <w:rsid w:val="0027773C"/>
    <w:rsid w:val="002E322D"/>
    <w:rsid w:val="003066F7"/>
    <w:rsid w:val="00316DD4"/>
    <w:rsid w:val="003707A9"/>
    <w:rsid w:val="003F5322"/>
    <w:rsid w:val="0044078A"/>
    <w:rsid w:val="0047345B"/>
    <w:rsid w:val="00477886"/>
    <w:rsid w:val="004C6781"/>
    <w:rsid w:val="0051021B"/>
    <w:rsid w:val="005B2C8A"/>
    <w:rsid w:val="005C56E7"/>
    <w:rsid w:val="005F2780"/>
    <w:rsid w:val="00623D22"/>
    <w:rsid w:val="006343F9"/>
    <w:rsid w:val="00671BDE"/>
    <w:rsid w:val="006E5C86"/>
    <w:rsid w:val="0076782D"/>
    <w:rsid w:val="00770A63"/>
    <w:rsid w:val="00796A12"/>
    <w:rsid w:val="007A0313"/>
    <w:rsid w:val="007F4DDB"/>
    <w:rsid w:val="00864F37"/>
    <w:rsid w:val="008C1869"/>
    <w:rsid w:val="008D409D"/>
    <w:rsid w:val="008D6CDC"/>
    <w:rsid w:val="008F2F6C"/>
    <w:rsid w:val="00941B0B"/>
    <w:rsid w:val="00976712"/>
    <w:rsid w:val="00987EB4"/>
    <w:rsid w:val="00994BBF"/>
    <w:rsid w:val="00A37724"/>
    <w:rsid w:val="00AA669D"/>
    <w:rsid w:val="00AB2D88"/>
    <w:rsid w:val="00AC6017"/>
    <w:rsid w:val="00AE34C9"/>
    <w:rsid w:val="00B348E7"/>
    <w:rsid w:val="00B36114"/>
    <w:rsid w:val="00B52172"/>
    <w:rsid w:val="00BF3FD9"/>
    <w:rsid w:val="00C47131"/>
    <w:rsid w:val="00C4751E"/>
    <w:rsid w:val="00C5225E"/>
    <w:rsid w:val="00CB222E"/>
    <w:rsid w:val="00CD4429"/>
    <w:rsid w:val="00CF589C"/>
    <w:rsid w:val="00D0144A"/>
    <w:rsid w:val="00D95A3A"/>
    <w:rsid w:val="00DB7A7D"/>
    <w:rsid w:val="00E65C9B"/>
    <w:rsid w:val="00E76522"/>
    <w:rsid w:val="00F243CF"/>
    <w:rsid w:val="00F50FCE"/>
    <w:rsid w:val="00F7184A"/>
    <w:rsid w:val="00FF2D1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3076A"/>
  <w15:chartTrackingRefBased/>
  <w15:docId w15:val="{2D93C710-67A2-4993-86B3-778735A2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3CF"/>
  </w:style>
  <w:style w:type="paragraph" w:styleId="Titre6">
    <w:name w:val="heading 6"/>
    <w:basedOn w:val="Normal"/>
    <w:link w:val="Titre6Car"/>
    <w:uiPriority w:val="9"/>
    <w:unhideWhenUsed/>
    <w:qFormat/>
    <w:rsid w:val="006E5C86"/>
    <w:pPr>
      <w:widowControl w:val="0"/>
      <w:autoSpaceDE w:val="0"/>
      <w:autoSpaceDN w:val="0"/>
      <w:spacing w:after="0" w:line="240" w:lineRule="auto"/>
      <w:ind w:left="4132" w:hanging="185"/>
      <w:outlineLvl w:val="5"/>
    </w:pPr>
    <w:rPr>
      <w:rFonts w:ascii="Calibri" w:eastAsia="Calibri" w:hAnsi="Calibri" w:cs="Calibri"/>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E5C86"/>
    <w:rPr>
      <w:rFonts w:ascii="Calibri" w:eastAsia="Calibri" w:hAnsi="Calibri" w:cs="Calibri"/>
      <w:b/>
      <w:bCs/>
      <w:i/>
      <w:sz w:val="24"/>
      <w:szCs w:val="24"/>
    </w:rPr>
  </w:style>
  <w:style w:type="paragraph" w:styleId="Corpsdetexte">
    <w:name w:val="Body Text"/>
    <w:basedOn w:val="Normal"/>
    <w:link w:val="CorpsdetexteCar"/>
    <w:uiPriority w:val="1"/>
    <w:qFormat/>
    <w:rsid w:val="006E5C86"/>
    <w:pPr>
      <w:widowControl w:val="0"/>
      <w:autoSpaceDE w:val="0"/>
      <w:autoSpaceDN w:val="0"/>
      <w:spacing w:after="0" w:line="240" w:lineRule="auto"/>
    </w:pPr>
    <w:rPr>
      <w:rFonts w:ascii="Trebuchet MS" w:eastAsia="Trebuchet MS" w:hAnsi="Trebuchet MS" w:cs="Trebuchet MS"/>
      <w:sz w:val="20"/>
      <w:szCs w:val="20"/>
    </w:rPr>
  </w:style>
  <w:style w:type="character" w:customStyle="1" w:styleId="CorpsdetexteCar">
    <w:name w:val="Corps de texte Car"/>
    <w:basedOn w:val="Policepardfaut"/>
    <w:link w:val="Corpsdetexte"/>
    <w:uiPriority w:val="1"/>
    <w:rsid w:val="006E5C86"/>
    <w:rPr>
      <w:rFonts w:ascii="Trebuchet MS" w:eastAsia="Trebuchet MS" w:hAnsi="Trebuchet MS" w:cs="Trebuchet MS"/>
      <w:sz w:val="20"/>
      <w:szCs w:val="20"/>
    </w:rPr>
  </w:style>
  <w:style w:type="paragraph" w:styleId="Paragraphedeliste">
    <w:name w:val="List Paragraph"/>
    <w:basedOn w:val="Normal"/>
    <w:uiPriority w:val="1"/>
    <w:qFormat/>
    <w:rsid w:val="006E5C86"/>
    <w:pPr>
      <w:widowControl w:val="0"/>
      <w:autoSpaceDE w:val="0"/>
      <w:autoSpaceDN w:val="0"/>
      <w:spacing w:before="4" w:after="0" w:line="240" w:lineRule="auto"/>
      <w:ind w:left="2161" w:hanging="154"/>
    </w:pPr>
    <w:rPr>
      <w:rFonts w:ascii="Trebuchet MS" w:eastAsia="Trebuchet MS" w:hAnsi="Trebuchet MS" w:cs="Trebuchet MS"/>
    </w:rPr>
  </w:style>
  <w:style w:type="paragraph" w:styleId="En-tte">
    <w:name w:val="header"/>
    <w:basedOn w:val="Normal"/>
    <w:link w:val="En-tteCar"/>
    <w:uiPriority w:val="99"/>
    <w:unhideWhenUsed/>
    <w:rsid w:val="006E5C86"/>
    <w:pPr>
      <w:tabs>
        <w:tab w:val="center" w:pos="4536"/>
        <w:tab w:val="right" w:pos="9072"/>
      </w:tabs>
      <w:spacing w:after="0" w:line="240" w:lineRule="auto"/>
    </w:pPr>
  </w:style>
  <w:style w:type="character" w:customStyle="1" w:styleId="En-tteCar">
    <w:name w:val="En-tête Car"/>
    <w:basedOn w:val="Policepardfaut"/>
    <w:link w:val="En-tte"/>
    <w:uiPriority w:val="99"/>
    <w:rsid w:val="006E5C86"/>
  </w:style>
  <w:style w:type="paragraph" w:styleId="Pieddepage">
    <w:name w:val="footer"/>
    <w:basedOn w:val="Normal"/>
    <w:link w:val="PieddepageCar"/>
    <w:uiPriority w:val="99"/>
    <w:unhideWhenUsed/>
    <w:rsid w:val="006E5C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5C86"/>
  </w:style>
  <w:style w:type="paragraph" w:customStyle="1" w:styleId="Default">
    <w:name w:val="Default"/>
    <w:rsid w:val="00CD4429"/>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44078A"/>
    <w:rPr>
      <w:color w:val="0563C1" w:themeColor="hyperlink"/>
      <w:u w:val="single"/>
    </w:rPr>
  </w:style>
  <w:style w:type="character" w:customStyle="1" w:styleId="UnresolvedMention">
    <w:name w:val="Unresolved Mention"/>
    <w:basedOn w:val="Policepardfaut"/>
    <w:uiPriority w:val="99"/>
    <w:semiHidden/>
    <w:unhideWhenUsed/>
    <w:rsid w:val="0044078A"/>
    <w:rPr>
      <w:color w:val="605E5C"/>
      <w:shd w:val="clear" w:color="auto" w:fill="E1DFDD"/>
    </w:rPr>
  </w:style>
  <w:style w:type="paragraph" w:customStyle="1" w:styleId="Retraitcorpsdetexte31">
    <w:name w:val="Retrait corps de texte 31"/>
    <w:basedOn w:val="Normal"/>
    <w:rsid w:val="008D6CDC"/>
    <w:pPr>
      <w:suppressAutoHyphens/>
      <w:spacing w:after="0" w:line="240" w:lineRule="auto"/>
      <w:ind w:left="851"/>
      <w:jc w:val="both"/>
    </w:pPr>
    <w:rPr>
      <w:rFonts w:ascii="Times New Roman" w:eastAsia="Times New Roman" w:hAnsi="Times New Roman" w:cs="Times New Roman"/>
      <w:sz w:val="24"/>
      <w:szCs w:val="20"/>
    </w:rPr>
  </w:style>
  <w:style w:type="table" w:styleId="Grilledutableau">
    <w:name w:val="Table Grid"/>
    <w:basedOn w:val="TableauNormal"/>
    <w:uiPriority w:val="39"/>
    <w:rsid w:val="00FF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ine-et-marne.gouv.fr/Demarches-administratives/Toutes-les-demarches/Declaration-manifestations/Organisation-d-une-marche-ou-d-une-course-a-pied-sur-la-voie-publique" TargetMode="External"/><Relationship Id="rId5" Type="http://schemas.openxmlformats.org/officeDocument/2006/relationships/webSettings" Target="webSettings.xml"/><Relationship Id="rId10" Type="http://schemas.openxmlformats.org/officeDocument/2006/relationships/hyperlink" Target="https://fr.padlet.com/formationcoulommiers/xzu8ijgitz8ycpu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4B33A-9BAC-4AC9-83D5-76AD64F2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1967</Words>
  <Characters>10822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vapaille</dc:creator>
  <cp:keywords/>
  <dc:description/>
  <cp:lastModifiedBy>icollavet</cp:lastModifiedBy>
  <cp:revision>10</cp:revision>
  <dcterms:created xsi:type="dcterms:W3CDTF">2021-01-18T16:37:00Z</dcterms:created>
  <dcterms:modified xsi:type="dcterms:W3CDTF">2021-03-16T11:13:00Z</dcterms:modified>
</cp:coreProperties>
</file>